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7622F4" w:rsidP="007622F4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>
            <wp:extent cx="7594600" cy="10693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ТИТУЛ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Default="002A6FF3">
      <w:pPr>
        <w:pStyle w:val="Default"/>
        <w:jc w:val="center"/>
        <w:rPr>
          <w:b/>
          <w:bCs/>
          <w:sz w:val="26"/>
          <w:szCs w:val="26"/>
        </w:rPr>
      </w:pPr>
    </w:p>
    <w:p w:rsidR="00000000" w:rsidRDefault="002A6FF3">
      <w:pPr>
        <w:pStyle w:val="Default"/>
        <w:jc w:val="center"/>
        <w:rPr>
          <w:b/>
          <w:bCs/>
          <w:sz w:val="26"/>
          <w:szCs w:val="26"/>
        </w:rPr>
      </w:pPr>
      <w:bookmarkStart w:id="0" w:name="_GoBack"/>
      <w:bookmarkEnd w:id="0"/>
    </w:p>
    <w:p w:rsidR="00000000" w:rsidRDefault="002A6FF3">
      <w:pPr>
        <w:pStyle w:val="Default"/>
        <w:jc w:val="center"/>
      </w:pPr>
      <w:r>
        <w:rPr>
          <w:b/>
          <w:bCs/>
          <w:sz w:val="26"/>
          <w:szCs w:val="26"/>
        </w:rPr>
        <w:t>Пояснительная записка.</w:t>
      </w:r>
    </w:p>
    <w:p w:rsidR="00000000" w:rsidRDefault="002A6FF3">
      <w:pPr>
        <w:autoSpaceDE w:val="0"/>
        <w:jc w:val="center"/>
      </w:pPr>
      <w:r>
        <w:rPr>
          <w:sz w:val="26"/>
          <w:szCs w:val="26"/>
        </w:rPr>
        <w:t xml:space="preserve">Программа </w:t>
      </w:r>
      <w:r>
        <w:rPr>
          <w:sz w:val="26"/>
          <w:szCs w:val="26"/>
        </w:rPr>
        <w:t xml:space="preserve">предшкольной подготовки </w:t>
      </w:r>
      <w:r>
        <w:t>«Интеллектуальное развитие дошкол</w:t>
      </w:r>
      <w:r>
        <w:t xml:space="preserve">ьников» </w:t>
      </w:r>
      <w:r>
        <w:rPr>
          <w:sz w:val="26"/>
          <w:szCs w:val="26"/>
        </w:rPr>
        <w:t xml:space="preserve">разработана на основе: </w:t>
      </w:r>
    </w:p>
    <w:p w:rsidR="00000000" w:rsidRDefault="002A6FF3">
      <w:pPr>
        <w:pStyle w:val="Default"/>
      </w:pPr>
      <w:r>
        <w:rPr>
          <w:sz w:val="26"/>
          <w:szCs w:val="26"/>
        </w:rPr>
        <w:t>- Концепции предшкольного образования в Образовательной системе "Школа 2100"и программы «От звука к букве» автора Е.В.Колесниковой.</w:t>
      </w:r>
    </w:p>
    <w:p w:rsidR="00000000" w:rsidRDefault="002A6FF3">
      <w:pPr>
        <w:pStyle w:val="Default"/>
      </w:pPr>
      <w:r>
        <w:rPr>
          <w:sz w:val="26"/>
          <w:szCs w:val="26"/>
        </w:rPr>
        <w:t xml:space="preserve">- закона РФ "Об образовании"; </w:t>
      </w:r>
    </w:p>
    <w:p w:rsidR="00000000" w:rsidRDefault="002A6FF3">
      <w:pPr>
        <w:pStyle w:val="Default"/>
      </w:pPr>
      <w:r>
        <w:rPr>
          <w:sz w:val="26"/>
          <w:szCs w:val="26"/>
        </w:rPr>
        <w:t xml:space="preserve">- Устава школы; </w:t>
      </w:r>
    </w:p>
    <w:p w:rsidR="00000000" w:rsidRDefault="002A6FF3">
      <w:pPr>
        <w:pStyle w:val="Default"/>
      </w:pPr>
      <w:r>
        <w:rPr>
          <w:sz w:val="26"/>
          <w:szCs w:val="26"/>
        </w:rPr>
        <w:t xml:space="preserve">- ФГОС начального общего образования, </w:t>
      </w:r>
    </w:p>
    <w:p w:rsidR="00000000" w:rsidRDefault="002A6FF3">
      <w:pPr>
        <w:pStyle w:val="Default"/>
      </w:pPr>
      <w:r>
        <w:rPr>
          <w:b/>
          <w:bCs/>
          <w:sz w:val="26"/>
          <w:szCs w:val="26"/>
        </w:rPr>
        <w:t>Назна</w:t>
      </w:r>
      <w:r>
        <w:rPr>
          <w:b/>
          <w:bCs/>
          <w:sz w:val="26"/>
          <w:szCs w:val="26"/>
        </w:rPr>
        <w:t xml:space="preserve">чение программы: </w:t>
      </w:r>
      <w:r>
        <w:rPr>
          <w:sz w:val="26"/>
          <w:szCs w:val="26"/>
        </w:rPr>
        <w:t xml:space="preserve">оказание помощи родителям и педагогам во всестороннем развитии и подготовке к школе детей, не посещающих дошкольное образовательное учреждение. </w:t>
      </w:r>
    </w:p>
    <w:p w:rsidR="00000000" w:rsidRDefault="002A6FF3">
      <w:pPr>
        <w:pStyle w:val="Default"/>
      </w:pPr>
      <w:r>
        <w:rPr>
          <w:b/>
          <w:bCs/>
          <w:sz w:val="26"/>
          <w:szCs w:val="26"/>
        </w:rPr>
        <w:t xml:space="preserve">Главная цель </w:t>
      </w:r>
      <w:r>
        <w:rPr>
          <w:sz w:val="26"/>
          <w:szCs w:val="26"/>
        </w:rPr>
        <w:t>предшкольной подготовки – выравнивание стартовых возможностей будущих школьников,</w:t>
      </w:r>
      <w:r>
        <w:rPr>
          <w:sz w:val="26"/>
          <w:szCs w:val="26"/>
        </w:rPr>
        <w:t xml:space="preserve"> чтобы у них не возникало стрессов, комплексов, которые могут отбить желание учиться на все последующие годы. </w:t>
      </w:r>
    </w:p>
    <w:p w:rsidR="00000000" w:rsidRDefault="002A6FF3">
      <w:pPr>
        <w:pStyle w:val="Default"/>
      </w:pPr>
      <w:r>
        <w:rPr>
          <w:b/>
          <w:bCs/>
          <w:sz w:val="26"/>
          <w:szCs w:val="26"/>
        </w:rPr>
        <w:t xml:space="preserve">Цели программы: </w:t>
      </w:r>
    </w:p>
    <w:p w:rsidR="00000000" w:rsidRDefault="002A6FF3">
      <w:pPr>
        <w:pStyle w:val="Default"/>
      </w:pPr>
      <w:r>
        <w:rPr>
          <w:sz w:val="26"/>
          <w:szCs w:val="26"/>
        </w:rPr>
        <w:t xml:space="preserve">развитие потенциальных возможностей ребенка; </w:t>
      </w:r>
    </w:p>
    <w:p w:rsidR="00000000" w:rsidRDefault="002A6FF3">
      <w:pPr>
        <w:pStyle w:val="Default"/>
      </w:pPr>
      <w:r>
        <w:rPr>
          <w:sz w:val="26"/>
          <w:szCs w:val="26"/>
        </w:rPr>
        <w:t>создание предпосылок к школьному обучению – формирование предпосылок УДД (универса</w:t>
      </w:r>
      <w:r>
        <w:rPr>
          <w:sz w:val="26"/>
          <w:szCs w:val="26"/>
        </w:rPr>
        <w:t xml:space="preserve">льных учебных действий); </w:t>
      </w:r>
    </w:p>
    <w:p w:rsidR="00000000" w:rsidRDefault="002A6FF3">
      <w:pPr>
        <w:pStyle w:val="Default"/>
      </w:pPr>
      <w:r>
        <w:rPr>
          <w:sz w:val="26"/>
          <w:szCs w:val="26"/>
        </w:rPr>
        <w:t xml:space="preserve">обеспечение преемственности программ дошкольного и начального образования; </w:t>
      </w:r>
    </w:p>
    <w:p w:rsidR="00000000" w:rsidRDefault="002A6FF3">
      <w:pPr>
        <w:pStyle w:val="Default"/>
      </w:pPr>
      <w:r>
        <w:rPr>
          <w:sz w:val="26"/>
          <w:szCs w:val="26"/>
        </w:rPr>
        <w:t xml:space="preserve">охрана, укрепление и развитие соматических и психических функций личности. </w:t>
      </w:r>
    </w:p>
    <w:p w:rsidR="00000000" w:rsidRDefault="002A6FF3">
      <w:pPr>
        <w:pStyle w:val="Default"/>
      </w:pPr>
      <w:r>
        <w:rPr>
          <w:b/>
          <w:bCs/>
          <w:sz w:val="26"/>
          <w:szCs w:val="26"/>
        </w:rPr>
        <w:t xml:space="preserve">Задачи: </w:t>
      </w:r>
      <w:r>
        <w:rPr>
          <w:sz w:val="26"/>
          <w:szCs w:val="26"/>
        </w:rPr>
        <w:t>сохранение и укрепление здоровья; развитие личностных качеств; развити</w:t>
      </w:r>
      <w:r>
        <w:rPr>
          <w:sz w:val="26"/>
          <w:szCs w:val="26"/>
        </w:rPr>
        <w:t xml:space="preserve">е творческой активности; формирование и развитие психических функций познавательной сферы; развитие эмоционально-волевой сферы; развитие коммуникативных умений. </w:t>
      </w:r>
    </w:p>
    <w:p w:rsidR="00000000" w:rsidRDefault="002A6FF3">
      <w:pPr>
        <w:pStyle w:val="Default"/>
      </w:pPr>
      <w:r>
        <w:rPr>
          <w:b/>
          <w:bCs/>
          <w:sz w:val="26"/>
          <w:szCs w:val="26"/>
        </w:rPr>
        <w:t xml:space="preserve">В основу программы положены следующие принципы: </w:t>
      </w:r>
    </w:p>
    <w:p w:rsidR="00000000" w:rsidRDefault="002A6FF3">
      <w:pPr>
        <w:pStyle w:val="Default"/>
        <w:spacing w:after="14"/>
      </w:pPr>
      <w:r>
        <w:rPr>
          <w:rFonts w:ascii="Wingdings" w:eastAsia="Wingdings" w:hAnsi="Wingdings" w:cs="Wingdings"/>
          <w:sz w:val="26"/>
          <w:szCs w:val="26"/>
        </w:rPr>
        <w:t></w:t>
      </w:r>
      <w:r>
        <w:rPr>
          <w:rFonts w:ascii="Wingdings" w:eastAsia="Wingdings" w:hAnsi="Wingdings" w:cs="Wingdings"/>
          <w:sz w:val="26"/>
          <w:szCs w:val="26"/>
        </w:rPr>
        <w:t></w:t>
      </w:r>
      <w:r>
        <w:rPr>
          <w:sz w:val="26"/>
          <w:szCs w:val="26"/>
        </w:rPr>
        <w:t>учет особенностей и ценностей дошкольного п</w:t>
      </w:r>
      <w:r>
        <w:rPr>
          <w:sz w:val="26"/>
          <w:szCs w:val="26"/>
        </w:rPr>
        <w:t xml:space="preserve">ериода развития, актуальность для ребенка чувственных впечатлений, знаний, умений, личностная ориентированность процесса обучения и воспитания; </w:t>
      </w:r>
    </w:p>
    <w:p w:rsidR="00000000" w:rsidRDefault="002A6FF3">
      <w:pPr>
        <w:pStyle w:val="Default"/>
        <w:spacing w:after="14"/>
      </w:pPr>
      <w:r>
        <w:rPr>
          <w:rFonts w:ascii="Wingdings" w:eastAsia="Wingdings" w:hAnsi="Wingdings" w:cs="Wingdings"/>
          <w:sz w:val="26"/>
          <w:szCs w:val="26"/>
        </w:rPr>
        <w:t></w:t>
      </w:r>
      <w:r>
        <w:rPr>
          <w:rFonts w:ascii="Wingdings" w:eastAsia="Wingdings" w:hAnsi="Wingdings" w:cs="Wingdings"/>
          <w:sz w:val="26"/>
          <w:szCs w:val="26"/>
        </w:rPr>
        <w:t></w:t>
      </w:r>
      <w:r>
        <w:rPr>
          <w:sz w:val="26"/>
          <w:szCs w:val="26"/>
        </w:rPr>
        <w:t xml:space="preserve">учет потребностей данного возраста, опора на игровую деятельность – ведущую для этого периода развития; </w:t>
      </w:r>
    </w:p>
    <w:p w:rsidR="00000000" w:rsidRDefault="002A6FF3">
      <w:pPr>
        <w:pStyle w:val="Default"/>
        <w:spacing w:after="14"/>
      </w:pPr>
      <w:r>
        <w:rPr>
          <w:rFonts w:ascii="Wingdings" w:eastAsia="Wingdings" w:hAnsi="Wingdings" w:cs="Wingdings"/>
          <w:sz w:val="26"/>
          <w:szCs w:val="26"/>
        </w:rPr>
        <w:t></w:t>
      </w:r>
      <w:r>
        <w:rPr>
          <w:rFonts w:ascii="Wingdings" w:eastAsia="Wingdings" w:hAnsi="Wingdings" w:cs="Wingdings"/>
          <w:sz w:val="26"/>
          <w:szCs w:val="26"/>
        </w:rPr>
        <w:t></w:t>
      </w:r>
      <w:r>
        <w:rPr>
          <w:sz w:val="26"/>
          <w:szCs w:val="26"/>
        </w:rPr>
        <w:t>со</w:t>
      </w:r>
      <w:r>
        <w:rPr>
          <w:sz w:val="26"/>
          <w:szCs w:val="26"/>
        </w:rPr>
        <w:t xml:space="preserve">хранение и развитие индивидуальности каждого ребенка; </w:t>
      </w:r>
    </w:p>
    <w:p w:rsidR="00000000" w:rsidRDefault="002A6FF3">
      <w:pPr>
        <w:pStyle w:val="Default"/>
        <w:spacing w:after="14"/>
      </w:pPr>
      <w:r>
        <w:rPr>
          <w:rFonts w:ascii="Wingdings" w:eastAsia="Wingdings" w:hAnsi="Wingdings" w:cs="Wingdings"/>
          <w:sz w:val="26"/>
          <w:szCs w:val="26"/>
        </w:rPr>
        <w:t></w:t>
      </w:r>
      <w:r>
        <w:rPr>
          <w:rFonts w:ascii="Wingdings" w:eastAsia="Wingdings" w:hAnsi="Wingdings" w:cs="Wingdings"/>
          <w:sz w:val="26"/>
          <w:szCs w:val="26"/>
        </w:rPr>
        <w:t></w:t>
      </w:r>
      <w:r>
        <w:rPr>
          <w:sz w:val="26"/>
          <w:szCs w:val="26"/>
        </w:rPr>
        <w:t xml:space="preserve">обеспечение необходимого уровня сформированности психических и социальных качеств ребенка, основных видов деятельности, готовности к взаимодействию с окружающим миром; </w:t>
      </w:r>
    </w:p>
    <w:p w:rsidR="00000000" w:rsidRDefault="002A6FF3">
      <w:pPr>
        <w:pStyle w:val="Default"/>
        <w:spacing w:after="14"/>
      </w:pPr>
      <w:r>
        <w:rPr>
          <w:rFonts w:ascii="Wingdings" w:eastAsia="Wingdings" w:hAnsi="Wingdings" w:cs="Wingdings"/>
          <w:sz w:val="26"/>
          <w:szCs w:val="26"/>
        </w:rPr>
        <w:t></w:t>
      </w:r>
      <w:r>
        <w:rPr>
          <w:rFonts w:ascii="Wingdings" w:eastAsia="Wingdings" w:hAnsi="Wingdings" w:cs="Wingdings"/>
          <w:sz w:val="26"/>
          <w:szCs w:val="26"/>
        </w:rPr>
        <w:t></w:t>
      </w:r>
      <w:r>
        <w:rPr>
          <w:sz w:val="26"/>
          <w:szCs w:val="26"/>
        </w:rPr>
        <w:t>развитие эрудиции и индивиду</w:t>
      </w:r>
      <w:r>
        <w:rPr>
          <w:sz w:val="26"/>
          <w:szCs w:val="26"/>
        </w:rPr>
        <w:t xml:space="preserve">альной культуры восприятия и деятельности ребенка. </w:t>
      </w:r>
    </w:p>
    <w:p w:rsidR="00000000" w:rsidRDefault="002A6FF3">
      <w:pPr>
        <w:pStyle w:val="Default"/>
      </w:pPr>
      <w:r>
        <w:rPr>
          <w:rFonts w:ascii="Wingdings" w:eastAsia="Wingdings" w:hAnsi="Wingdings" w:cs="Wingdings"/>
          <w:sz w:val="26"/>
          <w:szCs w:val="26"/>
        </w:rPr>
        <w:t></w:t>
      </w:r>
      <w:r>
        <w:rPr>
          <w:rFonts w:ascii="Wingdings" w:eastAsia="Wingdings" w:hAnsi="Wingdings" w:cs="Wingdings"/>
          <w:sz w:val="26"/>
          <w:szCs w:val="26"/>
        </w:rPr>
        <w:t></w:t>
      </w:r>
      <w:r>
        <w:rPr>
          <w:sz w:val="26"/>
          <w:szCs w:val="26"/>
        </w:rPr>
        <w:t xml:space="preserve">обеспечение поступательности в развитии ребенка, его готовности к обучению в школе, к принятию новой деятельности; создание условий для единого старта детей в первом классе, </w:t>
      </w:r>
    </w:p>
    <w:p w:rsidR="00000000" w:rsidRDefault="002A6FF3">
      <w:pPr>
        <w:pStyle w:val="Default"/>
        <w:rPr>
          <w:sz w:val="26"/>
          <w:szCs w:val="26"/>
        </w:rPr>
      </w:pPr>
    </w:p>
    <w:p w:rsidR="00000000" w:rsidRDefault="002A6FF3">
      <w:pPr>
        <w:pStyle w:val="Default"/>
      </w:pPr>
      <w:r>
        <w:rPr>
          <w:sz w:val="26"/>
          <w:szCs w:val="26"/>
        </w:rPr>
        <w:t xml:space="preserve">Учитель прививает старшим </w:t>
      </w:r>
      <w:r>
        <w:rPr>
          <w:sz w:val="26"/>
          <w:szCs w:val="26"/>
        </w:rPr>
        <w:t xml:space="preserve">дошкольникам следующие учебные умения: </w:t>
      </w:r>
    </w:p>
    <w:p w:rsidR="00000000" w:rsidRDefault="002A6FF3">
      <w:pPr>
        <w:pStyle w:val="Default"/>
      </w:pPr>
      <w:r>
        <w:rPr>
          <w:sz w:val="26"/>
          <w:szCs w:val="26"/>
        </w:rPr>
        <w:t>слушать объяснения взрослого, выполнять задание, не мешая друг другу, проявлять активность и интерес к предлагаемой деятельности. Учитель поддерживает усилия дошкольников качественно выполнить задание с помощью похва</w:t>
      </w:r>
      <w:r>
        <w:rPr>
          <w:sz w:val="26"/>
          <w:szCs w:val="26"/>
        </w:rPr>
        <w:t xml:space="preserve">лы, положительной оценки; поощряет высказывания и суждения дошкольников, способствует становлению у детей положительной самооценки. </w:t>
      </w:r>
    </w:p>
    <w:p w:rsidR="00000000" w:rsidRDefault="002A6FF3">
      <w:pPr>
        <w:pStyle w:val="Default"/>
      </w:pPr>
      <w:r>
        <w:rPr>
          <w:sz w:val="26"/>
          <w:szCs w:val="26"/>
        </w:rPr>
        <w:t>В соответствии с принципами обучения деятельности занятия с дошкольниками строятся с использованием проблемно-диалогической</w:t>
      </w:r>
      <w:r>
        <w:rPr>
          <w:sz w:val="26"/>
          <w:szCs w:val="26"/>
        </w:rPr>
        <w:t xml:space="preserve"> технологии, адаптированной к данному возрасту. Старшим дошкольникам не только сообщаются готовые знания, но и организуется такая их деятельность, в процессе которой они сами делают открытия, узнают что-то новое и используют полученные знания и умения для </w:t>
      </w:r>
      <w:r>
        <w:rPr>
          <w:sz w:val="26"/>
          <w:szCs w:val="26"/>
        </w:rPr>
        <w:t xml:space="preserve">решения жизненных задач. Такой подход позволяет обеспечить преемственность между дошкольным этапом и начальной школой как на уровне содержания, так и на уровне технологии, когда обучение строится на деятельностной основе. </w:t>
      </w:r>
    </w:p>
    <w:p w:rsidR="00000000" w:rsidRDefault="002A6FF3">
      <w:pPr>
        <w:pStyle w:val="Default"/>
        <w:rPr>
          <w:sz w:val="26"/>
          <w:szCs w:val="26"/>
        </w:rPr>
      </w:pPr>
    </w:p>
    <w:p w:rsidR="00000000" w:rsidRDefault="002A6FF3">
      <w:pPr>
        <w:pStyle w:val="Default"/>
      </w:pPr>
      <w:r>
        <w:rPr>
          <w:b/>
          <w:bCs/>
          <w:sz w:val="26"/>
          <w:szCs w:val="26"/>
        </w:rPr>
        <w:t>Описание ценностных ориентиров с</w:t>
      </w:r>
      <w:r>
        <w:rPr>
          <w:b/>
          <w:bCs/>
          <w:sz w:val="26"/>
          <w:szCs w:val="26"/>
        </w:rPr>
        <w:t xml:space="preserve">одержания процесса подготовки дошкольников. </w:t>
      </w:r>
    </w:p>
    <w:p w:rsidR="00000000" w:rsidRDefault="002A6FF3">
      <w:pPr>
        <w:pStyle w:val="Default"/>
      </w:pPr>
      <w:r>
        <w:rPr>
          <w:sz w:val="26"/>
          <w:szCs w:val="26"/>
        </w:rPr>
        <w:t xml:space="preserve">Посещая занятия старшие дошкольники начинают осмысливать и присваивать себе систему ценностей. </w:t>
      </w:r>
    </w:p>
    <w:p w:rsidR="00000000" w:rsidRDefault="002A6FF3">
      <w:pPr>
        <w:pStyle w:val="Default"/>
        <w:numPr>
          <w:ilvl w:val="0"/>
          <w:numId w:val="13"/>
        </w:num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Ценность добра – осознание постулатов нравственной жизни (поступай так, как ты хотел бы, чтобы поступали с тобой).</w:t>
      </w:r>
      <w:r>
        <w:rPr>
          <w:sz w:val="26"/>
          <w:szCs w:val="26"/>
        </w:rPr>
        <w:t xml:space="preserve"> </w:t>
      </w:r>
    </w:p>
    <w:p w:rsidR="00000000" w:rsidRDefault="002A6FF3">
      <w:pPr>
        <w:pStyle w:val="Default"/>
        <w:numPr>
          <w:ilvl w:val="0"/>
          <w:numId w:val="13"/>
        </w:numPr>
      </w:pPr>
      <w:r>
        <w:rPr>
          <w:sz w:val="26"/>
          <w:szCs w:val="26"/>
        </w:rPr>
        <w:t xml:space="preserve">Ценность общения – понимание важности общения как значимой составляющей жизни общества. </w:t>
      </w:r>
    </w:p>
    <w:p w:rsidR="00000000" w:rsidRDefault="002A6FF3">
      <w:pPr>
        <w:pStyle w:val="Default"/>
        <w:numPr>
          <w:ilvl w:val="0"/>
          <w:numId w:val="13"/>
        </w:num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Ценность истины – осознание ценности научного познания как части культуры человечества, разума. </w:t>
      </w:r>
    </w:p>
    <w:p w:rsidR="00000000" w:rsidRDefault="002A6FF3">
      <w:pPr>
        <w:pStyle w:val="Default"/>
        <w:numPr>
          <w:ilvl w:val="0"/>
          <w:numId w:val="13"/>
        </w:numPr>
      </w:pPr>
      <w:r>
        <w:rPr>
          <w:sz w:val="26"/>
          <w:szCs w:val="26"/>
        </w:rPr>
        <w:t>Ценность человека как разумного существа, стремящегося к познанию м</w:t>
      </w:r>
      <w:r>
        <w:rPr>
          <w:sz w:val="26"/>
          <w:szCs w:val="26"/>
        </w:rPr>
        <w:t xml:space="preserve">ира и самосовершенствованию. </w:t>
      </w:r>
    </w:p>
    <w:p w:rsidR="00000000" w:rsidRDefault="002A6FF3">
      <w:pPr>
        <w:pStyle w:val="Default"/>
        <w:numPr>
          <w:ilvl w:val="0"/>
          <w:numId w:val="13"/>
        </w:num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Ценность труда и творчества – осознание роли труда в жизни человека, развитие организованности, целеустремленности, ответственности, самостоятельности. </w:t>
      </w:r>
    </w:p>
    <w:p w:rsidR="00000000" w:rsidRDefault="002A6FF3">
      <w:pPr>
        <w:pStyle w:val="Default"/>
        <w:numPr>
          <w:ilvl w:val="0"/>
          <w:numId w:val="13"/>
        </w:num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Ценность свободы как свободы выбора и предъявления человеком своих мысл</w:t>
      </w:r>
      <w:r>
        <w:rPr>
          <w:sz w:val="26"/>
          <w:szCs w:val="26"/>
        </w:rPr>
        <w:t xml:space="preserve">ей и поступков, но свободы, естественно ограниченной нормами и правилами поведения в обществе. </w:t>
      </w:r>
    </w:p>
    <w:p w:rsidR="00000000" w:rsidRDefault="002A6FF3">
      <w:pPr>
        <w:pStyle w:val="Default"/>
        <w:numPr>
          <w:ilvl w:val="0"/>
          <w:numId w:val="13"/>
        </w:num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Ценность семьи – формирование эмоционально-позитивного отношения к семье, близким; воспитание взаимной ответственности, уважения к старшим. </w:t>
      </w:r>
    </w:p>
    <w:p w:rsidR="00000000" w:rsidRDefault="002A6FF3">
      <w:pPr>
        <w:pStyle w:val="Default"/>
      </w:pPr>
      <w:r>
        <w:rPr>
          <w:b/>
          <w:bCs/>
          <w:sz w:val="26"/>
          <w:szCs w:val="26"/>
        </w:rPr>
        <w:t>Личностные, метапр</w:t>
      </w:r>
      <w:r>
        <w:rPr>
          <w:b/>
          <w:bCs/>
          <w:sz w:val="26"/>
          <w:szCs w:val="26"/>
        </w:rPr>
        <w:t xml:space="preserve">едметные (предпосылки) и предметные результаты освоения программы. </w:t>
      </w:r>
    </w:p>
    <w:p w:rsidR="00000000" w:rsidRDefault="002A6FF3">
      <w:pPr>
        <w:pStyle w:val="Default"/>
      </w:pPr>
      <w:r>
        <w:rPr>
          <w:sz w:val="26"/>
          <w:szCs w:val="26"/>
        </w:rPr>
        <w:t>В результате занятий по программе у старшего дошкольника сформируются следующие предпосылки для достижения личностных и метапредметных (регулятивных, познавательных, коммуникативных) резул</w:t>
      </w:r>
      <w:r>
        <w:rPr>
          <w:sz w:val="26"/>
          <w:szCs w:val="26"/>
        </w:rPr>
        <w:t xml:space="preserve">ьтатов и предметные результаты. </w:t>
      </w:r>
    </w:p>
    <w:p w:rsidR="00000000" w:rsidRDefault="002A6FF3">
      <w:pPr>
        <w:pStyle w:val="Default"/>
      </w:pPr>
      <w:r>
        <w:rPr>
          <w:b/>
          <w:sz w:val="26"/>
          <w:szCs w:val="26"/>
        </w:rPr>
        <w:t xml:space="preserve">^ Личностными результатами (предпосылками к их достижению) дошкольной подготовки является формирование следующих умений: </w:t>
      </w:r>
    </w:p>
    <w:p w:rsidR="00000000" w:rsidRDefault="002A6FF3">
      <w:pPr>
        <w:pStyle w:val="Default"/>
      </w:pPr>
      <w:r>
        <w:rPr>
          <w:sz w:val="26"/>
          <w:szCs w:val="26"/>
        </w:rPr>
        <w:t>- определять и высказывать под руководством учителя самые простые общие для всех правила поведения (э</w:t>
      </w:r>
      <w:r>
        <w:rPr>
          <w:sz w:val="26"/>
          <w:szCs w:val="26"/>
        </w:rPr>
        <w:t>тические нормы);</w:t>
      </w:r>
    </w:p>
    <w:p w:rsidR="00000000" w:rsidRDefault="002A6FF3">
      <w:pPr>
        <w:pStyle w:val="Default"/>
      </w:pPr>
      <w:r>
        <w:rPr>
          <w:sz w:val="26"/>
          <w:szCs w:val="26"/>
        </w:rPr>
        <w:t xml:space="preserve">- в предложенных учителем ситуациях общения и сотрудничества, опираясь на общие для всех простые правила поведения, делать выбор, как поступить (при поддержке учителя); </w:t>
      </w:r>
    </w:p>
    <w:p w:rsidR="00000000" w:rsidRDefault="002A6FF3">
      <w:pPr>
        <w:pStyle w:val="Default"/>
      </w:pPr>
      <w:r>
        <w:rPr>
          <w:sz w:val="26"/>
          <w:szCs w:val="26"/>
        </w:rPr>
        <w:t xml:space="preserve">- при поддержке учителя и окружающих давать оценку своим поступкам и </w:t>
      </w:r>
      <w:r>
        <w:rPr>
          <w:sz w:val="26"/>
          <w:szCs w:val="26"/>
        </w:rPr>
        <w:t xml:space="preserve">поступкам других людей; </w:t>
      </w:r>
    </w:p>
    <w:p w:rsidR="00000000" w:rsidRDefault="002A6FF3">
      <w:pPr>
        <w:pStyle w:val="Default"/>
      </w:pPr>
      <w:r>
        <w:rPr>
          <w:sz w:val="26"/>
          <w:szCs w:val="26"/>
        </w:rPr>
        <w:t xml:space="preserve">- понимать, что оценка его поступков и мотивов определяется не столько его собственным отношением к самому себе (Я «хороший»), но прежде всего тем, как его поступки выглядят в глазах окружающих людей; </w:t>
      </w:r>
    </w:p>
    <w:p w:rsidR="00000000" w:rsidRDefault="002A6FF3">
      <w:pPr>
        <w:pStyle w:val="Default"/>
      </w:pPr>
      <w:r>
        <w:rPr>
          <w:sz w:val="26"/>
          <w:szCs w:val="26"/>
        </w:rPr>
        <w:t>- выражать свои эмоции, соблю</w:t>
      </w:r>
      <w:r>
        <w:rPr>
          <w:sz w:val="26"/>
          <w:szCs w:val="26"/>
        </w:rPr>
        <w:t xml:space="preserve">дая этические нормы; </w:t>
      </w:r>
    </w:p>
    <w:p w:rsidR="00000000" w:rsidRDefault="002A6FF3">
      <w:pPr>
        <w:pStyle w:val="Default"/>
      </w:pPr>
      <w:r>
        <w:rPr>
          <w:sz w:val="26"/>
          <w:szCs w:val="26"/>
        </w:rPr>
        <w:t xml:space="preserve">- понимать эмоции других людей, сочувствовать, сопереживать; </w:t>
      </w:r>
    </w:p>
    <w:p w:rsidR="00000000" w:rsidRDefault="002A6FF3">
      <w:pPr>
        <w:pStyle w:val="Default"/>
      </w:pPr>
      <w:r>
        <w:rPr>
          <w:sz w:val="26"/>
          <w:szCs w:val="26"/>
        </w:rPr>
        <w:t xml:space="preserve">- высказывать свое отношение к героям литературных произведений, их поступкам; </w:t>
      </w:r>
    </w:p>
    <w:p w:rsidR="00000000" w:rsidRDefault="002A6FF3">
      <w:pPr>
        <w:pStyle w:val="Default"/>
      </w:pPr>
      <w:r>
        <w:rPr>
          <w:sz w:val="26"/>
          <w:szCs w:val="26"/>
        </w:rPr>
        <w:t xml:space="preserve">- объяснять, хочет идти в школу или нет, и почему. </w:t>
      </w:r>
    </w:p>
    <w:p w:rsidR="00000000" w:rsidRDefault="002A6FF3">
      <w:pPr>
        <w:pStyle w:val="Default"/>
      </w:pPr>
      <w:r>
        <w:rPr>
          <w:sz w:val="26"/>
          <w:szCs w:val="26"/>
        </w:rPr>
        <w:t>Сформированность положительной мотивации</w:t>
      </w:r>
      <w:r>
        <w:rPr>
          <w:sz w:val="26"/>
          <w:szCs w:val="26"/>
        </w:rPr>
        <w:t xml:space="preserve"> к учебной деятельности: «Я хочу учиться!» - самый желаемый планируемый личностный результат. </w:t>
      </w:r>
    </w:p>
    <w:p w:rsidR="00000000" w:rsidRDefault="002A6FF3">
      <w:pPr>
        <w:pStyle w:val="Default"/>
      </w:pPr>
      <w:r>
        <w:rPr>
          <w:b/>
          <w:sz w:val="26"/>
          <w:szCs w:val="26"/>
        </w:rPr>
        <w:t>Метапредметными результатами (предпосылками к их формированию) дошкольной подготовки является формирование следующих универсальных учебных действий (далее по тек</w:t>
      </w:r>
      <w:r>
        <w:rPr>
          <w:b/>
          <w:sz w:val="26"/>
          <w:szCs w:val="26"/>
        </w:rPr>
        <w:t xml:space="preserve">сту УУД): регулятивных, познавательных, коммуникативных. </w:t>
      </w:r>
    </w:p>
    <w:p w:rsidR="00000000" w:rsidRDefault="002A6FF3">
      <w:pPr>
        <w:pStyle w:val="Default"/>
      </w:pPr>
      <w:r>
        <w:rPr>
          <w:sz w:val="26"/>
          <w:szCs w:val="26"/>
          <w:u w:val="single"/>
        </w:rPr>
        <w:t xml:space="preserve">Регулятивные УУД: </w:t>
      </w:r>
    </w:p>
    <w:p w:rsidR="00000000" w:rsidRDefault="002A6FF3">
      <w:pPr>
        <w:pStyle w:val="Default"/>
      </w:pPr>
      <w:r>
        <w:rPr>
          <w:sz w:val="26"/>
          <w:szCs w:val="26"/>
        </w:rPr>
        <w:t xml:space="preserve">- учиться определять и формулировать цель деятельности на занятии с помощью учителя; </w:t>
      </w:r>
    </w:p>
    <w:p w:rsidR="00000000" w:rsidRDefault="002A6FF3">
      <w:pPr>
        <w:pStyle w:val="Default"/>
      </w:pPr>
      <w:r>
        <w:rPr>
          <w:sz w:val="26"/>
          <w:szCs w:val="26"/>
        </w:rPr>
        <w:t xml:space="preserve">- учиться работать по предложенному учителем плану; </w:t>
      </w:r>
    </w:p>
    <w:p w:rsidR="00000000" w:rsidRDefault="002A6FF3">
      <w:pPr>
        <w:pStyle w:val="Default"/>
      </w:pPr>
      <w:r>
        <w:rPr>
          <w:sz w:val="26"/>
          <w:szCs w:val="26"/>
        </w:rPr>
        <w:t>- учиться проговаривать последовательнос</w:t>
      </w:r>
      <w:r>
        <w:rPr>
          <w:sz w:val="26"/>
          <w:szCs w:val="26"/>
        </w:rPr>
        <w:t xml:space="preserve">ть действий на занятии; </w:t>
      </w:r>
    </w:p>
    <w:p w:rsidR="00000000" w:rsidRDefault="002A6FF3">
      <w:pPr>
        <w:pStyle w:val="Default"/>
      </w:pPr>
      <w:r>
        <w:rPr>
          <w:sz w:val="26"/>
          <w:szCs w:val="26"/>
        </w:rPr>
        <w:t xml:space="preserve">- учиться высказывать свое предположение (версию) на основе работы с материалом (иллюстрациями) учебного пособия; </w:t>
      </w:r>
    </w:p>
    <w:p w:rsidR="00000000" w:rsidRDefault="002A6FF3">
      <w:pPr>
        <w:pStyle w:val="Default"/>
      </w:pPr>
      <w:r>
        <w:rPr>
          <w:sz w:val="26"/>
          <w:szCs w:val="26"/>
        </w:rPr>
        <w:t xml:space="preserve">- учиться отличать верно выполненное задание от неверного; </w:t>
      </w:r>
    </w:p>
    <w:p w:rsidR="00000000" w:rsidRDefault="002A6FF3">
      <w:pPr>
        <w:pStyle w:val="Default"/>
      </w:pPr>
      <w:r>
        <w:rPr>
          <w:sz w:val="26"/>
          <w:szCs w:val="26"/>
        </w:rPr>
        <w:t>- учиться совместно с учителем и другими ребятами давать</w:t>
      </w:r>
      <w:r>
        <w:rPr>
          <w:sz w:val="26"/>
          <w:szCs w:val="26"/>
        </w:rPr>
        <w:t xml:space="preserve"> эмоциональную оценку своей деятельности на занятии и деятельности всего класса; </w:t>
      </w:r>
    </w:p>
    <w:p w:rsidR="00000000" w:rsidRDefault="002A6FF3">
      <w:pPr>
        <w:pStyle w:val="Default"/>
      </w:pPr>
      <w:r>
        <w:rPr>
          <w:sz w:val="26"/>
          <w:szCs w:val="26"/>
        </w:rPr>
        <w:t xml:space="preserve">- учиться оценивать результаты своей работы. </w:t>
      </w:r>
    </w:p>
    <w:p w:rsidR="00000000" w:rsidRDefault="002A6FF3">
      <w:pPr>
        <w:pStyle w:val="Default"/>
      </w:pPr>
      <w:r>
        <w:rPr>
          <w:sz w:val="26"/>
          <w:szCs w:val="26"/>
          <w:u w:val="single"/>
        </w:rPr>
        <w:t xml:space="preserve">Познавательные УУД: </w:t>
      </w:r>
    </w:p>
    <w:p w:rsidR="00000000" w:rsidRDefault="002A6FF3">
      <w:pPr>
        <w:pStyle w:val="Default"/>
      </w:pPr>
      <w:r>
        <w:rPr>
          <w:sz w:val="26"/>
          <w:szCs w:val="26"/>
        </w:rPr>
        <w:t>- учиться ориентироваться в своей системе знаний: отличать новое от уже известного;</w:t>
      </w:r>
    </w:p>
    <w:p w:rsidR="00000000" w:rsidRDefault="002A6FF3">
      <w:pPr>
        <w:pStyle w:val="Default"/>
      </w:pPr>
      <w:r>
        <w:rPr>
          <w:sz w:val="26"/>
          <w:szCs w:val="26"/>
        </w:rPr>
        <w:t>- учиться ориентировать</w:t>
      </w:r>
      <w:r>
        <w:rPr>
          <w:sz w:val="26"/>
          <w:szCs w:val="26"/>
        </w:rPr>
        <w:t xml:space="preserve">ся в учебном пособии (на развороте, в оглавлении, в условных обозначениях); </w:t>
      </w:r>
    </w:p>
    <w:p w:rsidR="00000000" w:rsidRDefault="002A6FF3">
      <w:pPr>
        <w:pStyle w:val="Default"/>
      </w:pPr>
      <w:r>
        <w:rPr>
          <w:sz w:val="26"/>
          <w:szCs w:val="26"/>
        </w:rPr>
        <w:t xml:space="preserve">- учиться находить ответы на вопросы в иллюстрациях; </w:t>
      </w:r>
    </w:p>
    <w:p w:rsidR="00000000" w:rsidRDefault="002A6FF3">
      <w:pPr>
        <w:pStyle w:val="Default"/>
      </w:pPr>
      <w:r>
        <w:rPr>
          <w:sz w:val="26"/>
          <w:szCs w:val="26"/>
        </w:rPr>
        <w:t xml:space="preserve">- сравнивать и группировать различные объекты (числа, геометрические фигуры, предметные картинки); </w:t>
      </w:r>
    </w:p>
    <w:p w:rsidR="00000000" w:rsidRDefault="002A6FF3">
      <w:pPr>
        <w:pStyle w:val="Default"/>
      </w:pPr>
      <w:r>
        <w:rPr>
          <w:sz w:val="26"/>
          <w:szCs w:val="26"/>
        </w:rPr>
        <w:t>- классифицировать и обоб</w:t>
      </w:r>
      <w:r>
        <w:rPr>
          <w:sz w:val="26"/>
          <w:szCs w:val="26"/>
        </w:rPr>
        <w:t xml:space="preserve">щать на основе жизненного опыта; </w:t>
      </w:r>
    </w:p>
    <w:p w:rsidR="00000000" w:rsidRDefault="002A6FF3">
      <w:pPr>
        <w:pStyle w:val="Default"/>
      </w:pPr>
      <w:r>
        <w:rPr>
          <w:sz w:val="26"/>
          <w:szCs w:val="26"/>
        </w:rPr>
        <w:t xml:space="preserve">- учиться делать выводы в результате совместной работы с учителем; </w:t>
      </w:r>
    </w:p>
    <w:p w:rsidR="00000000" w:rsidRDefault="002A6FF3">
      <w:pPr>
        <w:pStyle w:val="Default"/>
      </w:pPr>
      <w:r>
        <w:rPr>
          <w:sz w:val="26"/>
          <w:szCs w:val="26"/>
        </w:rPr>
        <w:t>- учиться преобразовывать информацию из одной формы в другую (составлять математические рассказы на основе предметных рисунков и простейших моделей, замен</w:t>
      </w:r>
      <w:r>
        <w:rPr>
          <w:sz w:val="26"/>
          <w:szCs w:val="26"/>
        </w:rPr>
        <w:t xml:space="preserve">ять слово, предложение схемой). </w:t>
      </w:r>
    </w:p>
    <w:p w:rsidR="00000000" w:rsidRDefault="002A6FF3">
      <w:pPr>
        <w:pStyle w:val="Default"/>
      </w:pPr>
      <w:r>
        <w:rPr>
          <w:sz w:val="26"/>
          <w:szCs w:val="26"/>
          <w:u w:val="single"/>
        </w:rPr>
        <w:t xml:space="preserve">Коммуникативные УУД: </w:t>
      </w:r>
    </w:p>
    <w:p w:rsidR="00000000" w:rsidRDefault="002A6FF3">
      <w:pPr>
        <w:pStyle w:val="Default"/>
      </w:pPr>
      <w:r>
        <w:rPr>
          <w:sz w:val="26"/>
          <w:szCs w:val="26"/>
        </w:rPr>
        <w:t xml:space="preserve">- называть свои фамилию, имя, домашний адрес; </w:t>
      </w:r>
    </w:p>
    <w:p w:rsidR="00000000" w:rsidRDefault="002A6FF3">
      <w:pPr>
        <w:pStyle w:val="Default"/>
      </w:pPr>
      <w:r>
        <w:rPr>
          <w:sz w:val="26"/>
          <w:szCs w:val="26"/>
        </w:rPr>
        <w:t xml:space="preserve">- слушать и понимать речь других; </w:t>
      </w:r>
    </w:p>
    <w:p w:rsidR="00000000" w:rsidRDefault="002A6FF3">
      <w:pPr>
        <w:pStyle w:val="Default"/>
      </w:pPr>
      <w:r>
        <w:rPr>
          <w:sz w:val="26"/>
          <w:szCs w:val="26"/>
        </w:rPr>
        <w:t xml:space="preserve">- учиться ориентироваться на позицию других людей, отличную от собственной, уважать иную точку зрения; </w:t>
      </w:r>
    </w:p>
    <w:p w:rsidR="00000000" w:rsidRDefault="002A6FF3">
      <w:pPr>
        <w:pStyle w:val="Default"/>
      </w:pPr>
      <w:r>
        <w:rPr>
          <w:sz w:val="26"/>
          <w:szCs w:val="26"/>
        </w:rPr>
        <w:t>- учиться оформ</w:t>
      </w:r>
      <w:r>
        <w:rPr>
          <w:sz w:val="26"/>
          <w:szCs w:val="26"/>
        </w:rPr>
        <w:t xml:space="preserve">лять свои мысли в устной форме; </w:t>
      </w:r>
    </w:p>
    <w:p w:rsidR="00000000" w:rsidRDefault="002A6FF3">
      <w:pPr>
        <w:pStyle w:val="Default"/>
      </w:pPr>
      <w:r>
        <w:rPr>
          <w:sz w:val="26"/>
          <w:szCs w:val="26"/>
        </w:rPr>
        <w:t xml:space="preserve">- строить понятные для партнера высказывания; </w:t>
      </w:r>
    </w:p>
    <w:p w:rsidR="00000000" w:rsidRDefault="002A6FF3">
      <w:pPr>
        <w:pStyle w:val="Default"/>
      </w:pPr>
      <w:r>
        <w:rPr>
          <w:sz w:val="26"/>
          <w:szCs w:val="26"/>
        </w:rPr>
        <w:t xml:space="preserve">- уметь задавать вопросы, чтобы с их помощью получать необходимые сведения от партнера по деятельности; </w:t>
      </w:r>
    </w:p>
    <w:p w:rsidR="00000000" w:rsidRDefault="002A6FF3">
      <w:pPr>
        <w:pStyle w:val="Default"/>
      </w:pPr>
      <w:r>
        <w:rPr>
          <w:sz w:val="26"/>
          <w:szCs w:val="26"/>
        </w:rPr>
        <w:t>- совместно с учителем договариваться с другими ребятами о правилах пов</w:t>
      </w:r>
      <w:r>
        <w:rPr>
          <w:sz w:val="26"/>
          <w:szCs w:val="26"/>
        </w:rPr>
        <w:t xml:space="preserve">едения и общения и учиться следовать им; </w:t>
      </w:r>
    </w:p>
    <w:p w:rsidR="00000000" w:rsidRDefault="002A6FF3">
      <w:pPr>
        <w:pStyle w:val="Default"/>
      </w:pPr>
      <w:r>
        <w:rPr>
          <w:sz w:val="26"/>
          <w:szCs w:val="26"/>
        </w:rPr>
        <w:t xml:space="preserve">- сохранять доброжелательное отношение друг к другу не только в случае общей заинтересованности, но и в нередко возникающих на практике ситуациях конфликтов интересов; </w:t>
      </w:r>
    </w:p>
    <w:p w:rsidR="00000000" w:rsidRDefault="002A6FF3">
      <w:pPr>
        <w:pStyle w:val="Default"/>
      </w:pPr>
      <w:r>
        <w:rPr>
          <w:sz w:val="26"/>
          <w:szCs w:val="26"/>
        </w:rPr>
        <w:t>- учиться выполнять различные роли при совмес</w:t>
      </w:r>
      <w:r>
        <w:rPr>
          <w:sz w:val="26"/>
          <w:szCs w:val="26"/>
        </w:rPr>
        <w:t xml:space="preserve">тной работе. </w:t>
      </w:r>
    </w:p>
    <w:p w:rsidR="00000000" w:rsidRDefault="002A6FF3">
      <w:pPr>
        <w:pStyle w:val="Default"/>
      </w:pPr>
      <w:r>
        <w:rPr>
          <w:b/>
          <w:sz w:val="26"/>
          <w:szCs w:val="26"/>
        </w:rPr>
        <w:t xml:space="preserve">Предметными результатами дошкольной подготовки является формирование следующих умений. </w:t>
      </w:r>
    </w:p>
    <w:p w:rsidR="00000000" w:rsidRDefault="002A6FF3">
      <w:pPr>
        <w:pStyle w:val="Default"/>
      </w:pPr>
      <w:r>
        <w:rPr>
          <w:sz w:val="26"/>
          <w:szCs w:val="26"/>
          <w:u w:val="single"/>
        </w:rPr>
        <w:t>Развитие речи и подготовка к обучению грамоте</w:t>
      </w:r>
      <w:r>
        <w:rPr>
          <w:sz w:val="26"/>
          <w:szCs w:val="26"/>
        </w:rPr>
        <w:t xml:space="preserve">: </w:t>
      </w:r>
    </w:p>
    <w:p w:rsidR="00000000" w:rsidRDefault="002A6FF3">
      <w:pPr>
        <w:pStyle w:val="Default"/>
      </w:pPr>
      <w:r>
        <w:rPr>
          <w:sz w:val="26"/>
          <w:szCs w:val="26"/>
        </w:rPr>
        <w:t xml:space="preserve">- отвечать на вопросы учителя по содержанию услышанного произведения; </w:t>
      </w:r>
    </w:p>
    <w:p w:rsidR="00000000" w:rsidRDefault="002A6FF3">
      <w:pPr>
        <w:pStyle w:val="Default"/>
      </w:pPr>
      <w:r>
        <w:rPr>
          <w:sz w:val="26"/>
          <w:szCs w:val="26"/>
        </w:rPr>
        <w:t>- задавать свои вопросы по содержан</w:t>
      </w:r>
      <w:r>
        <w:rPr>
          <w:sz w:val="26"/>
          <w:szCs w:val="26"/>
        </w:rPr>
        <w:t xml:space="preserve">ию услышанного литературного произведения; - рассказывать наизусть небольшое стихотворение; </w:t>
      </w:r>
    </w:p>
    <w:p w:rsidR="00000000" w:rsidRDefault="002A6FF3">
      <w:pPr>
        <w:pStyle w:val="Default"/>
      </w:pPr>
      <w:r>
        <w:rPr>
          <w:sz w:val="26"/>
          <w:szCs w:val="26"/>
        </w:rPr>
        <w:t xml:space="preserve">- конструировать словосочетания и предложения; </w:t>
      </w:r>
    </w:p>
    <w:p w:rsidR="00000000" w:rsidRDefault="002A6FF3">
      <w:pPr>
        <w:pStyle w:val="Default"/>
      </w:pPr>
      <w:r>
        <w:rPr>
          <w:sz w:val="26"/>
          <w:szCs w:val="26"/>
        </w:rPr>
        <w:t xml:space="preserve">- определять количество слов в предложении; </w:t>
      </w:r>
    </w:p>
    <w:p w:rsidR="00000000" w:rsidRDefault="002A6FF3">
      <w:pPr>
        <w:pStyle w:val="Default"/>
      </w:pPr>
      <w:r>
        <w:rPr>
          <w:sz w:val="26"/>
          <w:szCs w:val="26"/>
        </w:rPr>
        <w:t xml:space="preserve">- составлять устный рассказ по картинке, серии сюжетных картинок; </w:t>
      </w:r>
    </w:p>
    <w:p w:rsidR="00000000" w:rsidRDefault="002A6FF3">
      <w:pPr>
        <w:pStyle w:val="Default"/>
      </w:pPr>
      <w:r>
        <w:rPr>
          <w:sz w:val="26"/>
          <w:szCs w:val="26"/>
        </w:rPr>
        <w:t>- в</w:t>
      </w:r>
      <w:r>
        <w:rPr>
          <w:sz w:val="26"/>
          <w:szCs w:val="26"/>
        </w:rPr>
        <w:t xml:space="preserve">ыделять отдельные звуки в словах, определять их последовательность, подбирать слова на заданную букву; </w:t>
      </w:r>
    </w:p>
    <w:p w:rsidR="00000000" w:rsidRDefault="002A6FF3">
      <w:pPr>
        <w:pStyle w:val="Default"/>
      </w:pPr>
      <w:r>
        <w:rPr>
          <w:sz w:val="26"/>
          <w:szCs w:val="26"/>
        </w:rPr>
        <w:t xml:space="preserve">- делить слова на слоги, выделяя ударный слог; </w:t>
      </w:r>
    </w:p>
    <w:p w:rsidR="00000000" w:rsidRDefault="002A6FF3">
      <w:pPr>
        <w:pStyle w:val="Default"/>
      </w:pPr>
      <w:r>
        <w:rPr>
          <w:sz w:val="26"/>
          <w:szCs w:val="26"/>
        </w:rPr>
        <w:t xml:space="preserve">- различать звуки и буквы; </w:t>
      </w:r>
    </w:p>
    <w:p w:rsidR="00000000" w:rsidRDefault="002A6FF3">
      <w:pPr>
        <w:pStyle w:val="Default"/>
      </w:pPr>
      <w:r>
        <w:rPr>
          <w:sz w:val="26"/>
          <w:szCs w:val="26"/>
        </w:rPr>
        <w:t xml:space="preserve">- узнавать и различать буквы русского алфавита; </w:t>
      </w:r>
    </w:p>
    <w:p w:rsidR="00000000" w:rsidRDefault="002A6FF3">
      <w:pPr>
        <w:pStyle w:val="Default"/>
      </w:pPr>
      <w:r>
        <w:rPr>
          <w:sz w:val="26"/>
          <w:szCs w:val="26"/>
        </w:rPr>
        <w:t>- правильно держать ручку и</w:t>
      </w:r>
      <w:r>
        <w:rPr>
          <w:sz w:val="26"/>
          <w:szCs w:val="26"/>
        </w:rPr>
        <w:t xml:space="preserve"> карандаш; </w:t>
      </w:r>
    </w:p>
    <w:p w:rsidR="00000000" w:rsidRDefault="002A6FF3">
      <w:pPr>
        <w:pStyle w:val="Default"/>
      </w:pPr>
      <w:r>
        <w:rPr>
          <w:sz w:val="26"/>
          <w:szCs w:val="26"/>
        </w:rPr>
        <w:t xml:space="preserve">- аккуратно выполнять штриховку, раскрашивание, обведение по контуру. </w:t>
      </w:r>
    </w:p>
    <w:p w:rsidR="00000000" w:rsidRDefault="002A6FF3">
      <w:pPr>
        <w:pStyle w:val="Default"/>
      </w:pPr>
      <w:r>
        <w:rPr>
          <w:sz w:val="26"/>
          <w:szCs w:val="26"/>
          <w:u w:val="single"/>
        </w:rPr>
        <w:t>Введение в математику</w:t>
      </w:r>
      <w:r>
        <w:rPr>
          <w:sz w:val="26"/>
          <w:szCs w:val="26"/>
        </w:rPr>
        <w:t xml:space="preserve">: </w:t>
      </w:r>
    </w:p>
    <w:p w:rsidR="00000000" w:rsidRDefault="002A6FF3">
      <w:pPr>
        <w:pStyle w:val="Default"/>
      </w:pPr>
      <w:r>
        <w:rPr>
          <w:sz w:val="26"/>
          <w:szCs w:val="26"/>
        </w:rPr>
        <w:t xml:space="preserve">- продолжать заданную закономерность; </w:t>
      </w:r>
    </w:p>
    <w:p w:rsidR="00000000" w:rsidRDefault="002A6FF3">
      <w:pPr>
        <w:pStyle w:val="Default"/>
      </w:pPr>
      <w:r>
        <w:rPr>
          <w:sz w:val="26"/>
          <w:szCs w:val="26"/>
        </w:rPr>
        <w:t xml:space="preserve">- называть числа от 1 до 10 в прямом и обратном порядке; </w:t>
      </w:r>
    </w:p>
    <w:p w:rsidR="00000000" w:rsidRDefault="002A6FF3">
      <w:pPr>
        <w:pStyle w:val="Default"/>
      </w:pPr>
      <w:r>
        <w:rPr>
          <w:sz w:val="26"/>
          <w:szCs w:val="26"/>
        </w:rPr>
        <w:t xml:space="preserve">- вести счет предметов в пределах 10; </w:t>
      </w:r>
    </w:p>
    <w:p w:rsidR="00000000" w:rsidRDefault="002A6FF3">
      <w:pPr>
        <w:pStyle w:val="Default"/>
      </w:pPr>
      <w:r>
        <w:rPr>
          <w:sz w:val="26"/>
          <w:szCs w:val="26"/>
        </w:rPr>
        <w:t xml:space="preserve">- соотносить </w:t>
      </w:r>
      <w:r>
        <w:rPr>
          <w:sz w:val="26"/>
          <w:szCs w:val="26"/>
        </w:rPr>
        <w:t xml:space="preserve">число предметов и цифру; </w:t>
      </w:r>
    </w:p>
    <w:p w:rsidR="00000000" w:rsidRDefault="002A6FF3">
      <w:pPr>
        <w:pStyle w:val="Default"/>
      </w:pPr>
      <w:r>
        <w:rPr>
          <w:sz w:val="26"/>
          <w:szCs w:val="26"/>
        </w:rPr>
        <w:t xml:space="preserve">- сравнивать группы предметов с помощью составления пар; </w:t>
      </w:r>
    </w:p>
    <w:p w:rsidR="00000000" w:rsidRDefault="002A6FF3">
      <w:pPr>
        <w:pStyle w:val="Default"/>
      </w:pPr>
      <w:r>
        <w:rPr>
          <w:sz w:val="26"/>
          <w:szCs w:val="26"/>
        </w:rPr>
        <w:t xml:space="preserve">- составлять математические рассказы и отвечать на поставленные учителем вопросы: Сколько было? Сколько стало? Сколько осталось?; </w:t>
      </w:r>
    </w:p>
    <w:p w:rsidR="00000000" w:rsidRDefault="002A6FF3">
      <w:pPr>
        <w:pStyle w:val="Default"/>
      </w:pPr>
      <w:r>
        <w:rPr>
          <w:sz w:val="26"/>
          <w:szCs w:val="26"/>
        </w:rPr>
        <w:t>- классифицировать объекты по форме, цвет</w:t>
      </w:r>
      <w:r>
        <w:rPr>
          <w:sz w:val="26"/>
          <w:szCs w:val="26"/>
        </w:rPr>
        <w:t xml:space="preserve">у, размеру, общему названию; </w:t>
      </w:r>
    </w:p>
    <w:p w:rsidR="00000000" w:rsidRDefault="002A6FF3">
      <w:pPr>
        <w:pStyle w:val="Default"/>
      </w:pPr>
      <w:r>
        <w:rPr>
          <w:sz w:val="26"/>
          <w:szCs w:val="26"/>
        </w:rPr>
        <w:t xml:space="preserve">- устанавливать пространственно-временные отношения с помощью слов: слева – направо, вверху – внизу, впереди – сзади, близко – далеко, выше – ниже, раньше – позже, вчера – сегодня – завтра; </w:t>
      </w:r>
    </w:p>
    <w:p w:rsidR="00000000" w:rsidRDefault="002A6FF3">
      <w:pPr>
        <w:pStyle w:val="Default"/>
      </w:pPr>
      <w:r>
        <w:rPr>
          <w:sz w:val="26"/>
          <w:szCs w:val="26"/>
        </w:rPr>
        <w:t>- распознавать известные геометриче</w:t>
      </w:r>
      <w:r>
        <w:rPr>
          <w:sz w:val="26"/>
          <w:szCs w:val="26"/>
        </w:rPr>
        <w:t xml:space="preserve">ские фигуры (треугольник, круг, квадрат, прямоугольник) среди предложенных и среди объектов окружающей действительности; </w:t>
      </w:r>
    </w:p>
    <w:p w:rsidR="00000000" w:rsidRDefault="002A6FF3">
      <w:pPr>
        <w:pStyle w:val="Default"/>
      </w:pPr>
      <w:r>
        <w:rPr>
          <w:sz w:val="26"/>
          <w:szCs w:val="26"/>
        </w:rPr>
        <w:t xml:space="preserve">- обводить заданные геометрические фигуры на листе бумаги в клетку и изображать простейшие фигуры «от руки»; </w:t>
      </w:r>
    </w:p>
    <w:p w:rsidR="00000000" w:rsidRDefault="002A6FF3">
      <w:pPr>
        <w:pStyle w:val="Default"/>
      </w:pPr>
      <w:r>
        <w:rPr>
          <w:sz w:val="26"/>
          <w:szCs w:val="26"/>
        </w:rPr>
        <w:t>- ориентироваться в прос</w:t>
      </w:r>
      <w:r>
        <w:rPr>
          <w:sz w:val="26"/>
          <w:szCs w:val="26"/>
        </w:rPr>
        <w:t>транстве с использованием себя или выбранного объекта в качестве точки отсчета, а также на листе бумаги</w:t>
      </w:r>
    </w:p>
    <w:p w:rsidR="00000000" w:rsidRDefault="002A6FF3">
      <w:pPr>
        <w:pStyle w:val="Default"/>
      </w:pPr>
      <w:r>
        <w:rPr>
          <w:sz w:val="26"/>
          <w:szCs w:val="26"/>
          <w:u w:val="single"/>
        </w:rPr>
        <w:t>Входе реализации  курса « Здравствуй, мир» :</w:t>
      </w:r>
    </w:p>
    <w:p w:rsidR="00000000" w:rsidRDefault="002A6FF3">
      <w:pPr>
        <w:jc w:val="both"/>
      </w:pPr>
      <w:r>
        <w:rPr>
          <w:sz w:val="28"/>
          <w:szCs w:val="28"/>
        </w:rPr>
        <w:t>-знать :</w:t>
      </w:r>
    </w:p>
    <w:p w:rsidR="00000000" w:rsidRDefault="002A6FF3">
      <w:pPr>
        <w:jc w:val="both"/>
      </w:pPr>
      <w:r>
        <w:rPr>
          <w:sz w:val="28"/>
          <w:szCs w:val="28"/>
        </w:rPr>
        <w:t>элементарные правила поведения в городе и природе</w:t>
      </w:r>
    </w:p>
    <w:p w:rsidR="00000000" w:rsidRDefault="002A6FF3">
      <w:pPr>
        <w:jc w:val="both"/>
      </w:pPr>
      <w:r>
        <w:rPr>
          <w:sz w:val="28"/>
          <w:szCs w:val="28"/>
        </w:rPr>
        <w:t>-о правилах личной безопасности,</w:t>
      </w:r>
    </w:p>
    <w:p w:rsidR="00000000" w:rsidRDefault="002A6FF3">
      <w:pPr>
        <w:jc w:val="both"/>
      </w:pPr>
      <w:r>
        <w:rPr>
          <w:sz w:val="28"/>
          <w:szCs w:val="28"/>
        </w:rPr>
        <w:t>-о службах помо</w:t>
      </w:r>
      <w:r>
        <w:rPr>
          <w:sz w:val="28"/>
          <w:szCs w:val="28"/>
        </w:rPr>
        <w:t>щи,</w:t>
      </w:r>
    </w:p>
    <w:p w:rsidR="00000000" w:rsidRDefault="002A6FF3">
      <w:pPr>
        <w:jc w:val="both"/>
      </w:pPr>
      <w:r>
        <w:rPr>
          <w:sz w:val="28"/>
          <w:szCs w:val="28"/>
        </w:rPr>
        <w:t>-свой адрес, название страны, города,</w:t>
      </w:r>
    </w:p>
    <w:p w:rsidR="00000000" w:rsidRDefault="002A6FF3">
      <w:pPr>
        <w:jc w:val="both"/>
      </w:pPr>
      <w:r>
        <w:rPr>
          <w:sz w:val="28"/>
          <w:szCs w:val="28"/>
        </w:rPr>
        <w:t>-родственные отношения,</w:t>
      </w:r>
    </w:p>
    <w:p w:rsidR="00000000" w:rsidRDefault="002A6FF3">
      <w:pPr>
        <w:jc w:val="both"/>
      </w:pPr>
      <w:r>
        <w:rPr>
          <w:sz w:val="28"/>
          <w:szCs w:val="28"/>
        </w:rPr>
        <w:t>-об образе жизни людей в других странах;</w:t>
      </w:r>
    </w:p>
    <w:p w:rsidR="00000000" w:rsidRDefault="002A6FF3">
      <w:pPr>
        <w:jc w:val="both"/>
      </w:pPr>
      <w:r>
        <w:rPr>
          <w:sz w:val="28"/>
          <w:szCs w:val="28"/>
        </w:rPr>
        <w:t>- устанавливать простейшие причинно-следственные связи4</w:t>
      </w:r>
    </w:p>
    <w:p w:rsidR="00000000" w:rsidRDefault="002A6FF3">
      <w:pPr>
        <w:jc w:val="both"/>
      </w:pPr>
      <w:r>
        <w:rPr>
          <w:sz w:val="28"/>
          <w:szCs w:val="28"/>
        </w:rPr>
        <w:t>-ухаживать вместе со взрослыми за растениями и животными ближайшего окружения;</w:t>
      </w:r>
    </w:p>
    <w:p w:rsidR="00000000" w:rsidRDefault="002A6FF3">
      <w:pPr>
        <w:jc w:val="both"/>
      </w:pPr>
      <w:r>
        <w:rPr>
          <w:sz w:val="28"/>
          <w:szCs w:val="28"/>
        </w:rPr>
        <w:t>-соблюдать ост</w:t>
      </w:r>
      <w:r>
        <w:rPr>
          <w:sz w:val="28"/>
          <w:szCs w:val="28"/>
        </w:rPr>
        <w:t>орожность оказавшись в новых жизненных ситуациях;</w:t>
      </w:r>
    </w:p>
    <w:p w:rsidR="00000000" w:rsidRDefault="002A6FF3">
      <w:pPr>
        <w:jc w:val="both"/>
      </w:pPr>
      <w:r>
        <w:rPr>
          <w:sz w:val="28"/>
          <w:szCs w:val="28"/>
        </w:rPr>
        <w:t>- называть основные особенности каждого времени года;</w:t>
      </w:r>
    </w:p>
    <w:p w:rsidR="00000000" w:rsidRDefault="002A6FF3">
      <w:pPr>
        <w:jc w:val="both"/>
      </w:pPr>
      <w:r>
        <w:rPr>
          <w:sz w:val="28"/>
          <w:szCs w:val="28"/>
        </w:rPr>
        <w:t>- оценивать правильность поведения людей в природе;</w:t>
      </w:r>
    </w:p>
    <w:p w:rsidR="00000000" w:rsidRDefault="002A6FF3">
      <w:pPr>
        <w:jc w:val="both"/>
      </w:pPr>
      <w:r>
        <w:rPr>
          <w:sz w:val="28"/>
          <w:szCs w:val="28"/>
        </w:rPr>
        <w:t>- уважительно относиться к другим народам на Земле;</w:t>
      </w:r>
    </w:p>
    <w:p w:rsidR="00000000" w:rsidRDefault="002A6FF3">
      <w:pPr>
        <w:jc w:val="both"/>
      </w:pPr>
      <w:r>
        <w:rPr>
          <w:sz w:val="28"/>
          <w:szCs w:val="28"/>
        </w:rPr>
        <w:t>- уважительно относиться к истории своей Родины.</w:t>
      </w:r>
    </w:p>
    <w:p w:rsidR="00000000" w:rsidRDefault="002A6FF3">
      <w:pPr>
        <w:jc w:val="both"/>
        <w:rPr>
          <w:sz w:val="28"/>
          <w:szCs w:val="28"/>
        </w:rPr>
      </w:pPr>
    </w:p>
    <w:p w:rsidR="00000000" w:rsidRDefault="002A6FF3">
      <w:pPr>
        <w:jc w:val="both"/>
        <w:rPr>
          <w:sz w:val="28"/>
          <w:szCs w:val="28"/>
        </w:rPr>
      </w:pPr>
    </w:p>
    <w:p w:rsidR="00000000" w:rsidRDefault="002A6FF3">
      <w:pPr>
        <w:pStyle w:val="Default"/>
      </w:pPr>
      <w:r>
        <w:rPr>
          <w:b/>
          <w:bCs/>
          <w:sz w:val="26"/>
          <w:szCs w:val="26"/>
        </w:rPr>
        <w:t xml:space="preserve">Для выполнения поставленных задач программой предусмотрены следующие виды занятий: </w:t>
      </w:r>
    </w:p>
    <w:p w:rsidR="00000000" w:rsidRDefault="002A6FF3">
      <w:pPr>
        <w:pStyle w:val="Default"/>
        <w:spacing w:after="34"/>
      </w:pPr>
      <w:r>
        <w:rPr>
          <w:sz w:val="26"/>
          <w:szCs w:val="26"/>
        </w:rPr>
        <w:t xml:space="preserve">- занятие-игра; </w:t>
      </w:r>
    </w:p>
    <w:p w:rsidR="00000000" w:rsidRDefault="002A6FF3">
      <w:pPr>
        <w:pStyle w:val="Default"/>
        <w:spacing w:after="34"/>
      </w:pPr>
      <w:r>
        <w:rPr>
          <w:sz w:val="26"/>
          <w:szCs w:val="26"/>
        </w:rPr>
        <w:t xml:space="preserve">- занятие-путешествие; </w:t>
      </w:r>
    </w:p>
    <w:p w:rsidR="00000000" w:rsidRDefault="002A6FF3">
      <w:pPr>
        <w:pStyle w:val="Default"/>
        <w:spacing w:after="34"/>
      </w:pPr>
      <w:r>
        <w:rPr>
          <w:sz w:val="26"/>
          <w:szCs w:val="26"/>
        </w:rPr>
        <w:t xml:space="preserve">- занятие-исследование; </w:t>
      </w:r>
    </w:p>
    <w:p w:rsidR="00000000" w:rsidRDefault="002A6FF3">
      <w:pPr>
        <w:pStyle w:val="Default"/>
        <w:spacing w:after="34"/>
      </w:pPr>
      <w:r>
        <w:rPr>
          <w:sz w:val="26"/>
          <w:szCs w:val="26"/>
        </w:rPr>
        <w:t xml:space="preserve">- занятие-праздник; </w:t>
      </w:r>
    </w:p>
    <w:p w:rsidR="00000000" w:rsidRDefault="002A6FF3">
      <w:pPr>
        <w:pStyle w:val="Default"/>
        <w:spacing w:after="34"/>
      </w:pPr>
      <w:r>
        <w:rPr>
          <w:sz w:val="26"/>
          <w:szCs w:val="26"/>
        </w:rPr>
        <w:t xml:space="preserve">- занятие-спектакль; </w:t>
      </w:r>
    </w:p>
    <w:p w:rsidR="00000000" w:rsidRDefault="002A6FF3">
      <w:pPr>
        <w:pStyle w:val="Default"/>
        <w:spacing w:after="34"/>
      </w:pPr>
      <w:r>
        <w:rPr>
          <w:sz w:val="26"/>
          <w:szCs w:val="26"/>
        </w:rPr>
        <w:t xml:space="preserve">- занятие-конкурс; </w:t>
      </w:r>
    </w:p>
    <w:p w:rsidR="00000000" w:rsidRDefault="002A6FF3">
      <w:pPr>
        <w:pStyle w:val="Default"/>
        <w:spacing w:after="34"/>
      </w:pPr>
      <w:r>
        <w:rPr>
          <w:sz w:val="26"/>
          <w:szCs w:val="26"/>
        </w:rPr>
        <w:t xml:space="preserve">- занятие-экскурсия; </w:t>
      </w:r>
    </w:p>
    <w:p w:rsidR="00000000" w:rsidRDefault="002A6FF3">
      <w:pPr>
        <w:pStyle w:val="Default"/>
      </w:pPr>
      <w:r>
        <w:rPr>
          <w:sz w:val="26"/>
          <w:szCs w:val="26"/>
        </w:rPr>
        <w:t>- занятие-соревнов</w:t>
      </w:r>
      <w:r>
        <w:rPr>
          <w:sz w:val="26"/>
          <w:szCs w:val="26"/>
        </w:rPr>
        <w:t xml:space="preserve">ание. </w:t>
      </w:r>
    </w:p>
    <w:p w:rsidR="00000000" w:rsidRDefault="002A6FF3">
      <w:pPr>
        <w:pStyle w:val="Default"/>
        <w:rPr>
          <w:sz w:val="26"/>
          <w:szCs w:val="26"/>
        </w:rPr>
      </w:pPr>
    </w:p>
    <w:p w:rsidR="00000000" w:rsidRDefault="002A6FF3">
      <w:pPr>
        <w:pStyle w:val="Default"/>
      </w:pPr>
      <w:r>
        <w:rPr>
          <w:b/>
          <w:bCs/>
          <w:sz w:val="26"/>
          <w:szCs w:val="26"/>
        </w:rPr>
        <w:t xml:space="preserve">Реализация программных требований: </w:t>
      </w:r>
    </w:p>
    <w:p w:rsidR="00000000" w:rsidRDefault="002A6FF3">
      <w:pPr>
        <w:pStyle w:val="Default"/>
      </w:pPr>
      <w:r>
        <w:rPr>
          <w:sz w:val="26"/>
          <w:szCs w:val="26"/>
        </w:rPr>
        <w:t xml:space="preserve">Предметы: </w:t>
      </w:r>
    </w:p>
    <w:p w:rsidR="00000000" w:rsidRDefault="002A6FF3">
      <w:pPr>
        <w:pStyle w:val="Default"/>
      </w:pPr>
      <w:r>
        <w:rPr>
          <w:sz w:val="26"/>
          <w:szCs w:val="26"/>
        </w:rPr>
        <w:t xml:space="preserve">1. </w:t>
      </w:r>
      <w:r>
        <w:rPr>
          <w:sz w:val="26"/>
          <w:szCs w:val="26"/>
        </w:rPr>
        <w:t>Развитие речи( обучение грамоте)</w:t>
      </w:r>
    </w:p>
    <w:p w:rsidR="00000000" w:rsidRDefault="002A6FF3">
      <w:pPr>
        <w:pStyle w:val="Default"/>
      </w:pPr>
      <w:r>
        <w:rPr>
          <w:sz w:val="26"/>
          <w:szCs w:val="26"/>
        </w:rPr>
        <w:t xml:space="preserve">2. </w:t>
      </w:r>
      <w:r>
        <w:rPr>
          <w:sz w:val="26"/>
          <w:szCs w:val="26"/>
        </w:rPr>
        <w:t>Математика</w:t>
      </w:r>
      <w:r>
        <w:rPr>
          <w:sz w:val="26"/>
          <w:szCs w:val="26"/>
        </w:rPr>
        <w:t xml:space="preserve"> </w:t>
      </w:r>
    </w:p>
    <w:p w:rsidR="00000000" w:rsidRDefault="002A6FF3">
      <w:pPr>
        <w:jc w:val="both"/>
      </w:pPr>
      <w:r>
        <w:rPr>
          <w:sz w:val="26"/>
          <w:szCs w:val="26"/>
        </w:rPr>
        <w:t>3.Ознакомление с окружающим миром</w:t>
      </w:r>
    </w:p>
    <w:p w:rsidR="00000000" w:rsidRDefault="002A6FF3">
      <w:pPr>
        <w:jc w:val="both"/>
      </w:pPr>
      <w:r>
        <w:rPr>
          <w:sz w:val="26"/>
          <w:szCs w:val="26"/>
        </w:rPr>
        <w:t>4.</w:t>
      </w:r>
      <w:r>
        <w:rPr>
          <w:sz w:val="26"/>
          <w:szCs w:val="26"/>
        </w:rPr>
        <w:t>Психология и интеллектика</w:t>
      </w:r>
    </w:p>
    <w:p w:rsidR="00000000" w:rsidRDefault="002A6FF3">
      <w:pPr>
        <w:jc w:val="both"/>
        <w:rPr>
          <w:sz w:val="26"/>
          <w:szCs w:val="26"/>
        </w:rPr>
      </w:pPr>
    </w:p>
    <w:p w:rsidR="00000000" w:rsidRDefault="002A6FF3">
      <w:pPr>
        <w:pStyle w:val="Default"/>
      </w:pPr>
      <w:r>
        <w:rPr>
          <w:b/>
          <w:bCs/>
          <w:sz w:val="26"/>
          <w:szCs w:val="26"/>
        </w:rPr>
        <w:t xml:space="preserve">Учебный план по подготовке детей к школе 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90"/>
        <w:gridCol w:w="2025"/>
        <w:gridCol w:w="1924"/>
        <w:gridCol w:w="1316"/>
        <w:gridCol w:w="1095"/>
      </w:tblGrid>
      <w:tr w:rsidR="00000000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000000" w:rsidRDefault="002A6FF3">
            <w:pPr>
              <w:pStyle w:val="ConsCell"/>
              <w:widowControl/>
              <w:ind w:right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 xml:space="preserve">N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п/п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000000" w:rsidRDefault="002A6FF3">
            <w:pPr>
              <w:pStyle w:val="ConsCell"/>
              <w:widowControl/>
              <w:ind w:right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образователь-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ных услуг</w:t>
            </w:r>
          </w:p>
        </w:tc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000000" w:rsidRDefault="002A6FF3">
            <w:pPr>
              <w:pStyle w:val="ConsCell"/>
              <w:widowControl/>
              <w:ind w:right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 xml:space="preserve">Форма предоставления (оказания) услуг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(индивидуальная, групповая)</w:t>
            </w:r>
          </w:p>
        </w:tc>
        <w:tc>
          <w:tcPr>
            <w:tcW w:w="192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000000" w:rsidRDefault="002A6FF3">
            <w:pPr>
              <w:pStyle w:val="ConsCell"/>
              <w:widowControl/>
              <w:ind w:right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программы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(курса)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2A6FF3">
            <w:pPr>
              <w:pStyle w:val="ConsCell"/>
              <w:widowControl/>
              <w:ind w:right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</w:tr>
      <w:tr w:rsidR="00000000">
        <w:trPr>
          <w:cantSplit/>
          <w:trHeight w:val="600"/>
        </w:trPr>
        <w:tc>
          <w:tcPr>
            <w:tcW w:w="54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2A6FF3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2A6FF3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2A6FF3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2A6FF3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2A6FF3">
            <w:pPr>
              <w:pStyle w:val="ConsCell"/>
              <w:widowControl/>
              <w:ind w:right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в неделю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2A6FF3">
            <w:pPr>
              <w:pStyle w:val="ConsCell"/>
              <w:widowControl/>
              <w:ind w:right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всего</w:t>
            </w:r>
          </w:p>
        </w:tc>
      </w:tr>
      <w:tr w:rsidR="00000000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000000" w:rsidRDefault="002A6FF3">
            <w:pPr>
              <w:pStyle w:val="ConsCell"/>
              <w:widowControl/>
              <w:ind w:right="0"/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000000" w:rsidRDefault="002A6FF3">
            <w:pPr>
              <w:pStyle w:val="ConsCell"/>
              <w:widowControl/>
              <w:ind w:right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Подготовка к школе</w:t>
            </w:r>
          </w:p>
        </w:tc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000000" w:rsidRDefault="002A6FF3">
            <w:pPr>
              <w:pStyle w:val="ConsCell"/>
              <w:widowControl/>
              <w:ind w:right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групповая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2A6FF3">
            <w:pPr>
              <w:pStyle w:val="ConsCell"/>
              <w:widowControl/>
              <w:ind w:right="0"/>
            </w:pPr>
            <w:r>
              <w:rPr>
                <w:rFonts w:ascii="Times New Roman" w:hAnsi="Times New Roman" w:cs="Times New Roman"/>
                <w:sz w:val="24"/>
              </w:rPr>
              <w:t>Развитие речи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2A6FF3">
            <w:pPr>
              <w:pStyle w:val="ConsCell"/>
              <w:widowControl/>
              <w:ind w:right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2A6FF3">
            <w:pPr>
              <w:pStyle w:val="ConsCell"/>
              <w:widowControl/>
              <w:ind w:right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</w:tr>
      <w:tr w:rsidR="00000000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000000" w:rsidRDefault="002A6FF3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000000" w:rsidRDefault="002A6FF3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5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000000" w:rsidRDefault="002A6FF3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2A6FF3">
            <w:pPr>
              <w:pStyle w:val="ConsCell"/>
              <w:widowControl/>
              <w:ind w:right="0"/>
            </w:pPr>
            <w:r>
              <w:rPr>
                <w:rFonts w:ascii="Times New Roman" w:hAnsi="Times New Roman" w:cs="Times New Roman"/>
                <w:sz w:val="24"/>
              </w:rPr>
              <w:t>Психология и интеллектика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2A6FF3">
            <w:pPr>
              <w:pStyle w:val="ConsCell"/>
              <w:widowControl/>
              <w:ind w:right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2A6FF3">
            <w:pPr>
              <w:pStyle w:val="ConsCell"/>
              <w:widowControl/>
              <w:ind w:right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000000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000000" w:rsidRDefault="002A6FF3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000000" w:rsidRDefault="002A6FF3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5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000000" w:rsidRDefault="002A6FF3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2A6FF3">
            <w:pPr>
              <w:pStyle w:val="ConsCell"/>
              <w:widowControl/>
              <w:ind w:right="0"/>
            </w:pPr>
            <w:r>
              <w:rPr>
                <w:rFonts w:ascii="Times New Roman" w:hAnsi="Times New Roman" w:cs="Times New Roman"/>
                <w:sz w:val="24"/>
              </w:rPr>
              <w:t>Развитие элементарных математ</w:t>
            </w:r>
            <w:r>
              <w:rPr>
                <w:rFonts w:ascii="Times New Roman" w:hAnsi="Times New Roman" w:cs="Times New Roman"/>
                <w:sz w:val="24"/>
              </w:rPr>
              <w:t>ических представлений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2A6FF3">
            <w:pPr>
              <w:pStyle w:val="ConsCell"/>
              <w:widowControl/>
              <w:ind w:right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2A6FF3">
            <w:pPr>
              <w:pStyle w:val="ConsCell"/>
              <w:widowControl/>
              <w:ind w:right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</w:tr>
      <w:tr w:rsidR="00000000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000000" w:rsidRDefault="002A6FF3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000000" w:rsidRDefault="002A6FF3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5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000000" w:rsidRDefault="002A6FF3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2A6FF3">
            <w:pPr>
              <w:pStyle w:val="ConsCell"/>
              <w:widowControl/>
              <w:ind w:right="0"/>
            </w:pPr>
            <w:r>
              <w:rPr>
                <w:rFonts w:ascii="Times New Roman" w:hAnsi="Times New Roman" w:cs="Times New Roman"/>
                <w:sz w:val="24"/>
              </w:rPr>
              <w:t>Ознакомление с окружающим миром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2A6FF3">
            <w:pPr>
              <w:pStyle w:val="ConsCell"/>
              <w:widowControl/>
              <w:ind w:right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2A6FF3">
            <w:pPr>
              <w:pStyle w:val="ConsCell"/>
              <w:widowControl/>
              <w:ind w:right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000000">
        <w:trPr>
          <w:trHeight w:val="240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2A6FF3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2A6FF3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2A6FF3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2A6FF3">
            <w:pPr>
              <w:pStyle w:val="ConsCell"/>
              <w:widowControl/>
              <w:ind w:right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2A6FF3">
            <w:pPr>
              <w:pStyle w:val="ConsCell"/>
              <w:widowControl/>
              <w:ind w:right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168 ч.</w:t>
            </w:r>
          </w:p>
        </w:tc>
      </w:tr>
    </w:tbl>
    <w:p w:rsidR="00000000" w:rsidRDefault="002A6FF3">
      <w:pPr>
        <w:pStyle w:val="Default"/>
        <w:rPr>
          <w:b/>
          <w:bCs/>
          <w:sz w:val="26"/>
          <w:szCs w:val="26"/>
        </w:rPr>
      </w:pPr>
    </w:p>
    <w:p w:rsidR="00000000" w:rsidRDefault="002A6FF3">
      <w:pPr>
        <w:pStyle w:val="Default"/>
        <w:rPr>
          <w:b/>
          <w:bCs/>
          <w:sz w:val="26"/>
          <w:szCs w:val="26"/>
        </w:rPr>
      </w:pPr>
    </w:p>
    <w:p w:rsidR="00000000" w:rsidRDefault="002A6FF3">
      <w:pPr>
        <w:pStyle w:val="Default"/>
        <w:rPr>
          <w:b/>
          <w:bCs/>
          <w:sz w:val="26"/>
          <w:szCs w:val="26"/>
        </w:rPr>
      </w:pPr>
    </w:p>
    <w:p w:rsidR="00000000" w:rsidRDefault="002A6FF3">
      <w:pPr>
        <w:pStyle w:val="Default"/>
        <w:rPr>
          <w:b/>
          <w:bCs/>
          <w:sz w:val="26"/>
          <w:szCs w:val="26"/>
        </w:rPr>
      </w:pPr>
    </w:p>
    <w:p w:rsidR="00000000" w:rsidRDefault="002A6FF3">
      <w:pPr>
        <w:pStyle w:val="Default"/>
      </w:pPr>
      <w:r>
        <w:rPr>
          <w:b/>
          <w:bCs/>
          <w:sz w:val="26"/>
          <w:szCs w:val="26"/>
        </w:rPr>
        <w:t xml:space="preserve">УМК: </w:t>
      </w:r>
    </w:p>
    <w:p w:rsidR="00000000" w:rsidRDefault="002A6FF3">
      <w:pPr>
        <w:pStyle w:val="Default"/>
      </w:pPr>
      <w:r>
        <w:rPr>
          <w:sz w:val="26"/>
          <w:szCs w:val="26"/>
        </w:rPr>
        <w:t xml:space="preserve">1. Л.Г. Петерсон, Е.Е.Кочемасова, Н.П. Холина «Раз - ступенька, два - ступенька». (математика для детей 5-6 лет, в 2-х частях). </w:t>
      </w:r>
    </w:p>
    <w:p w:rsidR="00000000" w:rsidRDefault="002A6FF3">
      <w:pPr>
        <w:pStyle w:val="Default"/>
      </w:pPr>
      <w:r>
        <w:rPr>
          <w:sz w:val="26"/>
          <w:szCs w:val="26"/>
        </w:rPr>
        <w:t>2.</w:t>
      </w:r>
      <w:r>
        <w:rPr>
          <w:sz w:val="26"/>
          <w:szCs w:val="26"/>
        </w:rPr>
        <w:t xml:space="preserve"> Е.В.Колесникова «Азбука. Мой первый учебник», «Прописи». </w:t>
      </w:r>
    </w:p>
    <w:p w:rsidR="00000000" w:rsidRDefault="002A6FF3">
      <w:pPr>
        <w:pStyle w:val="Default"/>
      </w:pPr>
      <w:r>
        <w:rPr>
          <w:sz w:val="26"/>
          <w:szCs w:val="26"/>
        </w:rPr>
        <w:t>3.А.А.Вахрушев «Здравствуй мир» 4 часть.</w:t>
      </w:r>
    </w:p>
    <w:p w:rsidR="00000000" w:rsidRDefault="002A6FF3">
      <w:pPr>
        <w:pStyle w:val="Default"/>
      </w:pPr>
      <w:r>
        <w:rPr>
          <w:sz w:val="26"/>
          <w:szCs w:val="26"/>
        </w:rPr>
        <w:t>4.Л.В. Мищенкова «36 занятий для будущих отличников» (Рабочая тетрадь для дошкольников).</w:t>
      </w:r>
    </w:p>
    <w:p w:rsidR="00000000" w:rsidRDefault="002A6FF3">
      <w:pPr>
        <w:pStyle w:val="Default"/>
      </w:pPr>
      <w:r>
        <w:rPr>
          <w:b/>
          <w:bCs/>
          <w:sz w:val="26"/>
          <w:szCs w:val="26"/>
        </w:rPr>
        <w:t>Планирование занятий по программе</w:t>
      </w:r>
      <w:r>
        <w:rPr>
          <w:sz w:val="26"/>
          <w:szCs w:val="26"/>
        </w:rPr>
        <w:t xml:space="preserve">. </w:t>
      </w:r>
    </w:p>
    <w:p w:rsidR="00000000" w:rsidRDefault="002A6FF3">
      <w:pPr>
        <w:pStyle w:val="Default"/>
      </w:pPr>
      <w:r>
        <w:rPr>
          <w:sz w:val="26"/>
          <w:szCs w:val="26"/>
        </w:rPr>
        <w:t>В планировании представлены сле</w:t>
      </w:r>
      <w:r>
        <w:rPr>
          <w:sz w:val="26"/>
          <w:szCs w:val="26"/>
        </w:rPr>
        <w:t xml:space="preserve">дующие разделы: </w:t>
      </w:r>
    </w:p>
    <w:p w:rsidR="00000000" w:rsidRDefault="002A6FF3">
      <w:pPr>
        <w:pStyle w:val="Default"/>
      </w:pPr>
      <w:r>
        <w:rPr>
          <w:sz w:val="26"/>
          <w:szCs w:val="26"/>
        </w:rPr>
        <w:t xml:space="preserve">1. Развитие речи и подготовка к обучению грамоте (56 ч.). </w:t>
      </w:r>
    </w:p>
    <w:p w:rsidR="00000000" w:rsidRDefault="002A6FF3">
      <w:pPr>
        <w:pStyle w:val="Default"/>
      </w:pPr>
      <w:r>
        <w:rPr>
          <w:sz w:val="26"/>
          <w:szCs w:val="26"/>
        </w:rPr>
        <w:t xml:space="preserve">2. Обучению математике (56 ч) </w:t>
      </w:r>
    </w:p>
    <w:p w:rsidR="00000000" w:rsidRDefault="002A6FF3">
      <w:pPr>
        <w:pStyle w:val="Default"/>
      </w:pPr>
      <w:r>
        <w:rPr>
          <w:sz w:val="26"/>
          <w:szCs w:val="26"/>
        </w:rPr>
        <w:t xml:space="preserve">3Ознакомление с  окружающем миром  (56 ч) </w:t>
      </w:r>
    </w:p>
    <w:p w:rsidR="00000000" w:rsidRDefault="002A6FF3">
      <w:pPr>
        <w:pStyle w:val="Default"/>
      </w:pPr>
      <w:r>
        <w:rPr>
          <w:sz w:val="26"/>
          <w:szCs w:val="26"/>
        </w:rPr>
        <w:t>4.Психология и интеллектика (28ч)</w:t>
      </w:r>
    </w:p>
    <w:p w:rsidR="00000000" w:rsidRDefault="002A6FF3">
      <w:pPr>
        <w:pStyle w:val="Default"/>
      </w:pPr>
      <w:r>
        <w:rPr>
          <w:b/>
          <w:bCs/>
          <w:sz w:val="26"/>
          <w:szCs w:val="26"/>
        </w:rPr>
        <w:t xml:space="preserve">Режим занятий </w:t>
      </w:r>
    </w:p>
    <w:p w:rsidR="00000000" w:rsidRDefault="002A6FF3">
      <w:pPr>
        <w:pStyle w:val="Default"/>
      </w:pPr>
      <w:r>
        <w:rPr>
          <w:sz w:val="26"/>
          <w:szCs w:val="26"/>
        </w:rPr>
        <w:t>Продолжительность обучения: 28 недель (с 1 октября по 30а</w:t>
      </w:r>
      <w:r>
        <w:rPr>
          <w:sz w:val="26"/>
          <w:szCs w:val="26"/>
        </w:rPr>
        <w:t>преля 20</w:t>
      </w:r>
      <w:r>
        <w:rPr>
          <w:sz w:val="26"/>
          <w:szCs w:val="26"/>
        </w:rPr>
        <w:t>20</w:t>
      </w:r>
      <w:r>
        <w:rPr>
          <w:sz w:val="26"/>
          <w:szCs w:val="26"/>
        </w:rPr>
        <w:t xml:space="preserve">г) </w:t>
      </w:r>
    </w:p>
    <w:p w:rsidR="00000000" w:rsidRDefault="002A6FF3">
      <w:pPr>
        <w:pStyle w:val="Default"/>
      </w:pPr>
      <w:r>
        <w:rPr>
          <w:sz w:val="26"/>
          <w:szCs w:val="26"/>
        </w:rPr>
        <w:t xml:space="preserve">Режим занятий: 2 раза в неделю по 3 занятия. </w:t>
      </w:r>
    </w:p>
    <w:p w:rsidR="00000000" w:rsidRDefault="002A6FF3">
      <w:pPr>
        <w:pStyle w:val="Default"/>
      </w:pPr>
      <w:r>
        <w:rPr>
          <w:sz w:val="26"/>
          <w:szCs w:val="26"/>
        </w:rPr>
        <w:t xml:space="preserve">Длительность занятий: 30 мин. </w:t>
      </w:r>
    </w:p>
    <w:p w:rsidR="00000000" w:rsidRDefault="002A6FF3">
      <w:pPr>
        <w:pStyle w:val="Default"/>
      </w:pPr>
      <w:r>
        <w:rPr>
          <w:sz w:val="26"/>
          <w:szCs w:val="26"/>
        </w:rPr>
        <w:t>Динамическая пауза между занятиями: 10 мин</w:t>
      </w:r>
    </w:p>
    <w:p w:rsidR="00000000" w:rsidRDefault="002A6FF3">
      <w:pPr>
        <w:pStyle w:val="Default"/>
        <w:rPr>
          <w:sz w:val="26"/>
          <w:szCs w:val="26"/>
        </w:rPr>
      </w:pPr>
    </w:p>
    <w:p w:rsidR="00000000" w:rsidRDefault="002A6FF3">
      <w:pPr>
        <w:pStyle w:val="Default"/>
      </w:pPr>
      <w:r>
        <w:rPr>
          <w:b/>
          <w:bCs/>
          <w:sz w:val="26"/>
          <w:szCs w:val="26"/>
        </w:rPr>
        <w:t xml:space="preserve">Содержание программы подготовки дошкольников к обучению в школе. </w:t>
      </w:r>
    </w:p>
    <w:p w:rsidR="00000000" w:rsidRDefault="002A6FF3">
      <w:pPr>
        <w:pStyle w:val="Default"/>
      </w:pPr>
      <w:r>
        <w:rPr>
          <w:b/>
          <w:bCs/>
          <w:sz w:val="26"/>
          <w:szCs w:val="26"/>
        </w:rPr>
        <w:t>(Рабочие программы)</w:t>
      </w:r>
    </w:p>
    <w:p w:rsidR="00000000" w:rsidRDefault="002A6FF3">
      <w:pPr>
        <w:autoSpaceDE w:val="0"/>
        <w:ind w:firstLine="708"/>
        <w:jc w:val="both"/>
      </w:pPr>
      <w:r>
        <w:rPr>
          <w:rFonts w:ascii="Times New Roman CYR" w:hAnsi="Times New Roman CYR" w:cs="Times New Roman CYR"/>
          <w:b/>
          <w:i/>
        </w:rPr>
        <w:t>Рабочая программа по развитию матем</w:t>
      </w:r>
      <w:r>
        <w:rPr>
          <w:rFonts w:ascii="Times New Roman CYR" w:hAnsi="Times New Roman CYR" w:cs="Times New Roman CYR"/>
          <w:b/>
          <w:i/>
        </w:rPr>
        <w:t>атических представлений</w:t>
      </w:r>
      <w:r>
        <w:rPr>
          <w:rFonts w:ascii="Times New Roman CYR" w:hAnsi="Times New Roman CYR" w:cs="Times New Roman CYR"/>
        </w:rPr>
        <w:t xml:space="preserve"> разработана на основе авторской программы Л.Г. Петерсон, Е.Е. Кочемасовой </w:t>
      </w:r>
      <w:r>
        <w:t>«</w:t>
      </w:r>
      <w:r>
        <w:rPr>
          <w:rFonts w:ascii="Times New Roman CYR" w:hAnsi="Times New Roman CYR" w:cs="Times New Roman CYR"/>
        </w:rPr>
        <w:t>Математическое развитие дошкольников</w:t>
      </w:r>
      <w:r>
        <w:t xml:space="preserve">» </w:t>
      </w:r>
      <w:r>
        <w:rPr>
          <w:rFonts w:ascii="Times New Roman CYR" w:hAnsi="Times New Roman CYR" w:cs="Times New Roman CYR"/>
        </w:rPr>
        <w:t>в соответствии с требованиями Федерального компонента государственного стандарта начального образования, на основе конц</w:t>
      </w:r>
      <w:r>
        <w:rPr>
          <w:rFonts w:ascii="Times New Roman CYR" w:hAnsi="Times New Roman CYR" w:cs="Times New Roman CYR"/>
        </w:rPr>
        <w:t xml:space="preserve">епции </w:t>
      </w:r>
      <w:r>
        <w:t>«</w:t>
      </w:r>
      <w:r>
        <w:rPr>
          <w:rFonts w:ascii="Times New Roman CYR" w:hAnsi="Times New Roman CYR" w:cs="Times New Roman CYR"/>
        </w:rPr>
        <w:t xml:space="preserve">Программы развития и воспитания дошкольников в Образовательной системе </w:t>
      </w:r>
      <w:r>
        <w:t>«</w:t>
      </w:r>
      <w:r>
        <w:rPr>
          <w:rFonts w:ascii="Times New Roman CYR" w:hAnsi="Times New Roman CYR" w:cs="Times New Roman CYR"/>
        </w:rPr>
        <w:t>Школа 2100</w:t>
      </w:r>
      <w:r>
        <w:t>».</w:t>
      </w:r>
    </w:p>
    <w:p w:rsidR="00000000" w:rsidRDefault="002A6FF3">
      <w:pPr>
        <w:autoSpaceDE w:val="0"/>
        <w:jc w:val="both"/>
      </w:pPr>
      <w:r>
        <w:rPr>
          <w:rFonts w:ascii="Times New Roman CYR" w:hAnsi="Times New Roman CYR" w:cs="Times New Roman CYR"/>
        </w:rPr>
        <w:t>Рабочая программа рассчитана на 56 часов.</w:t>
      </w:r>
    </w:p>
    <w:p w:rsidR="00000000" w:rsidRDefault="002A6FF3">
      <w:pPr>
        <w:autoSpaceDE w:val="0"/>
        <w:ind w:firstLine="708"/>
        <w:jc w:val="both"/>
      </w:pPr>
      <w:r>
        <w:rPr>
          <w:rFonts w:ascii="Times New Roman CYR" w:hAnsi="Times New Roman CYR" w:cs="Times New Roman CYR"/>
          <w:b/>
          <w:bCs/>
        </w:rPr>
        <w:t>Программное содержание реализуется с использованием:</w:t>
      </w:r>
    </w:p>
    <w:p w:rsidR="00000000" w:rsidRDefault="002A6FF3">
      <w:pPr>
        <w:numPr>
          <w:ilvl w:val="0"/>
          <w:numId w:val="16"/>
        </w:numPr>
        <w:autoSpaceDE w:val="0"/>
        <w:ind w:left="720" w:hanging="360"/>
        <w:jc w:val="both"/>
      </w:pPr>
      <w:r>
        <w:rPr>
          <w:rFonts w:ascii="Times New Roman CYR" w:hAnsi="Times New Roman CYR" w:cs="Times New Roman CYR"/>
        </w:rPr>
        <w:t>Л.Г. Петерсон, Н.П. Холина. Раз – ступенька, два – ступенька…: Матема</w:t>
      </w:r>
      <w:r>
        <w:rPr>
          <w:rFonts w:ascii="Times New Roman CYR" w:hAnsi="Times New Roman CYR" w:cs="Times New Roman CYR"/>
        </w:rPr>
        <w:t>тика для дошкольников (ч. 1, 2);</w:t>
      </w:r>
    </w:p>
    <w:p w:rsidR="00000000" w:rsidRDefault="002A6FF3">
      <w:pPr>
        <w:numPr>
          <w:ilvl w:val="0"/>
          <w:numId w:val="16"/>
        </w:numPr>
        <w:autoSpaceDE w:val="0"/>
        <w:ind w:left="720" w:hanging="360"/>
        <w:jc w:val="both"/>
      </w:pPr>
      <w:r>
        <w:rPr>
          <w:rFonts w:ascii="Times New Roman CYR" w:hAnsi="Times New Roman CYR" w:cs="Times New Roman CYR"/>
        </w:rPr>
        <w:t>Л.Г. Петерсон, Н.П. Холина. Раз – ступенька, два – ступенька…: Методические рекомендации.</w:t>
      </w:r>
    </w:p>
    <w:p w:rsidR="00000000" w:rsidRDefault="002A6FF3">
      <w:pPr>
        <w:autoSpaceDE w:val="0"/>
      </w:pPr>
      <w:r>
        <w:rPr>
          <w:b/>
          <w:bCs/>
          <w:color w:val="000000"/>
        </w:rPr>
        <w:t xml:space="preserve">Задачами </w:t>
      </w:r>
      <w:r>
        <w:rPr>
          <w:color w:val="000000"/>
        </w:rPr>
        <w:t xml:space="preserve">математического развития дошкольников в программе являются: </w:t>
      </w:r>
    </w:p>
    <w:p w:rsidR="00000000" w:rsidRDefault="002A6FF3">
      <w:pPr>
        <w:autoSpaceDE w:val="0"/>
      </w:pPr>
      <w:r>
        <w:rPr>
          <w:color w:val="000000"/>
        </w:rPr>
        <w:t>1) Формирование мотивации учения, ориентированной на удовлетвор</w:t>
      </w:r>
      <w:r>
        <w:rPr>
          <w:color w:val="000000"/>
        </w:rPr>
        <w:t xml:space="preserve">ение познавательных интересов, радость творчества. </w:t>
      </w:r>
    </w:p>
    <w:p w:rsidR="00000000" w:rsidRDefault="002A6FF3">
      <w:pPr>
        <w:autoSpaceDE w:val="0"/>
      </w:pPr>
      <w:r>
        <w:rPr>
          <w:color w:val="000000"/>
        </w:rPr>
        <w:t xml:space="preserve">2) Увеличение объема внимания и памяти. </w:t>
      </w:r>
    </w:p>
    <w:p w:rsidR="00000000" w:rsidRDefault="002A6FF3">
      <w:pPr>
        <w:autoSpaceDE w:val="0"/>
      </w:pPr>
      <w:r>
        <w:rPr>
          <w:color w:val="000000"/>
        </w:rPr>
        <w:t xml:space="preserve">3) Формирование мыслительных операций (анализа, синтеза, сравнения, обобщения, классификации, аналогии). </w:t>
      </w:r>
    </w:p>
    <w:p w:rsidR="00000000" w:rsidRDefault="002A6FF3">
      <w:pPr>
        <w:autoSpaceDE w:val="0"/>
      </w:pPr>
      <w:r>
        <w:rPr>
          <w:color w:val="000000"/>
        </w:rPr>
        <w:t xml:space="preserve">4) Развитие образного и вариативного мышления, фантазии, </w:t>
      </w:r>
      <w:r>
        <w:rPr>
          <w:color w:val="000000"/>
        </w:rPr>
        <w:t xml:space="preserve">воображения, творческих способностей. </w:t>
      </w:r>
    </w:p>
    <w:p w:rsidR="00000000" w:rsidRDefault="002A6FF3">
      <w:pPr>
        <w:autoSpaceDE w:val="0"/>
      </w:pPr>
      <w:r>
        <w:rPr>
          <w:color w:val="000000"/>
        </w:rPr>
        <w:t xml:space="preserve">5) Развитие речи, умения аргументировать свои высказывания, строить простейшие умозаключении </w:t>
      </w:r>
    </w:p>
    <w:p w:rsidR="00000000" w:rsidRDefault="002A6FF3">
      <w:pPr>
        <w:autoSpaceDE w:val="0"/>
      </w:pPr>
      <w:r>
        <w:rPr>
          <w:color w:val="000000"/>
        </w:rPr>
        <w:t>6) Выработка умения целенаправленно владеть волевыми усилиями, устанавливать правильные отношения со сверстниками и взросши</w:t>
      </w:r>
      <w:r>
        <w:rPr>
          <w:color w:val="000000"/>
        </w:rPr>
        <w:t xml:space="preserve">, видеть себя глазами окружающих. </w:t>
      </w:r>
    </w:p>
    <w:p w:rsidR="00000000" w:rsidRDefault="002A6FF3">
      <w:pPr>
        <w:autoSpaceDE w:val="0"/>
      </w:pPr>
      <w:r>
        <w:rPr>
          <w:color w:val="000000"/>
        </w:rPr>
        <w:t xml:space="preserve">7) Формирование умений планировать свои действия, осуществлять решение в соответствии с заданными правилами и алгоритмами, проверять результат своих действий и т.д. </w:t>
      </w:r>
    </w:p>
    <w:p w:rsidR="00000000" w:rsidRDefault="002A6FF3">
      <w:pPr>
        <w:autoSpaceDE w:val="0"/>
      </w:pPr>
      <w:r>
        <w:rPr>
          <w:color w:val="000000"/>
        </w:rPr>
        <w:t>Эти задачи решаются в процессе ознакомления детей с кол</w:t>
      </w:r>
      <w:r>
        <w:rPr>
          <w:color w:val="000000"/>
        </w:rPr>
        <w:t xml:space="preserve">ичеством и счетом, измерением и сравнением величин, пространственными и временными ориентировками. </w:t>
      </w:r>
    </w:p>
    <w:p w:rsidR="00000000" w:rsidRDefault="002A6FF3">
      <w:pPr>
        <w:autoSpaceDE w:val="0"/>
      </w:pPr>
      <w:r>
        <w:rPr>
          <w:color w:val="000000"/>
        </w:rPr>
        <w:t xml:space="preserve">Знакомство детей с новым материалом осуществляется на основе </w:t>
      </w:r>
      <w:r>
        <w:rPr>
          <w:b/>
          <w:bCs/>
          <w:color w:val="000000"/>
        </w:rPr>
        <w:t xml:space="preserve">деятельностного подхода, </w:t>
      </w:r>
      <w:r>
        <w:rPr>
          <w:color w:val="000000"/>
        </w:rPr>
        <w:t>когда новое знание не дается в готовом виде, а постигается ими путем с</w:t>
      </w:r>
      <w:r>
        <w:rPr>
          <w:color w:val="000000"/>
        </w:rPr>
        <w:t>амостоятельного анализа, сравнения, выявления существенных признаков. Учитель подводит детей к этим «открытиям», организуя и направляя их поисковые действия. Так, например, детям предлагается измерить шагами расстояние между двумя стульями-"домиками". Поск</w:t>
      </w:r>
      <w:r>
        <w:rPr>
          <w:color w:val="000000"/>
        </w:rPr>
        <w:t>ольку шаги у детей разные, то и число шагов оказывается разным. Но почему так получается - ведь расстояние одно и то же? В результате исследования, дети сами делают вывод о том, что чем больше шаги, тем меньше получается шагов. Таким образом, у них формиру</w:t>
      </w:r>
      <w:r>
        <w:rPr>
          <w:color w:val="000000"/>
        </w:rPr>
        <w:t xml:space="preserve">ется представление об измерении длины с помощью условных мерок, о зависимости результата измерения от величины мерки. </w:t>
      </w:r>
    </w:p>
    <w:p w:rsidR="00000000" w:rsidRDefault="002A6FF3">
      <w:pPr>
        <w:autoSpaceDE w:val="0"/>
      </w:pPr>
      <w:r>
        <w:rPr>
          <w:color w:val="000000"/>
        </w:rPr>
        <w:t xml:space="preserve">Возрастные особенности детей требуют использования </w:t>
      </w:r>
      <w:r>
        <w:rPr>
          <w:b/>
          <w:bCs/>
          <w:color w:val="000000"/>
        </w:rPr>
        <w:t xml:space="preserve">игровой формы </w:t>
      </w:r>
      <w:r>
        <w:rPr>
          <w:color w:val="000000"/>
        </w:rPr>
        <w:t>деятельности. Вот почему используется большое количество игровых упражне</w:t>
      </w:r>
      <w:r>
        <w:rPr>
          <w:color w:val="000000"/>
        </w:rPr>
        <w:t xml:space="preserve">ний. Психологи, оценивая роль дидактических игр, указывают на то, что они не только являются формой усвоения знаний, но и способствуют общему развитию ребенка, его по-знавательных интересов и коммуникативных способностей. </w:t>
      </w:r>
    </w:p>
    <w:p w:rsidR="00000000" w:rsidRDefault="002A6FF3">
      <w:pPr>
        <w:autoSpaceDE w:val="0"/>
      </w:pPr>
      <w:r>
        <w:rPr>
          <w:color w:val="000000"/>
        </w:rPr>
        <w:t>Занятие не сводятся к работе за с</w:t>
      </w:r>
      <w:r>
        <w:rPr>
          <w:color w:val="000000"/>
        </w:rPr>
        <w:t>толом над страничкой учебного пособия. Пособие используется в основном для закрепления сформированных представлений и для организации самостоятельной работы ребенка. Само же "открытие" должно происходить в ходе активного участия детей в дидактических и рол</w:t>
      </w:r>
      <w:r>
        <w:rPr>
          <w:color w:val="000000"/>
        </w:rPr>
        <w:t xml:space="preserve">евых играх. </w:t>
      </w:r>
    </w:p>
    <w:p w:rsidR="00000000" w:rsidRDefault="002A6FF3">
      <w:pPr>
        <w:autoSpaceDE w:val="0"/>
      </w:pPr>
      <w:r>
        <w:rPr>
          <w:color w:val="000000"/>
        </w:rPr>
        <w:t>Для того чтобы переключить активность детей (умственную, речевую, двигательную), не выходя из учебной ситуации, на занятии проводятся физкультминутки. Если для проведения физкультминутки используется речевка, слова ее обычно разучиваются с дет</w:t>
      </w:r>
      <w:r>
        <w:rPr>
          <w:color w:val="000000"/>
        </w:rPr>
        <w:t xml:space="preserve">ьми заранее. </w:t>
      </w:r>
    </w:p>
    <w:p w:rsidR="00000000" w:rsidRDefault="002A6FF3">
      <w:pPr>
        <w:autoSpaceDE w:val="0"/>
      </w:pPr>
      <w:r>
        <w:rPr>
          <w:color w:val="000000"/>
        </w:rPr>
        <w:t xml:space="preserve">Тетради на печатной основе помогают организовать самопроверку детьми выполненных ими заданий. Навыки самопроверки станут в дальнейшем основой для формирования у них правильной самооценки результатов своих действий. </w:t>
      </w:r>
    </w:p>
    <w:p w:rsidR="00000000" w:rsidRDefault="002A6FF3">
      <w:pPr>
        <w:autoSpaceDE w:val="0"/>
      </w:pPr>
      <w:r>
        <w:rPr>
          <w:color w:val="000000"/>
        </w:rPr>
        <w:t>Формированию навыков самоо</w:t>
      </w:r>
      <w:r>
        <w:rPr>
          <w:color w:val="000000"/>
        </w:rPr>
        <w:t>ценки способствует также подведение итогов занятия. В течение 2-3 минут внимание детей акцентируется на основных идеях занятия. Здесь же дети могут высказать  свое отношение к занятию, к тому, что им понравилось, а что было трудным. Эта обратная связь помо</w:t>
      </w:r>
      <w:r>
        <w:rPr>
          <w:color w:val="000000"/>
        </w:rPr>
        <w:t>жет взрослому в последующем скорректировать свою работу. Поскольку все дети обладают своими, только им свойственными качествами и уровнем развития, необходимо дифференцировать задания с учетом индивидуальных особенностей ребенка, создавая ситуацию успеха д</w:t>
      </w:r>
      <w:r>
        <w:rPr>
          <w:color w:val="000000"/>
        </w:rPr>
        <w:t xml:space="preserve">ля каждого из них. Каждый ребенок должен продвигаться вперед своим темпом и с постоянным успехом! </w:t>
      </w:r>
    </w:p>
    <w:p w:rsidR="00000000" w:rsidRDefault="002A6FF3">
      <w:pPr>
        <w:autoSpaceDE w:val="0"/>
      </w:pPr>
      <w:r>
        <w:rPr>
          <w:color w:val="000000"/>
        </w:rPr>
        <w:t>Для решения этой задачи включен материал разной степени сложности - от необходимого минимума до возможного максимума. Здесь есть и стандартные задания, котор</w:t>
      </w:r>
      <w:r>
        <w:rPr>
          <w:color w:val="000000"/>
        </w:rPr>
        <w:t>ые требуют применения той или иной известной детям операции, и нестандартные, когда ребенок, приступая к решению, не знает заранее способа действий. Наряду с заданиями, выполняемыми на предметной основе, включены задания, которые даются в схематизированной</w:t>
      </w:r>
      <w:r>
        <w:rPr>
          <w:color w:val="000000"/>
        </w:rPr>
        <w:t xml:space="preserve"> и знаковой форме. Такие задания в учебном пособии помечены звездочкой. Они предназначены для детей, более подготовленных, и могут выполняться только по их желанию. Необходимым условием организации занятий с дошкольниками, является психологическая комфортн</w:t>
      </w:r>
      <w:r>
        <w:rPr>
          <w:color w:val="000000"/>
        </w:rPr>
        <w:t>ость детей, обеспечивающая их эмоциональное благополучие. Атмосфера доброжелательности, вера в силы ребенка, индивидуальный подход, создание для каждого ситуации успеха необходимы не только для познавательного развития детей, но и для их нормального психоф</w:t>
      </w:r>
      <w:r>
        <w:rPr>
          <w:color w:val="000000"/>
        </w:rPr>
        <w:t xml:space="preserve">изиологического состояния. </w:t>
      </w:r>
    </w:p>
    <w:p w:rsidR="00000000" w:rsidRDefault="002A6FF3">
      <w:pPr>
        <w:autoSpaceDE w:val="0"/>
      </w:pPr>
      <w:r>
        <w:rPr>
          <w:color w:val="000000"/>
        </w:rPr>
        <w:t>Большое внимание в программе уделяется развитию вариативного и образного мышления, творческих способностей детей. Дети не просто исследуют различные математические объекты, а придумывают образы чисел, цифр, геометрических фигур.</w:t>
      </w:r>
      <w:r>
        <w:rPr>
          <w:color w:val="000000"/>
        </w:rPr>
        <w:t xml:space="preserve"> Они постоянно встречаются с заданиями, допускающими различные варианты решения. Например, выбирая из предметов - "яблоко", "мяч", "кубик" - лишний предмет, дети могут назвать кубик, так как он отличается от двух других формой; лишним может быть яблоко, та</w:t>
      </w:r>
      <w:r>
        <w:rPr>
          <w:color w:val="000000"/>
        </w:rPr>
        <w:t xml:space="preserve">к как это фрукт, а остальные предметы - игрушки; лишним может быть и мяч, если он синий, а яблоко и кубик - красные. Работая с фигурами "Геометрического лото", дети могут подобрать разные фигуры, отличающиеся от маленького желтого квадрата одним признаком </w:t>
      </w:r>
      <w:r>
        <w:rPr>
          <w:color w:val="000000"/>
        </w:rPr>
        <w:t xml:space="preserve">- маленький желтый круг, большой желтый квадрат, маленький синий квадрат и т.д. </w:t>
      </w:r>
    </w:p>
    <w:p w:rsidR="00000000" w:rsidRDefault="002A6FF3">
      <w:pPr>
        <w:autoSpaceDE w:val="0"/>
      </w:pPr>
      <w:r>
        <w:rPr>
          <w:color w:val="000000"/>
        </w:rPr>
        <w:t xml:space="preserve">Таким образом, работа с дошкольниками в данной программе строится на основе следующей </w:t>
      </w:r>
      <w:r>
        <w:rPr>
          <w:b/>
          <w:bCs/>
          <w:color w:val="000000"/>
        </w:rPr>
        <w:t xml:space="preserve">системы дидактических принципов: </w:t>
      </w:r>
    </w:p>
    <w:p w:rsidR="00000000" w:rsidRDefault="002A6FF3">
      <w:pPr>
        <w:autoSpaceDE w:val="0"/>
      </w:pPr>
      <w:r>
        <w:rPr>
          <w:color w:val="000000"/>
        </w:rPr>
        <w:t>- создается образовательная среда, обеспечивающая сняти</w:t>
      </w:r>
      <w:r>
        <w:rPr>
          <w:color w:val="000000"/>
        </w:rPr>
        <w:t xml:space="preserve">е всех стрессообразующих факторов учебного процесса (принцип психологической комфортности); </w:t>
      </w:r>
    </w:p>
    <w:p w:rsidR="00000000" w:rsidRDefault="002A6FF3">
      <w:pPr>
        <w:autoSpaceDE w:val="0"/>
      </w:pPr>
      <w:r>
        <w:rPr>
          <w:color w:val="000000"/>
        </w:rPr>
        <w:t xml:space="preserve">- новое знание вводится не в готовом виде, а через самостоятельное "открытие" его детьми (принцип деятельности); </w:t>
      </w:r>
    </w:p>
    <w:p w:rsidR="00000000" w:rsidRDefault="002A6FF3">
      <w:pPr>
        <w:autoSpaceDE w:val="0"/>
      </w:pPr>
      <w:r>
        <w:rPr>
          <w:color w:val="000000"/>
        </w:rPr>
        <w:t>- обеспечивается возможность разноуровневого обуч</w:t>
      </w:r>
      <w:r>
        <w:rPr>
          <w:color w:val="000000"/>
        </w:rPr>
        <w:t xml:space="preserve">ения детей, продвижения каждого ребенка своим темпом (принцип минимакса); </w:t>
      </w:r>
    </w:p>
    <w:p w:rsidR="00000000" w:rsidRDefault="002A6FF3">
      <w:pPr>
        <w:autoSpaceDE w:val="0"/>
      </w:pPr>
      <w:r>
        <w:rPr>
          <w:color w:val="000000"/>
        </w:rPr>
        <w:t xml:space="preserve">- при введении нового знания раскрывается его взаимосвязь с предметами и явлениями окружающего мира (принцип целостного представления о мире); </w:t>
      </w:r>
    </w:p>
    <w:p w:rsidR="00000000" w:rsidRDefault="002A6FF3">
      <w:pPr>
        <w:autoSpaceDE w:val="0"/>
      </w:pPr>
      <w:r>
        <w:rPr>
          <w:color w:val="000000"/>
        </w:rPr>
        <w:t xml:space="preserve"> </w:t>
      </w:r>
      <w:r>
        <w:rPr>
          <w:color w:val="000000"/>
        </w:rPr>
        <w:t>у детей формируется умение осуществл</w:t>
      </w:r>
      <w:r>
        <w:rPr>
          <w:color w:val="000000"/>
        </w:rPr>
        <w:t xml:space="preserve">ять собственный выбор и им систематически предоставляется возможность выбора (принцип вариативности); </w:t>
      </w:r>
    </w:p>
    <w:p w:rsidR="00000000" w:rsidRDefault="002A6FF3">
      <w:pPr>
        <w:autoSpaceDE w:val="0"/>
      </w:pPr>
      <w:r>
        <w:rPr>
          <w:color w:val="000000"/>
        </w:rPr>
        <w:t xml:space="preserve">- процесс обучения сориентирован на приобретение детьми собственного опыта творческой деятельности (принцип творчества); </w:t>
      </w:r>
    </w:p>
    <w:p w:rsidR="00000000" w:rsidRDefault="002A6FF3">
      <w:pPr>
        <w:autoSpaceDE w:val="0"/>
      </w:pPr>
      <w:r>
        <w:rPr>
          <w:color w:val="000000"/>
        </w:rPr>
        <w:t xml:space="preserve">- обеспечиваются преемственные </w:t>
      </w:r>
      <w:r>
        <w:rPr>
          <w:color w:val="000000"/>
        </w:rPr>
        <w:t xml:space="preserve">связи между всеми ступенями обучения (принцип непрерывности). </w:t>
      </w:r>
    </w:p>
    <w:p w:rsidR="00000000" w:rsidRDefault="002A6FF3">
      <w:pPr>
        <w:autoSpaceDE w:val="0"/>
      </w:pPr>
      <w:r>
        <w:rPr>
          <w:color w:val="000000"/>
        </w:rPr>
        <w:t>Изложенные выше принципы отражают современные научные взгляды на основы организации развивающего обучения. Они не только обеспечивают решение задач интеллектуального и личностного развития дете</w:t>
      </w:r>
      <w:r>
        <w:rPr>
          <w:color w:val="000000"/>
        </w:rPr>
        <w:t xml:space="preserve">й, формирования у них познавательных интересов и творческого мышления, но и способствуют сохранению и поддержке их </w:t>
      </w:r>
      <w:r>
        <w:rPr>
          <w:bCs/>
          <w:color w:val="000000"/>
        </w:rPr>
        <w:t xml:space="preserve">здоровья. </w:t>
      </w:r>
    </w:p>
    <w:p w:rsidR="00000000" w:rsidRDefault="002A6FF3">
      <w:pPr>
        <w:autoSpaceDE w:val="0"/>
      </w:pPr>
      <w:r>
        <w:rPr>
          <w:color w:val="000000"/>
        </w:rPr>
        <w:t xml:space="preserve">Обычно для работы в группе отбираются 3-4 задания, а остальные рекомендуется выполнить дома вместе с родителями по желанию </w:t>
      </w:r>
    </w:p>
    <w:p w:rsidR="00000000" w:rsidRDefault="002A6FF3">
      <w:pPr>
        <w:autoSpaceDE w:val="0"/>
      </w:pPr>
      <w:r>
        <w:t>Если н</w:t>
      </w:r>
      <w:r>
        <w:t xml:space="preserve">а занятиях разобрать с детьми содержание заданий, рекомендованных для работы дома, то это поможет им проявить большую самостоятельность и заинтересованность в процессе выполнения заданий вместе с родителями. </w:t>
      </w:r>
    </w:p>
    <w:p w:rsidR="00000000" w:rsidRDefault="002A6FF3">
      <w:pPr>
        <w:autoSpaceDE w:val="0"/>
      </w:pPr>
      <w:r>
        <w:t>Программа "Раз - ступенька, два - ступенька..."</w:t>
      </w:r>
      <w:r>
        <w:t xml:space="preserve"> рассчитана на 7 месяцев обучения (2 занятия в неделю, всего 56 занятий) </w:t>
      </w:r>
    </w:p>
    <w:p w:rsidR="00000000" w:rsidRDefault="002A6FF3">
      <w:pPr>
        <w:autoSpaceDE w:val="0"/>
        <w:rPr>
          <w:sz w:val="26"/>
          <w:szCs w:val="26"/>
        </w:rPr>
      </w:pPr>
    </w:p>
    <w:p w:rsidR="00000000" w:rsidRDefault="002A6FF3">
      <w:pPr>
        <w:pStyle w:val="Default"/>
      </w:pPr>
      <w:r>
        <w:rPr>
          <w:b/>
          <w:bCs/>
          <w:sz w:val="26"/>
          <w:szCs w:val="26"/>
        </w:rPr>
        <w:t xml:space="preserve">Предметные умения  детей к концу учебного года: </w:t>
      </w:r>
    </w:p>
    <w:p w:rsidR="00000000" w:rsidRDefault="002A6FF3">
      <w:pPr>
        <w:pStyle w:val="Default"/>
      </w:pPr>
      <w:r>
        <w:rPr>
          <w:sz w:val="26"/>
          <w:szCs w:val="26"/>
        </w:rPr>
        <w:t xml:space="preserve">-состав чисел первого десятка и из двух меньших чисел </w:t>
      </w:r>
    </w:p>
    <w:p w:rsidR="00000000" w:rsidRDefault="002A6FF3">
      <w:pPr>
        <w:pStyle w:val="Default"/>
      </w:pPr>
      <w:r>
        <w:rPr>
          <w:sz w:val="26"/>
          <w:szCs w:val="26"/>
        </w:rPr>
        <w:t>-как получить каждое число первого десятка, прибавляя единицу к предыдущему и</w:t>
      </w:r>
      <w:r>
        <w:rPr>
          <w:sz w:val="26"/>
          <w:szCs w:val="26"/>
        </w:rPr>
        <w:t xml:space="preserve"> вычитая единицу из следующего за ним в ряд </w:t>
      </w:r>
    </w:p>
    <w:p w:rsidR="00000000" w:rsidRDefault="002A6FF3">
      <w:pPr>
        <w:pStyle w:val="Default"/>
      </w:pPr>
      <w:r>
        <w:rPr>
          <w:sz w:val="26"/>
          <w:szCs w:val="26"/>
        </w:rPr>
        <w:t xml:space="preserve">-цифры 0,1,2,3,4,5,6,7,8,9, знаки +,-,= </w:t>
      </w:r>
    </w:p>
    <w:p w:rsidR="00000000" w:rsidRDefault="002A6FF3">
      <w:pPr>
        <w:pStyle w:val="Default"/>
      </w:pPr>
      <w:r>
        <w:rPr>
          <w:sz w:val="26"/>
          <w:szCs w:val="26"/>
        </w:rPr>
        <w:t xml:space="preserve">-монеты </w:t>
      </w:r>
    </w:p>
    <w:p w:rsidR="00000000" w:rsidRDefault="002A6FF3">
      <w:pPr>
        <w:pStyle w:val="Default"/>
      </w:pPr>
      <w:r>
        <w:rPr>
          <w:sz w:val="26"/>
          <w:szCs w:val="26"/>
        </w:rPr>
        <w:t xml:space="preserve">-Дни недели </w:t>
      </w:r>
    </w:p>
    <w:p w:rsidR="00000000" w:rsidRDefault="002A6FF3">
      <w:pPr>
        <w:pStyle w:val="Default"/>
      </w:pPr>
      <w:r>
        <w:rPr>
          <w:sz w:val="26"/>
          <w:szCs w:val="26"/>
        </w:rPr>
        <w:t xml:space="preserve">Неделя ,месяц год, определение времени по часам( по часовой стрелке) </w:t>
      </w:r>
    </w:p>
    <w:p w:rsidR="00000000" w:rsidRDefault="002A6FF3">
      <w:pPr>
        <w:pStyle w:val="Default"/>
      </w:pPr>
      <w:r>
        <w:rPr>
          <w:sz w:val="26"/>
          <w:szCs w:val="26"/>
        </w:rPr>
        <w:t xml:space="preserve">-геометрические фигуры </w:t>
      </w:r>
    </w:p>
    <w:p w:rsidR="00000000" w:rsidRDefault="002A6FF3">
      <w:pPr>
        <w:pStyle w:val="Default"/>
      </w:pPr>
      <w:r>
        <w:rPr>
          <w:sz w:val="26"/>
          <w:szCs w:val="26"/>
        </w:rPr>
        <w:t xml:space="preserve">-называть числа в прямом и обратном порядке </w:t>
      </w:r>
    </w:p>
    <w:p w:rsidR="00000000" w:rsidRDefault="002A6FF3">
      <w:pPr>
        <w:pStyle w:val="Default"/>
      </w:pPr>
      <w:r>
        <w:rPr>
          <w:sz w:val="26"/>
          <w:szCs w:val="26"/>
        </w:rPr>
        <w:t>-соотноси</w:t>
      </w:r>
      <w:r>
        <w:rPr>
          <w:sz w:val="26"/>
          <w:szCs w:val="26"/>
        </w:rPr>
        <w:t xml:space="preserve">ть цифру и число предметов; составлять и решать задачи в одно действие на сложение и вычитание; пользоваться арифметическими знаками действий </w:t>
      </w:r>
    </w:p>
    <w:p w:rsidR="00000000" w:rsidRDefault="002A6FF3">
      <w:pPr>
        <w:pStyle w:val="Default"/>
      </w:pPr>
      <w:r>
        <w:rPr>
          <w:sz w:val="26"/>
          <w:szCs w:val="26"/>
        </w:rPr>
        <w:t xml:space="preserve">-измерять длину предметов с помощью условной меры </w:t>
      </w:r>
    </w:p>
    <w:p w:rsidR="00000000" w:rsidRDefault="002A6FF3">
      <w:pPr>
        <w:pStyle w:val="Default"/>
      </w:pPr>
      <w:r>
        <w:rPr>
          <w:sz w:val="26"/>
          <w:szCs w:val="26"/>
        </w:rPr>
        <w:t>-составлять из нескольких треугольников, четырехугольников, фи</w:t>
      </w:r>
      <w:r>
        <w:rPr>
          <w:sz w:val="26"/>
          <w:szCs w:val="26"/>
        </w:rPr>
        <w:t xml:space="preserve">гуры большего размера, делить круг, квадрат на 2и4 равные части. </w:t>
      </w:r>
    </w:p>
    <w:p w:rsidR="00000000" w:rsidRDefault="002A6FF3">
      <w:pPr>
        <w:pStyle w:val="Default"/>
      </w:pPr>
      <w:r>
        <w:rPr>
          <w:sz w:val="26"/>
          <w:szCs w:val="26"/>
        </w:rPr>
        <w:t xml:space="preserve">-ориентироваться на листе бумаги </w:t>
      </w:r>
    </w:p>
    <w:p w:rsidR="00000000" w:rsidRDefault="002A6FF3">
      <w:pPr>
        <w:autoSpaceDE w:val="0"/>
        <w:jc w:val="center"/>
      </w:pPr>
    </w:p>
    <w:p w:rsidR="00000000" w:rsidRDefault="002A6FF3">
      <w:pPr>
        <w:autoSpaceDE w:val="0"/>
        <w:jc w:val="center"/>
      </w:pPr>
      <w:r>
        <w:rPr>
          <w:rFonts w:ascii="Times New Roman CYR" w:hAnsi="Times New Roman CYR" w:cs="Times New Roman CYR"/>
          <w:b/>
          <w:bCs/>
          <w:caps/>
        </w:rPr>
        <w:t xml:space="preserve">Содержание курса </w:t>
      </w:r>
      <w:r>
        <w:rPr>
          <w:b/>
          <w:bCs/>
          <w:caps/>
        </w:rPr>
        <w:t>«</w:t>
      </w:r>
      <w:r>
        <w:rPr>
          <w:rFonts w:ascii="Times New Roman CYR" w:hAnsi="Times New Roman CYR" w:cs="Times New Roman CYR"/>
          <w:b/>
          <w:bCs/>
          <w:caps/>
        </w:rPr>
        <w:t>Раз – ступенька, два – ступенька</w:t>
      </w:r>
      <w:r>
        <w:rPr>
          <w:b/>
          <w:bCs/>
          <w:caps/>
        </w:rPr>
        <w:t>»</w:t>
      </w:r>
    </w:p>
    <w:p w:rsidR="00000000" w:rsidRDefault="002A6FF3">
      <w:pPr>
        <w:autoSpaceDE w:val="0"/>
        <w:jc w:val="center"/>
        <w:rPr>
          <w:b/>
          <w:bCs/>
          <w:caps/>
        </w:rPr>
      </w:pPr>
    </w:p>
    <w:p w:rsidR="00000000" w:rsidRDefault="002A6FF3">
      <w:pPr>
        <w:autoSpaceDE w:val="0"/>
        <w:jc w:val="both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Подготовка к сравнению предметов и совокупностей </w:t>
      </w:r>
      <w:r>
        <w:rPr>
          <w:rFonts w:ascii="Times New Roman CYR" w:hAnsi="Times New Roman CYR" w:cs="Times New Roman CYR"/>
          <w:sz w:val="28"/>
          <w:szCs w:val="28"/>
        </w:rPr>
        <w:t>Формирование представлений о свойствах предметов: цве</w:t>
      </w:r>
      <w:r>
        <w:rPr>
          <w:rFonts w:ascii="Times New Roman CYR" w:hAnsi="Times New Roman CYR" w:cs="Times New Roman CYR"/>
          <w:sz w:val="28"/>
          <w:szCs w:val="28"/>
        </w:rPr>
        <w:t>т, форма, размер и др. Выделение признаков сходства и различия. Непосредственное сравнение по длине, ширине, высоте, объему (вместимости).Объединение предметов в совокупность по общему признаку. Выделение части совокупности, нахождение "лишних" элементов.С</w:t>
      </w:r>
      <w:r>
        <w:rPr>
          <w:rFonts w:ascii="Times New Roman CYR" w:hAnsi="Times New Roman CYR" w:cs="Times New Roman CYR"/>
          <w:sz w:val="28"/>
          <w:szCs w:val="28"/>
        </w:rPr>
        <w:t>равнение совокупностей по количеству предметов путем составления пар.Равенство совокупностей.Поиск и составление закономерностей. Поиск нарушения закономерности.</w:t>
      </w:r>
    </w:p>
    <w:p w:rsidR="00000000" w:rsidRDefault="002A6FF3">
      <w:pPr>
        <w:autoSpaceDE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2A6FF3">
      <w:pPr>
        <w:autoSpaceDE w:val="0"/>
        <w:jc w:val="both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Подготовка к изучению чисел 1-10 </w:t>
      </w:r>
    </w:p>
    <w:p w:rsidR="00000000" w:rsidRDefault="002A6FF3">
      <w:pPr>
        <w:autoSpaceDE w:val="0"/>
        <w:jc w:val="both"/>
      </w:pPr>
      <w:r>
        <w:rPr>
          <w:rFonts w:ascii="Times New Roman CYR" w:hAnsi="Times New Roman CYR" w:cs="Times New Roman CYR"/>
          <w:sz w:val="28"/>
          <w:szCs w:val="28"/>
        </w:rPr>
        <w:t>Знакомство с понятиями "один" и "много". Образование послед</w:t>
      </w:r>
      <w:r>
        <w:rPr>
          <w:rFonts w:ascii="Times New Roman CYR" w:hAnsi="Times New Roman CYR" w:cs="Times New Roman CYR"/>
          <w:sz w:val="28"/>
          <w:szCs w:val="28"/>
        </w:rPr>
        <w:t>ующего числа путем прибавления единицы. Формирование представлений о сохранении количества. Количественный и порядковый счет от 1 до 10.Знакомство с наглядным изображением чисел 1—10, формирование умения соотносить цифру с количеством.</w:t>
      </w:r>
    </w:p>
    <w:p w:rsidR="00000000" w:rsidRDefault="002A6FF3">
      <w:pPr>
        <w:autoSpaceDE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2A6FF3">
      <w:pPr>
        <w:autoSpaceDE w:val="0"/>
        <w:jc w:val="both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Подготовка к формир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ованию пространственно-временных представлений </w:t>
      </w:r>
      <w:r>
        <w:rPr>
          <w:rFonts w:ascii="Times New Roman CYR" w:hAnsi="Times New Roman CYR" w:cs="Times New Roman CYR"/>
          <w:sz w:val="28"/>
          <w:szCs w:val="28"/>
        </w:rPr>
        <w:t>Формирование пространственных отношений: на — над — под, слева — справа - посередине, вверху - внизу, снаружи - внутри, за - перед и др. Ориентировка в пространстве с помощью элементарного плана.</w:t>
      </w:r>
    </w:p>
    <w:p w:rsidR="00000000" w:rsidRDefault="002A6FF3">
      <w:pPr>
        <w:autoSpaceDE w:val="0"/>
        <w:jc w:val="both"/>
      </w:pPr>
      <w:r>
        <w:rPr>
          <w:rFonts w:ascii="Times New Roman CYR" w:hAnsi="Times New Roman CYR" w:cs="Times New Roman CYR"/>
          <w:sz w:val="28"/>
          <w:szCs w:val="28"/>
        </w:rPr>
        <w:t>Временные отн</w:t>
      </w:r>
      <w:r>
        <w:rPr>
          <w:rFonts w:ascii="Times New Roman CYR" w:hAnsi="Times New Roman CYR" w:cs="Times New Roman CYR"/>
          <w:sz w:val="28"/>
          <w:szCs w:val="28"/>
        </w:rPr>
        <w:t>ошения: раньше — позже, вчера — сегодня — завтра. Установление последовательности событий.</w:t>
      </w:r>
    </w:p>
    <w:p w:rsidR="00000000" w:rsidRDefault="002A6FF3">
      <w:pPr>
        <w:autoSpaceDE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2A6FF3">
      <w:pPr>
        <w:autoSpaceDE w:val="0"/>
        <w:jc w:val="both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Знакомство с геометрическими фигурами </w:t>
      </w:r>
    </w:p>
    <w:p w:rsidR="00000000" w:rsidRDefault="002A6FF3">
      <w:pPr>
        <w:autoSpaceDE w:val="0"/>
        <w:jc w:val="both"/>
      </w:pPr>
      <w:r>
        <w:rPr>
          <w:rFonts w:ascii="Times New Roman CYR" w:hAnsi="Times New Roman CYR" w:cs="Times New Roman CYR"/>
          <w:sz w:val="28"/>
          <w:szCs w:val="28"/>
        </w:rPr>
        <w:t>Формирование умения выделять в окружающей обстановке предметы одинаковой формы. Знакомство с геометрическими фигурами: квадра</w:t>
      </w:r>
      <w:r>
        <w:rPr>
          <w:rFonts w:ascii="Times New Roman CYR" w:hAnsi="Times New Roman CYR" w:cs="Times New Roman CYR"/>
          <w:sz w:val="28"/>
          <w:szCs w:val="28"/>
        </w:rPr>
        <w:t>т, прямоугольник, треугольник, круг, шар, цилиндр, конус, пирамида, параллелепипед, куб.</w:t>
      </w:r>
    </w:p>
    <w:p w:rsidR="00000000" w:rsidRDefault="002A6FF3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6FF3">
      <w:pPr>
        <w:keepNext/>
        <w:keepLines/>
        <w:autoSpaceDE w:val="0"/>
        <w:spacing w:before="200" w:line="276" w:lineRule="auto"/>
        <w:jc w:val="center"/>
      </w:pPr>
      <w:r>
        <w:rPr>
          <w:rFonts w:ascii="Cambria" w:hAnsi="Cambria" w:cs="Cambria"/>
          <w:b/>
          <w:bCs/>
          <w:sz w:val="26"/>
          <w:szCs w:val="26"/>
        </w:rPr>
        <w:t>Календарно – тематическое планирование занятий по курсу математики</w:t>
      </w:r>
    </w:p>
    <w:p w:rsidR="00000000" w:rsidRDefault="002A6FF3">
      <w:pPr>
        <w:keepNext/>
        <w:keepLines/>
        <w:autoSpaceDE w:val="0"/>
        <w:spacing w:line="276" w:lineRule="auto"/>
        <w:jc w:val="center"/>
      </w:pPr>
      <w:r>
        <w:rPr>
          <w:rFonts w:ascii="Cambria" w:hAnsi="Cambria" w:cs="Cambria"/>
          <w:b/>
          <w:bCs/>
          <w:sz w:val="26"/>
          <w:szCs w:val="26"/>
        </w:rPr>
        <w:t>Л. Г. Петерсон, Н. П. Холиной «Раз ступенька, два – ступенька…</w:t>
      </w:r>
      <w:r>
        <w:t>»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17"/>
        <w:gridCol w:w="7229"/>
        <w:gridCol w:w="1992"/>
      </w:tblGrid>
      <w:tr w:rsidR="00000000">
        <w:trPr>
          <w:trHeight w:val="23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  <w:jc w:val="center"/>
            </w:pPr>
            <w:r>
              <w:rPr>
                <w:rFonts w:ascii="Times New Roman CYR" w:hAnsi="Times New Roman CYR" w:cs="Times New Roman CYR"/>
                <w:b/>
                <w:bCs/>
              </w:rPr>
              <w:t>Тема занятия</w:t>
            </w:r>
          </w:p>
        </w:tc>
        <w:tc>
          <w:tcPr>
            <w:tcW w:w="1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Дата проведения </w:t>
            </w:r>
            <w:r>
              <w:rPr>
                <w:rFonts w:ascii="Times New Roman CYR" w:hAnsi="Times New Roman CYR" w:cs="Times New Roman CYR"/>
                <w:b/>
                <w:bCs/>
              </w:rPr>
              <w:t>по плану</w:t>
            </w:r>
          </w:p>
          <w:p w:rsidR="00000000" w:rsidRDefault="002A6FF3">
            <w:pPr>
              <w:autoSpaceDE w:val="0"/>
              <w:jc w:val="center"/>
            </w:pPr>
            <w:r>
              <w:rPr>
                <w:b/>
                <w:bCs/>
              </w:rPr>
              <w:t>(</w:t>
            </w:r>
            <w:r>
              <w:rPr>
                <w:rFonts w:ascii="Times New Roman CYR" w:hAnsi="Times New Roman CYR" w:cs="Times New Roman CYR"/>
                <w:b/>
                <w:bCs/>
              </w:rPr>
              <w:t>неделя/месяц)</w:t>
            </w:r>
          </w:p>
        </w:tc>
      </w:tr>
      <w:tr w:rsidR="00000000">
        <w:trPr>
          <w:cantSplit/>
          <w:trHeight w:val="23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Times New Roman CYR" w:hAnsi="Times New Roman CYR" w:cs="Times New Roman CYR"/>
              </w:rPr>
              <w:t>Свойства предметов. Объединение предметов в группы по общему свойству</w:t>
            </w:r>
          </w:p>
        </w:tc>
        <w:tc>
          <w:tcPr>
            <w:tcW w:w="1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lang w:val="en-US"/>
              </w:rPr>
              <w:t xml:space="preserve">1/ </w:t>
            </w:r>
            <w:r>
              <w:rPr>
                <w:rFonts w:ascii="Times New Roman CYR" w:hAnsi="Times New Roman CYR" w:cs="Times New Roman CYR"/>
              </w:rPr>
              <w:t>октябрь</w:t>
            </w:r>
          </w:p>
        </w:tc>
      </w:tr>
      <w:tr w:rsidR="00000000">
        <w:trPr>
          <w:cantSplit/>
          <w:trHeight w:val="23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Times New Roman CYR" w:hAnsi="Times New Roman CYR" w:cs="Times New Roman CYR"/>
              </w:rPr>
              <w:t>Свойства предметов. Объединение предметов в группы по общему свойству</w:t>
            </w:r>
          </w:p>
        </w:tc>
        <w:tc>
          <w:tcPr>
            <w:tcW w:w="1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  <w:snapToGri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0000">
        <w:trPr>
          <w:cantSplit/>
          <w:trHeight w:val="23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Times New Roman CYR" w:hAnsi="Times New Roman CYR" w:cs="Times New Roman CYR"/>
              </w:rPr>
              <w:t>Свойства предметов. Объединение предметов в группы по общему свойству</w:t>
            </w:r>
          </w:p>
        </w:tc>
        <w:tc>
          <w:tcPr>
            <w:tcW w:w="1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lang w:val="en-US"/>
              </w:rPr>
              <w:t>2</w:t>
            </w:r>
            <w:r>
              <w:rPr>
                <w:lang w:val="en-US"/>
              </w:rPr>
              <w:t xml:space="preserve">/ </w:t>
            </w:r>
            <w:r>
              <w:rPr>
                <w:rFonts w:ascii="Times New Roman CYR" w:hAnsi="Times New Roman CYR" w:cs="Times New Roman CYR"/>
              </w:rPr>
              <w:t>октябрь</w:t>
            </w:r>
          </w:p>
        </w:tc>
      </w:tr>
      <w:tr w:rsidR="00000000">
        <w:trPr>
          <w:cantSplit/>
          <w:trHeight w:val="23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Times New Roman CYR" w:hAnsi="Times New Roman CYR" w:cs="Times New Roman CYR"/>
              </w:rPr>
              <w:t>Сравнение групп предметов. Обозначение равенства и неравенства</w:t>
            </w:r>
          </w:p>
        </w:tc>
        <w:tc>
          <w:tcPr>
            <w:tcW w:w="1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  <w:snapToGri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0000">
        <w:trPr>
          <w:cantSplit/>
          <w:trHeight w:val="23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Times New Roman CYR" w:hAnsi="Times New Roman CYR" w:cs="Times New Roman CYR"/>
              </w:rPr>
              <w:t>Сравнение групп предметов. Обозначение равенства и неравенства</w:t>
            </w:r>
          </w:p>
        </w:tc>
        <w:tc>
          <w:tcPr>
            <w:tcW w:w="1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lang w:val="en-US"/>
              </w:rPr>
              <w:t xml:space="preserve">3/ </w:t>
            </w:r>
            <w:r>
              <w:rPr>
                <w:rFonts w:ascii="Times New Roman CYR" w:hAnsi="Times New Roman CYR" w:cs="Times New Roman CYR"/>
              </w:rPr>
              <w:t>октябрь</w:t>
            </w:r>
          </w:p>
        </w:tc>
      </w:tr>
      <w:tr w:rsidR="00000000">
        <w:trPr>
          <w:cantSplit/>
          <w:trHeight w:val="23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Times New Roman CYR" w:hAnsi="Times New Roman CYR" w:cs="Times New Roman CYR"/>
              </w:rPr>
              <w:t>Отношение: часть – целое. Представление о действии сложения</w:t>
            </w:r>
          </w:p>
        </w:tc>
        <w:tc>
          <w:tcPr>
            <w:tcW w:w="1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  <w:snapToGri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0000">
        <w:trPr>
          <w:cantSplit/>
          <w:trHeight w:val="23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Times New Roman CYR" w:hAnsi="Times New Roman CYR" w:cs="Times New Roman CYR"/>
              </w:rPr>
              <w:t>Пространственные отношения: на, над</w:t>
            </w:r>
            <w:r>
              <w:rPr>
                <w:rFonts w:ascii="Times New Roman CYR" w:hAnsi="Times New Roman CYR" w:cs="Times New Roman CYR"/>
              </w:rPr>
              <w:t>, под</w:t>
            </w:r>
          </w:p>
        </w:tc>
        <w:tc>
          <w:tcPr>
            <w:tcW w:w="1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lang w:val="en-US"/>
              </w:rPr>
              <w:t xml:space="preserve">4/ </w:t>
            </w:r>
            <w:r>
              <w:rPr>
                <w:rFonts w:ascii="Times New Roman CYR" w:hAnsi="Times New Roman CYR" w:cs="Times New Roman CYR"/>
              </w:rPr>
              <w:t>октябрь</w:t>
            </w:r>
          </w:p>
        </w:tc>
      </w:tr>
      <w:tr w:rsidR="00000000">
        <w:trPr>
          <w:cantSplit/>
          <w:trHeight w:val="23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Times New Roman CYR" w:hAnsi="Times New Roman CYR" w:cs="Times New Roman CYR"/>
              </w:rPr>
              <w:t>Пространственные отношения: справа, слева</w:t>
            </w:r>
          </w:p>
        </w:tc>
        <w:tc>
          <w:tcPr>
            <w:tcW w:w="1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  <w:snapToGri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00000">
        <w:trPr>
          <w:cantSplit/>
          <w:trHeight w:val="23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Times New Roman CYR" w:hAnsi="Times New Roman CYR" w:cs="Times New Roman CYR"/>
              </w:rPr>
              <w:t>Пространственные отношения: справа, слева</w:t>
            </w:r>
          </w:p>
        </w:tc>
        <w:tc>
          <w:tcPr>
            <w:tcW w:w="1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lang w:val="en-US"/>
              </w:rPr>
              <w:t xml:space="preserve">5/ </w:t>
            </w:r>
            <w:r>
              <w:rPr>
                <w:rFonts w:ascii="Times New Roman CYR" w:hAnsi="Times New Roman CYR" w:cs="Times New Roman CYR"/>
              </w:rPr>
              <w:t>ноябрь</w:t>
            </w:r>
          </w:p>
        </w:tc>
      </w:tr>
      <w:tr w:rsidR="00000000">
        <w:trPr>
          <w:cantSplit/>
          <w:trHeight w:val="23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Times New Roman CYR" w:hAnsi="Times New Roman CYR" w:cs="Times New Roman CYR"/>
              </w:rPr>
              <w:t>Удаление части из целого (вычитание).  Представление о действии вычитания.</w:t>
            </w:r>
          </w:p>
        </w:tc>
        <w:tc>
          <w:tcPr>
            <w:tcW w:w="1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  <w:snapToGri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00000">
        <w:trPr>
          <w:cantSplit/>
          <w:trHeight w:val="23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Times New Roman CYR" w:hAnsi="Times New Roman CYR" w:cs="Times New Roman CYR"/>
              </w:rPr>
              <w:t>Пространственные отношения: между, посередине</w:t>
            </w:r>
          </w:p>
        </w:tc>
        <w:tc>
          <w:tcPr>
            <w:tcW w:w="1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lang w:val="en-US"/>
              </w:rPr>
              <w:t xml:space="preserve">6/ </w:t>
            </w:r>
            <w:r>
              <w:rPr>
                <w:rFonts w:ascii="Times New Roman CYR" w:hAnsi="Times New Roman CYR" w:cs="Times New Roman CYR"/>
              </w:rPr>
              <w:t>ноябр</w:t>
            </w:r>
            <w:r>
              <w:rPr>
                <w:rFonts w:ascii="Times New Roman CYR" w:hAnsi="Times New Roman CYR" w:cs="Times New Roman CYR"/>
              </w:rPr>
              <w:t>ь</w:t>
            </w:r>
          </w:p>
        </w:tc>
      </w:tr>
      <w:tr w:rsidR="00000000">
        <w:trPr>
          <w:cantSplit/>
          <w:trHeight w:val="23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Times New Roman CYR" w:hAnsi="Times New Roman CYR" w:cs="Times New Roman CYR"/>
              </w:rPr>
              <w:t>Взаимосвязь между целым и частью. Представление: один – много</w:t>
            </w:r>
          </w:p>
        </w:tc>
        <w:tc>
          <w:tcPr>
            <w:tcW w:w="1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  <w:snapToGri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00000">
        <w:trPr>
          <w:cantSplit/>
          <w:trHeight w:val="23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Times New Roman CYR" w:hAnsi="Times New Roman CYR" w:cs="Times New Roman CYR"/>
              </w:rPr>
              <w:t>Число 1 и цифра 1</w:t>
            </w:r>
          </w:p>
        </w:tc>
        <w:tc>
          <w:tcPr>
            <w:tcW w:w="1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lang w:val="en-US"/>
              </w:rPr>
              <w:t xml:space="preserve">7/ </w:t>
            </w:r>
            <w:r>
              <w:rPr>
                <w:rFonts w:ascii="Times New Roman CYR" w:hAnsi="Times New Roman CYR" w:cs="Times New Roman CYR"/>
              </w:rPr>
              <w:t>ноябрь</w:t>
            </w:r>
          </w:p>
        </w:tc>
      </w:tr>
      <w:tr w:rsidR="00000000">
        <w:trPr>
          <w:cantSplit/>
          <w:trHeight w:val="23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Times New Roman CYR" w:hAnsi="Times New Roman CYR" w:cs="Times New Roman CYR"/>
              </w:rPr>
              <w:t>Пространственные отношения: внутри, снаружи</w:t>
            </w:r>
          </w:p>
        </w:tc>
        <w:tc>
          <w:tcPr>
            <w:tcW w:w="1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  <w:snapToGri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00000">
        <w:trPr>
          <w:cantSplit/>
          <w:trHeight w:val="23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Times New Roman CYR" w:hAnsi="Times New Roman CYR" w:cs="Times New Roman CYR"/>
              </w:rPr>
              <w:t>Число 2 и цифра 2. Пара</w:t>
            </w:r>
          </w:p>
        </w:tc>
        <w:tc>
          <w:tcPr>
            <w:tcW w:w="1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lang w:val="en-US"/>
              </w:rPr>
              <w:t xml:space="preserve">8/ </w:t>
            </w:r>
            <w:r>
              <w:rPr>
                <w:rFonts w:ascii="Times New Roman CYR" w:hAnsi="Times New Roman CYR" w:cs="Times New Roman CYR"/>
              </w:rPr>
              <w:t>ноябрь</w:t>
            </w:r>
          </w:p>
        </w:tc>
      </w:tr>
      <w:tr w:rsidR="00000000">
        <w:trPr>
          <w:cantSplit/>
          <w:trHeight w:val="23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Times New Roman CYR" w:hAnsi="Times New Roman CYR" w:cs="Times New Roman CYR"/>
              </w:rPr>
              <w:t>Представления о точке и линии</w:t>
            </w:r>
          </w:p>
        </w:tc>
        <w:tc>
          <w:tcPr>
            <w:tcW w:w="1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  <w:snapToGri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0000">
        <w:trPr>
          <w:cantSplit/>
          <w:trHeight w:val="23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Times New Roman CYR" w:hAnsi="Times New Roman CYR" w:cs="Times New Roman CYR"/>
              </w:rPr>
              <w:t>Представления об отрезке и лу</w:t>
            </w:r>
            <w:r>
              <w:rPr>
                <w:rFonts w:ascii="Times New Roman CYR" w:hAnsi="Times New Roman CYR" w:cs="Times New Roman CYR"/>
              </w:rPr>
              <w:t>че</w:t>
            </w:r>
          </w:p>
        </w:tc>
        <w:tc>
          <w:tcPr>
            <w:tcW w:w="1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lang w:val="en-US"/>
              </w:rPr>
              <w:t xml:space="preserve">9/ </w:t>
            </w:r>
            <w:r>
              <w:rPr>
                <w:rFonts w:ascii="Times New Roman CYR" w:hAnsi="Times New Roman CYR" w:cs="Times New Roman CYR"/>
              </w:rPr>
              <w:t>ноябрь</w:t>
            </w:r>
          </w:p>
        </w:tc>
      </w:tr>
      <w:tr w:rsidR="00000000">
        <w:trPr>
          <w:cantSplit/>
          <w:trHeight w:val="23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Times New Roman CYR" w:hAnsi="Times New Roman CYR" w:cs="Times New Roman CYR"/>
              </w:rPr>
              <w:t>Число 3 и цифра 3</w:t>
            </w:r>
          </w:p>
        </w:tc>
        <w:tc>
          <w:tcPr>
            <w:tcW w:w="1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  <w:snapToGri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00000">
        <w:trPr>
          <w:cantSplit/>
          <w:trHeight w:val="23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Times New Roman CYR" w:hAnsi="Times New Roman CYR" w:cs="Times New Roman CYR"/>
              </w:rPr>
              <w:t>Представления о замкнутой и незамкнутой линиях</w:t>
            </w:r>
          </w:p>
        </w:tc>
        <w:tc>
          <w:tcPr>
            <w:tcW w:w="1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lang w:val="en-US"/>
              </w:rPr>
              <w:t xml:space="preserve">10/ </w:t>
            </w:r>
            <w:r>
              <w:rPr>
                <w:rFonts w:ascii="Times New Roman CYR" w:hAnsi="Times New Roman CYR" w:cs="Times New Roman CYR"/>
              </w:rPr>
              <w:t>декабрь</w:t>
            </w:r>
          </w:p>
        </w:tc>
      </w:tr>
      <w:tr w:rsidR="00000000">
        <w:trPr>
          <w:cantSplit/>
          <w:trHeight w:val="23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Times New Roman CYR" w:hAnsi="Times New Roman CYR" w:cs="Times New Roman CYR"/>
              </w:rPr>
              <w:t>Представления о ломаной линии и многоугольнике</w:t>
            </w:r>
          </w:p>
        </w:tc>
        <w:tc>
          <w:tcPr>
            <w:tcW w:w="1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  <w:snapToGri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0000">
        <w:trPr>
          <w:cantSplit/>
          <w:trHeight w:val="23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Times New Roman CYR" w:hAnsi="Times New Roman CYR" w:cs="Times New Roman CYR"/>
              </w:rPr>
              <w:t>Число 4 и цифра 4</w:t>
            </w:r>
          </w:p>
        </w:tc>
        <w:tc>
          <w:tcPr>
            <w:tcW w:w="1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lang w:val="en-US"/>
              </w:rPr>
              <w:t xml:space="preserve">11/ </w:t>
            </w:r>
            <w:r>
              <w:rPr>
                <w:rFonts w:ascii="Times New Roman CYR" w:hAnsi="Times New Roman CYR" w:cs="Times New Roman CYR"/>
              </w:rPr>
              <w:t>декабрь</w:t>
            </w:r>
          </w:p>
        </w:tc>
      </w:tr>
      <w:tr w:rsidR="00000000">
        <w:trPr>
          <w:cantSplit/>
          <w:trHeight w:val="23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Times New Roman CYR" w:hAnsi="Times New Roman CYR" w:cs="Times New Roman CYR"/>
              </w:rPr>
              <w:t>Представление об углах и видах углов</w:t>
            </w:r>
          </w:p>
        </w:tc>
        <w:tc>
          <w:tcPr>
            <w:tcW w:w="1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  <w:snapToGri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0000">
        <w:trPr>
          <w:cantSplit/>
          <w:trHeight w:val="23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Times New Roman CYR" w:hAnsi="Times New Roman CYR" w:cs="Times New Roman CYR"/>
              </w:rPr>
              <w:t xml:space="preserve">Представление о числовом </w:t>
            </w:r>
            <w:r>
              <w:rPr>
                <w:rFonts w:ascii="Times New Roman CYR" w:hAnsi="Times New Roman CYR" w:cs="Times New Roman CYR"/>
              </w:rPr>
              <w:t>отрезке</w:t>
            </w:r>
          </w:p>
        </w:tc>
        <w:tc>
          <w:tcPr>
            <w:tcW w:w="1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lang w:val="en-US"/>
              </w:rPr>
              <w:t xml:space="preserve">12/ </w:t>
            </w:r>
            <w:r>
              <w:rPr>
                <w:rFonts w:ascii="Times New Roman CYR" w:hAnsi="Times New Roman CYR" w:cs="Times New Roman CYR"/>
              </w:rPr>
              <w:t>декабрь</w:t>
            </w:r>
          </w:p>
        </w:tc>
      </w:tr>
      <w:tr w:rsidR="00000000">
        <w:trPr>
          <w:cantSplit/>
          <w:trHeight w:val="23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Times New Roman CYR" w:hAnsi="Times New Roman CYR" w:cs="Times New Roman CYR"/>
              </w:rPr>
              <w:t>Число 5 и цифра 5</w:t>
            </w:r>
          </w:p>
        </w:tc>
        <w:tc>
          <w:tcPr>
            <w:tcW w:w="1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  <w:snapToGri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00000">
        <w:trPr>
          <w:cantSplit/>
          <w:trHeight w:val="23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Times New Roman CYR" w:hAnsi="Times New Roman CYR" w:cs="Times New Roman CYR"/>
              </w:rPr>
              <w:t>Пространственные отношения: впереди, сзади</w:t>
            </w:r>
          </w:p>
        </w:tc>
        <w:tc>
          <w:tcPr>
            <w:tcW w:w="1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lang w:val="en-US"/>
              </w:rPr>
              <w:t xml:space="preserve">13/ </w:t>
            </w:r>
            <w:r>
              <w:rPr>
                <w:rFonts w:ascii="Times New Roman CYR" w:hAnsi="Times New Roman CYR" w:cs="Times New Roman CYR"/>
              </w:rPr>
              <w:t>декабрь</w:t>
            </w:r>
          </w:p>
        </w:tc>
      </w:tr>
      <w:tr w:rsidR="00000000">
        <w:trPr>
          <w:cantSplit/>
          <w:trHeight w:val="23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Times New Roman CYR" w:hAnsi="Times New Roman CYR" w:cs="Times New Roman CYR"/>
              </w:rPr>
              <w:t>Сравнение групп предметов по количеству на наглядной основе. Обозначение отношений: больше - меньше</w:t>
            </w:r>
          </w:p>
        </w:tc>
        <w:tc>
          <w:tcPr>
            <w:tcW w:w="1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  <w:snapToGri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00000">
        <w:trPr>
          <w:cantSplit/>
          <w:trHeight w:val="23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Times New Roman CYR" w:hAnsi="Times New Roman CYR" w:cs="Times New Roman CYR"/>
              </w:rPr>
              <w:t>Сравнение групп предметов по количеству на на</w:t>
            </w:r>
            <w:r>
              <w:rPr>
                <w:rFonts w:ascii="Times New Roman CYR" w:hAnsi="Times New Roman CYR" w:cs="Times New Roman CYR"/>
              </w:rPr>
              <w:t>глядной основе. Обозначение отношений: больше - меньше</w:t>
            </w:r>
          </w:p>
        </w:tc>
        <w:tc>
          <w:tcPr>
            <w:tcW w:w="1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lang w:val="en-US"/>
              </w:rPr>
              <w:t xml:space="preserve">14/ </w:t>
            </w:r>
            <w:r>
              <w:rPr>
                <w:rFonts w:ascii="Times New Roman CYR" w:hAnsi="Times New Roman CYR" w:cs="Times New Roman CYR"/>
              </w:rPr>
              <w:t>январь</w:t>
            </w:r>
          </w:p>
        </w:tc>
      </w:tr>
      <w:tr w:rsidR="00000000">
        <w:trPr>
          <w:cantSplit/>
          <w:trHeight w:val="23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Times New Roman CYR" w:hAnsi="Times New Roman CYR" w:cs="Times New Roman CYR"/>
              </w:rPr>
              <w:t>Временные отношения: раньше - позже</w:t>
            </w:r>
          </w:p>
        </w:tc>
        <w:tc>
          <w:tcPr>
            <w:tcW w:w="1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  <w:snapToGri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00000">
        <w:trPr>
          <w:cantSplit/>
          <w:trHeight w:val="23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Times New Roman CYR" w:hAnsi="Times New Roman CYR" w:cs="Times New Roman CYR"/>
              </w:rPr>
              <w:t>Пространственные отношения: впереди, сзади</w:t>
            </w:r>
          </w:p>
        </w:tc>
        <w:tc>
          <w:tcPr>
            <w:tcW w:w="1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lang w:val="en-US"/>
              </w:rPr>
              <w:t xml:space="preserve">15/ </w:t>
            </w:r>
            <w:r>
              <w:rPr>
                <w:rFonts w:ascii="Times New Roman CYR" w:hAnsi="Times New Roman CYR" w:cs="Times New Roman CYR"/>
              </w:rPr>
              <w:t>январь</w:t>
            </w:r>
          </w:p>
        </w:tc>
      </w:tr>
      <w:tr w:rsidR="00000000">
        <w:trPr>
          <w:cantSplit/>
          <w:trHeight w:val="23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Times New Roman CYR" w:hAnsi="Times New Roman CYR" w:cs="Times New Roman CYR"/>
              </w:rPr>
              <w:t>Число 6 и цифра 6</w:t>
            </w:r>
          </w:p>
        </w:tc>
        <w:tc>
          <w:tcPr>
            <w:tcW w:w="1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  <w:snapToGri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00000">
        <w:trPr>
          <w:cantSplit/>
          <w:trHeight w:val="23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Times New Roman CYR" w:hAnsi="Times New Roman CYR" w:cs="Times New Roman CYR"/>
              </w:rPr>
              <w:t>Число 6 и цифра 6</w:t>
            </w:r>
          </w:p>
        </w:tc>
        <w:tc>
          <w:tcPr>
            <w:tcW w:w="1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lang w:val="en-US"/>
              </w:rPr>
              <w:t xml:space="preserve">16/ </w:t>
            </w:r>
            <w:r>
              <w:rPr>
                <w:rFonts w:ascii="Times New Roman CYR" w:hAnsi="Times New Roman CYR" w:cs="Times New Roman CYR"/>
              </w:rPr>
              <w:t>январь</w:t>
            </w:r>
          </w:p>
        </w:tc>
      </w:tr>
      <w:tr w:rsidR="00000000">
        <w:trPr>
          <w:cantSplit/>
          <w:trHeight w:val="23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Times New Roman CYR" w:hAnsi="Times New Roman CYR" w:cs="Times New Roman CYR"/>
              </w:rPr>
              <w:t>Пространственные отношения: дли</w:t>
            </w:r>
            <w:r>
              <w:rPr>
                <w:rFonts w:ascii="Times New Roman CYR" w:hAnsi="Times New Roman CYR" w:cs="Times New Roman CYR"/>
              </w:rPr>
              <w:t>ннее, короче. Сравнение длины (непосредственное и опосредованное с помощью мерки). Зависимость результата сравнения от величины мерки</w:t>
            </w:r>
          </w:p>
        </w:tc>
        <w:tc>
          <w:tcPr>
            <w:tcW w:w="1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  <w:snapToGri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00000">
        <w:trPr>
          <w:cantSplit/>
          <w:trHeight w:val="23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Times New Roman CYR" w:hAnsi="Times New Roman CYR" w:cs="Times New Roman CYR"/>
              </w:rPr>
              <w:t>Пространственные отношения: длиннее, короче. Сравнение длины (непосредственное и опосредованное с помощью мерки). Зав</w:t>
            </w:r>
            <w:r>
              <w:rPr>
                <w:rFonts w:ascii="Times New Roman CYR" w:hAnsi="Times New Roman CYR" w:cs="Times New Roman CYR"/>
              </w:rPr>
              <w:t>исимость результата сравнения от величины мерки</w:t>
            </w:r>
          </w:p>
        </w:tc>
        <w:tc>
          <w:tcPr>
            <w:tcW w:w="1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lang w:val="en-US"/>
              </w:rPr>
              <w:t xml:space="preserve">17/ </w:t>
            </w:r>
            <w:r>
              <w:rPr>
                <w:rFonts w:ascii="Times New Roman CYR" w:hAnsi="Times New Roman CYR" w:cs="Times New Roman CYR"/>
              </w:rPr>
              <w:t>февраль</w:t>
            </w:r>
          </w:p>
        </w:tc>
      </w:tr>
      <w:tr w:rsidR="00000000">
        <w:trPr>
          <w:cantSplit/>
          <w:trHeight w:val="23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Times New Roman CYR" w:hAnsi="Times New Roman CYR" w:cs="Times New Roman CYR"/>
              </w:rPr>
              <w:t>Пространственные отношения: длиннее, короче. Сравнение длины (непосредственное и опосредованное с помощью мерки). Зависимость результата сравнения от величины мерки</w:t>
            </w:r>
          </w:p>
        </w:tc>
        <w:tc>
          <w:tcPr>
            <w:tcW w:w="1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  <w:snapToGri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00000">
        <w:trPr>
          <w:cantSplit/>
          <w:trHeight w:val="23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Times New Roman CYR" w:hAnsi="Times New Roman CYR" w:cs="Times New Roman CYR"/>
              </w:rPr>
              <w:t>Пространственные отнош</w:t>
            </w:r>
            <w:r>
              <w:rPr>
                <w:rFonts w:ascii="Times New Roman CYR" w:hAnsi="Times New Roman CYR" w:cs="Times New Roman CYR"/>
              </w:rPr>
              <w:t>ения: длиннее, короче. Сравнение длины (непосредственное и опосредованное с помощью мерки). Зависимость результата сравнения от величины мерки</w:t>
            </w:r>
          </w:p>
        </w:tc>
        <w:tc>
          <w:tcPr>
            <w:tcW w:w="1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lang w:val="en-US"/>
              </w:rPr>
              <w:t xml:space="preserve">18/ </w:t>
            </w:r>
            <w:r>
              <w:rPr>
                <w:rFonts w:ascii="Times New Roman CYR" w:hAnsi="Times New Roman CYR" w:cs="Times New Roman CYR"/>
              </w:rPr>
              <w:t>февраль</w:t>
            </w:r>
          </w:p>
        </w:tc>
      </w:tr>
      <w:tr w:rsidR="00000000">
        <w:trPr>
          <w:cantSplit/>
          <w:trHeight w:val="23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Times New Roman CYR" w:hAnsi="Times New Roman CYR" w:cs="Times New Roman CYR"/>
              </w:rPr>
              <w:t>Число 7 и цифра 7</w:t>
            </w:r>
          </w:p>
        </w:tc>
        <w:tc>
          <w:tcPr>
            <w:tcW w:w="1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  <w:snapToGri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00000">
        <w:trPr>
          <w:cantSplit/>
          <w:trHeight w:val="23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Times New Roman CYR" w:hAnsi="Times New Roman CYR" w:cs="Times New Roman CYR"/>
              </w:rPr>
              <w:t>Число 7 и цифра 7</w:t>
            </w:r>
          </w:p>
        </w:tc>
        <w:tc>
          <w:tcPr>
            <w:tcW w:w="1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lang w:val="en-US"/>
              </w:rPr>
              <w:t xml:space="preserve">19/ </w:t>
            </w:r>
            <w:r>
              <w:rPr>
                <w:rFonts w:ascii="Times New Roman CYR" w:hAnsi="Times New Roman CYR" w:cs="Times New Roman CYR"/>
              </w:rPr>
              <w:t>февраль</w:t>
            </w:r>
          </w:p>
        </w:tc>
      </w:tr>
      <w:tr w:rsidR="00000000">
        <w:trPr>
          <w:cantSplit/>
          <w:trHeight w:val="23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Times New Roman CYR" w:hAnsi="Times New Roman CYR" w:cs="Times New Roman CYR"/>
              </w:rPr>
              <w:t>Число 7 и цифра 7</w:t>
            </w:r>
          </w:p>
        </w:tc>
        <w:tc>
          <w:tcPr>
            <w:tcW w:w="1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  <w:snapToGri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00000">
        <w:trPr>
          <w:cantSplit/>
          <w:trHeight w:val="23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Times New Roman CYR" w:hAnsi="Times New Roman CYR" w:cs="Times New Roman CYR"/>
              </w:rPr>
              <w:t>Отношения: тяжеле</w:t>
            </w:r>
            <w:r>
              <w:rPr>
                <w:rFonts w:ascii="Times New Roman CYR" w:hAnsi="Times New Roman CYR" w:cs="Times New Roman CYR"/>
              </w:rPr>
              <w:t>е, легче. Сравнение массы (непосредственное и опосредованное с помощью мерки). Зависимость результата сравнения от величины мерки</w:t>
            </w:r>
          </w:p>
        </w:tc>
        <w:tc>
          <w:tcPr>
            <w:tcW w:w="1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lang w:val="en-US"/>
              </w:rPr>
              <w:t xml:space="preserve">20/ </w:t>
            </w:r>
            <w:r>
              <w:rPr>
                <w:rFonts w:ascii="Times New Roman CYR" w:hAnsi="Times New Roman CYR" w:cs="Times New Roman CYR"/>
              </w:rPr>
              <w:t>март</w:t>
            </w:r>
          </w:p>
        </w:tc>
      </w:tr>
      <w:tr w:rsidR="00000000">
        <w:trPr>
          <w:cantSplit/>
          <w:trHeight w:val="23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Times New Roman CYR" w:hAnsi="Times New Roman CYR" w:cs="Times New Roman CYR"/>
              </w:rPr>
              <w:t>Отношения: тяжелее, легче. Сравнение массы. Зависимость результата сравнения от величины мерки</w:t>
            </w:r>
          </w:p>
        </w:tc>
        <w:tc>
          <w:tcPr>
            <w:tcW w:w="1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  <w:snapToGri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0000">
        <w:trPr>
          <w:cantSplit/>
          <w:trHeight w:val="23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Calibri" w:hAnsi="Calibri" w:cs="Calibri"/>
                <w:sz w:val="22"/>
                <w:szCs w:val="22"/>
              </w:rPr>
              <w:t>41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Times New Roman CYR" w:hAnsi="Times New Roman CYR" w:cs="Times New Roman CYR"/>
              </w:rPr>
              <w:t>Отношения: тя</w:t>
            </w:r>
            <w:r>
              <w:rPr>
                <w:rFonts w:ascii="Times New Roman CYR" w:hAnsi="Times New Roman CYR" w:cs="Times New Roman CYR"/>
              </w:rPr>
              <w:t>желее, легче. Сравнение массы (непосредственное и опосредованное с помощью мерки). Зависимость результата сравнения от величины мерки</w:t>
            </w:r>
          </w:p>
        </w:tc>
        <w:tc>
          <w:tcPr>
            <w:tcW w:w="1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lang w:val="en-US"/>
              </w:rPr>
              <w:t xml:space="preserve">21/ </w:t>
            </w:r>
            <w:r>
              <w:rPr>
                <w:rFonts w:ascii="Times New Roman CYR" w:hAnsi="Times New Roman CYR" w:cs="Times New Roman CYR"/>
              </w:rPr>
              <w:t>март</w:t>
            </w:r>
          </w:p>
        </w:tc>
      </w:tr>
      <w:tr w:rsidR="00000000">
        <w:trPr>
          <w:cantSplit/>
          <w:trHeight w:val="23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Times New Roman CYR" w:hAnsi="Times New Roman CYR" w:cs="Times New Roman CYR"/>
              </w:rPr>
              <w:t>Число 8 и цифра 8</w:t>
            </w:r>
          </w:p>
        </w:tc>
        <w:tc>
          <w:tcPr>
            <w:tcW w:w="1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  <w:snapToGri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00000">
        <w:trPr>
          <w:cantSplit/>
          <w:trHeight w:val="23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Calibri" w:hAnsi="Calibri" w:cs="Calibri"/>
                <w:sz w:val="22"/>
                <w:szCs w:val="22"/>
              </w:rPr>
              <w:t>43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Times New Roman CYR" w:hAnsi="Times New Roman CYR" w:cs="Times New Roman CYR"/>
              </w:rPr>
              <w:t>Число 8 и цифра 8</w:t>
            </w:r>
          </w:p>
        </w:tc>
        <w:tc>
          <w:tcPr>
            <w:tcW w:w="1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lang w:val="en-US"/>
              </w:rPr>
              <w:t xml:space="preserve">22/ </w:t>
            </w:r>
            <w:r>
              <w:rPr>
                <w:rFonts w:ascii="Times New Roman CYR" w:hAnsi="Times New Roman CYR" w:cs="Times New Roman CYR"/>
              </w:rPr>
              <w:t>март</w:t>
            </w:r>
          </w:p>
        </w:tc>
      </w:tr>
      <w:tr w:rsidR="00000000">
        <w:trPr>
          <w:cantSplit/>
          <w:trHeight w:val="23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Calibri" w:hAnsi="Calibri" w:cs="Calibri"/>
                <w:sz w:val="22"/>
                <w:szCs w:val="22"/>
              </w:rPr>
              <w:t>44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Times New Roman CYR" w:hAnsi="Times New Roman CYR" w:cs="Times New Roman CYR"/>
              </w:rPr>
              <w:t>Число 8 и цифра 8</w:t>
            </w:r>
          </w:p>
        </w:tc>
        <w:tc>
          <w:tcPr>
            <w:tcW w:w="1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  <w:snapToGri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00000">
        <w:trPr>
          <w:cantSplit/>
          <w:trHeight w:val="23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Times New Roman CYR" w:hAnsi="Times New Roman CYR" w:cs="Times New Roman CYR"/>
              </w:rPr>
              <w:t>Представления об объеме (вместим</w:t>
            </w:r>
            <w:r>
              <w:rPr>
                <w:rFonts w:ascii="Times New Roman CYR" w:hAnsi="Times New Roman CYR" w:cs="Times New Roman CYR"/>
              </w:rPr>
              <w:t>ости). Сравнение объема (непосредственное и опосредованное с помощью мерки). Зависимость результата сравнения от величины мерки</w:t>
            </w:r>
          </w:p>
        </w:tc>
        <w:tc>
          <w:tcPr>
            <w:tcW w:w="1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lang w:val="en-US"/>
              </w:rPr>
              <w:t xml:space="preserve">23/ </w:t>
            </w:r>
            <w:r>
              <w:rPr>
                <w:rFonts w:ascii="Times New Roman CYR" w:hAnsi="Times New Roman CYR" w:cs="Times New Roman CYR"/>
              </w:rPr>
              <w:t>март</w:t>
            </w:r>
          </w:p>
        </w:tc>
      </w:tr>
      <w:tr w:rsidR="00000000">
        <w:trPr>
          <w:cantSplit/>
          <w:trHeight w:val="23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Calibri" w:hAnsi="Calibri" w:cs="Calibri"/>
                <w:sz w:val="22"/>
                <w:szCs w:val="22"/>
              </w:rPr>
              <w:t>46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Times New Roman CYR" w:hAnsi="Times New Roman CYR" w:cs="Times New Roman CYR"/>
              </w:rPr>
              <w:t>Представления об объеме (вместимости). Сравнение объема (непосредственное и опосредованное с помощью мерки). Зависи</w:t>
            </w:r>
            <w:r>
              <w:rPr>
                <w:rFonts w:ascii="Times New Roman CYR" w:hAnsi="Times New Roman CYR" w:cs="Times New Roman CYR"/>
              </w:rPr>
              <w:t>мость результата сравнения от величины мерки</w:t>
            </w:r>
          </w:p>
        </w:tc>
        <w:tc>
          <w:tcPr>
            <w:tcW w:w="1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  <w:snapToGri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00000">
        <w:trPr>
          <w:cantSplit/>
          <w:trHeight w:val="23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Calibri" w:hAnsi="Calibri" w:cs="Calibri"/>
                <w:sz w:val="22"/>
                <w:szCs w:val="22"/>
              </w:rPr>
              <w:t>47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Times New Roman CYR" w:hAnsi="Times New Roman CYR" w:cs="Times New Roman CYR"/>
              </w:rPr>
              <w:t>Число 9 и цифра 9</w:t>
            </w:r>
          </w:p>
        </w:tc>
        <w:tc>
          <w:tcPr>
            <w:tcW w:w="1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lang w:val="en-US"/>
              </w:rPr>
              <w:t xml:space="preserve">24/ </w:t>
            </w:r>
            <w:r>
              <w:rPr>
                <w:rFonts w:ascii="Times New Roman CYR" w:hAnsi="Times New Roman CYR" w:cs="Times New Roman CYR"/>
              </w:rPr>
              <w:t>апрель</w:t>
            </w:r>
          </w:p>
        </w:tc>
      </w:tr>
      <w:tr w:rsidR="00000000">
        <w:trPr>
          <w:cantSplit/>
          <w:trHeight w:val="23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Calibri" w:hAnsi="Calibri" w:cs="Calibri"/>
                <w:sz w:val="22"/>
                <w:szCs w:val="22"/>
              </w:rPr>
              <w:t>48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Times New Roman CYR" w:hAnsi="Times New Roman CYR" w:cs="Times New Roman CYR"/>
              </w:rPr>
              <w:t>Число 9 и цифра 9</w:t>
            </w:r>
          </w:p>
        </w:tc>
        <w:tc>
          <w:tcPr>
            <w:tcW w:w="1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  <w:snapToGri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00000">
        <w:trPr>
          <w:cantSplit/>
          <w:trHeight w:val="23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Calibri" w:hAnsi="Calibri" w:cs="Calibri"/>
                <w:sz w:val="22"/>
                <w:szCs w:val="22"/>
              </w:rPr>
              <w:t>49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Times New Roman CYR" w:hAnsi="Times New Roman CYR" w:cs="Times New Roman CYR"/>
              </w:rPr>
              <w:t>Число 9 и цифра 9</w:t>
            </w:r>
          </w:p>
        </w:tc>
        <w:tc>
          <w:tcPr>
            <w:tcW w:w="1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lang w:val="en-US"/>
              </w:rPr>
              <w:t xml:space="preserve">25/ </w:t>
            </w:r>
            <w:r>
              <w:rPr>
                <w:rFonts w:ascii="Times New Roman CYR" w:hAnsi="Times New Roman CYR" w:cs="Times New Roman CYR"/>
              </w:rPr>
              <w:t>апрель</w:t>
            </w:r>
          </w:p>
        </w:tc>
      </w:tr>
      <w:tr w:rsidR="00000000">
        <w:trPr>
          <w:cantSplit/>
          <w:trHeight w:val="23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Times New Roman CYR" w:hAnsi="Times New Roman CYR" w:cs="Times New Roman CYR"/>
              </w:rPr>
              <w:t>Представления о площади. Сравнение площади (непосредственное и опосредованное с помощью мерки). Зависимость результат</w:t>
            </w:r>
            <w:r>
              <w:rPr>
                <w:rFonts w:ascii="Times New Roman CYR" w:hAnsi="Times New Roman CYR" w:cs="Times New Roman CYR"/>
              </w:rPr>
              <w:t>а сравнения от величины мерки (большая клетка - маленькая клетка)</w:t>
            </w:r>
          </w:p>
        </w:tc>
        <w:tc>
          <w:tcPr>
            <w:tcW w:w="1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  <w:snapToGri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0000">
        <w:trPr>
          <w:cantSplit/>
          <w:trHeight w:val="23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Calibri" w:hAnsi="Calibri" w:cs="Calibri"/>
                <w:sz w:val="22"/>
                <w:szCs w:val="22"/>
              </w:rPr>
              <w:t>51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Times New Roman CYR" w:hAnsi="Times New Roman CYR" w:cs="Times New Roman CYR"/>
              </w:rPr>
              <w:t>Представления о площади. Сравнение площади (непосредственное и опосредованное с помощью мерки). Зависимость результата сравнения от величины мерки (большая клетка - маленькая клетка)</w:t>
            </w:r>
          </w:p>
        </w:tc>
        <w:tc>
          <w:tcPr>
            <w:tcW w:w="1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lang w:val="en-US"/>
              </w:rPr>
              <w:t>26</w:t>
            </w:r>
            <w:r>
              <w:rPr>
                <w:lang w:val="en-US"/>
              </w:rPr>
              <w:t xml:space="preserve">/ </w:t>
            </w:r>
            <w:r>
              <w:rPr>
                <w:rFonts w:ascii="Times New Roman CYR" w:hAnsi="Times New Roman CYR" w:cs="Times New Roman CYR"/>
              </w:rPr>
              <w:t>апрель</w:t>
            </w:r>
          </w:p>
        </w:tc>
      </w:tr>
      <w:tr w:rsidR="00000000">
        <w:trPr>
          <w:cantSplit/>
          <w:trHeight w:val="23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Calibri" w:hAnsi="Calibri" w:cs="Calibri"/>
                <w:sz w:val="22"/>
                <w:szCs w:val="22"/>
              </w:rPr>
              <w:t>52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Times New Roman CYR" w:hAnsi="Times New Roman CYR" w:cs="Times New Roman CYR"/>
              </w:rPr>
              <w:t>Число 0 и цифра 0</w:t>
            </w:r>
          </w:p>
        </w:tc>
        <w:tc>
          <w:tcPr>
            <w:tcW w:w="1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  <w:snapToGri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00000">
        <w:trPr>
          <w:cantSplit/>
          <w:trHeight w:val="23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Calibri" w:hAnsi="Calibri" w:cs="Calibri"/>
                <w:sz w:val="22"/>
                <w:szCs w:val="22"/>
              </w:rPr>
              <w:t>53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Times New Roman CYR" w:hAnsi="Times New Roman CYR" w:cs="Times New Roman CYR"/>
              </w:rPr>
              <w:t>Число 0 и цифра 0</w:t>
            </w:r>
          </w:p>
        </w:tc>
        <w:tc>
          <w:tcPr>
            <w:tcW w:w="1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lang w:val="en-US"/>
              </w:rPr>
              <w:t xml:space="preserve">27/ </w:t>
            </w:r>
            <w:r>
              <w:rPr>
                <w:rFonts w:ascii="Times New Roman CYR" w:hAnsi="Times New Roman CYR" w:cs="Times New Roman CYR"/>
              </w:rPr>
              <w:t>апрель</w:t>
            </w:r>
          </w:p>
        </w:tc>
      </w:tr>
      <w:tr w:rsidR="00000000">
        <w:trPr>
          <w:cantSplit/>
          <w:trHeight w:val="23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Calibri" w:hAnsi="Calibri" w:cs="Calibri"/>
                <w:sz w:val="22"/>
                <w:szCs w:val="22"/>
              </w:rPr>
              <w:t>54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Times New Roman CYR" w:hAnsi="Times New Roman CYR" w:cs="Times New Roman CYR"/>
              </w:rPr>
              <w:t>Число 10. Представления о сложении и вычитании в пределах 10 на наглядной основе</w:t>
            </w:r>
          </w:p>
        </w:tc>
        <w:tc>
          <w:tcPr>
            <w:tcW w:w="1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  <w:snapToGri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0000">
        <w:trPr>
          <w:cantSplit/>
          <w:trHeight w:val="23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Calibri" w:hAnsi="Calibri" w:cs="Calibri"/>
                <w:sz w:val="22"/>
                <w:szCs w:val="22"/>
              </w:rPr>
              <w:t>55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Times New Roman CYR" w:hAnsi="Times New Roman CYR" w:cs="Times New Roman CYR"/>
              </w:rPr>
              <w:t>Работа с таблицами</w:t>
            </w:r>
          </w:p>
        </w:tc>
        <w:tc>
          <w:tcPr>
            <w:tcW w:w="1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lang w:val="en-US"/>
              </w:rPr>
              <w:t xml:space="preserve">28/ </w:t>
            </w:r>
            <w:r>
              <w:rPr>
                <w:rFonts w:ascii="Times New Roman CYR" w:hAnsi="Times New Roman CYR" w:cs="Times New Roman CYR"/>
              </w:rPr>
              <w:t>апрель</w:t>
            </w:r>
          </w:p>
        </w:tc>
      </w:tr>
      <w:tr w:rsidR="00000000">
        <w:trPr>
          <w:cantSplit/>
          <w:trHeight w:val="23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Calibri" w:hAnsi="Calibri" w:cs="Calibri"/>
                <w:sz w:val="22"/>
                <w:szCs w:val="22"/>
              </w:rPr>
              <w:t>56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rFonts w:ascii="Times New Roman CYR" w:hAnsi="Times New Roman CYR" w:cs="Times New Roman CYR"/>
              </w:rPr>
              <w:t>Повторение</w:t>
            </w:r>
          </w:p>
        </w:tc>
        <w:tc>
          <w:tcPr>
            <w:tcW w:w="1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  <w:snapToGri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000000" w:rsidRDefault="002A6FF3">
      <w:pPr>
        <w:autoSpaceDE w:val="0"/>
        <w:rPr>
          <w:lang w:val="en-US"/>
        </w:rPr>
      </w:pPr>
    </w:p>
    <w:p w:rsidR="00000000" w:rsidRDefault="002A6FF3">
      <w:pPr>
        <w:autoSpaceDE w:val="0"/>
        <w:jc w:val="center"/>
      </w:pP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Методическое обеспечение ПРОГРАММЫ</w:t>
      </w:r>
    </w:p>
    <w:p w:rsidR="00000000" w:rsidRDefault="002A6FF3">
      <w:pPr>
        <w:autoSpaceDE w:val="0"/>
        <w:jc w:val="both"/>
      </w:pPr>
      <w:r>
        <w:rPr>
          <w:rFonts w:ascii="Times New Roman CYR" w:hAnsi="Times New Roman CYR" w:cs="Times New Roman CYR"/>
          <w:sz w:val="28"/>
          <w:szCs w:val="28"/>
        </w:rPr>
        <w:t>Программа обеспече</w:t>
      </w:r>
      <w:r>
        <w:rPr>
          <w:rFonts w:ascii="Times New Roman CYR" w:hAnsi="Times New Roman CYR" w:cs="Times New Roman CYR"/>
          <w:sz w:val="28"/>
          <w:szCs w:val="28"/>
        </w:rPr>
        <w:t>на методическими видами продукции: разработками игр, бесед, конкурсов, рекомендациями по проведению занятий, дидактическим материалом. Материально-техническое обеспечение:</w:t>
      </w:r>
    </w:p>
    <w:p w:rsidR="00000000" w:rsidRDefault="002A6FF3">
      <w:pPr>
        <w:autoSpaceDE w:val="0"/>
        <w:jc w:val="both"/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компьютер;</w:t>
      </w:r>
    </w:p>
    <w:p w:rsidR="00000000" w:rsidRDefault="002A6FF3">
      <w:pPr>
        <w:autoSpaceDE w:val="0"/>
        <w:jc w:val="both"/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принтер;</w:t>
      </w:r>
    </w:p>
    <w:p w:rsidR="00000000" w:rsidRDefault="002A6FF3">
      <w:pPr>
        <w:autoSpaceDE w:val="0"/>
        <w:jc w:val="both"/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ксерокс;</w:t>
      </w:r>
    </w:p>
    <w:p w:rsidR="00000000" w:rsidRDefault="002A6FF3">
      <w:pPr>
        <w:autoSpaceDE w:val="0"/>
        <w:jc w:val="both"/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интерактивная доска;</w:t>
      </w:r>
    </w:p>
    <w:p w:rsidR="00000000" w:rsidRDefault="002A6FF3">
      <w:pPr>
        <w:autoSpaceDE w:val="0"/>
        <w:jc w:val="both"/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электронные образователь</w:t>
      </w:r>
      <w:r>
        <w:rPr>
          <w:rFonts w:ascii="Times New Roman CYR" w:hAnsi="Times New Roman CYR" w:cs="Times New Roman CYR"/>
          <w:sz w:val="28"/>
          <w:szCs w:val="28"/>
        </w:rPr>
        <w:t>ные ресурсы.</w:t>
      </w:r>
    </w:p>
    <w:p w:rsidR="00000000" w:rsidRDefault="002A6FF3">
      <w:pPr>
        <w:autoSpaceDE w:val="0"/>
        <w:jc w:val="center"/>
      </w:pP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Список литературы</w:t>
      </w:r>
    </w:p>
    <w:p w:rsidR="00000000" w:rsidRDefault="002A6FF3">
      <w:pPr>
        <w:autoSpaceDE w:val="0"/>
        <w:jc w:val="both"/>
      </w:pPr>
      <w:r>
        <w:rPr>
          <w:rFonts w:ascii="Times New Roman CYR" w:hAnsi="Times New Roman CYR" w:cs="Times New Roman CYR"/>
          <w:sz w:val="28"/>
          <w:szCs w:val="28"/>
        </w:rPr>
        <w:t>Для реализации программного содержания используются следующие учебники и учебные пособия:</w:t>
      </w:r>
    </w:p>
    <w:p w:rsidR="00000000" w:rsidRDefault="002A6FF3">
      <w:pPr>
        <w:autoSpaceDE w:val="0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Петерсон Л.Г.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Раз – ступенька, два - ступенька</w:t>
      </w:r>
      <w:r>
        <w:rPr>
          <w:sz w:val="28"/>
          <w:szCs w:val="28"/>
        </w:rPr>
        <w:t xml:space="preserve">». – </w:t>
      </w:r>
      <w:r>
        <w:rPr>
          <w:rFonts w:ascii="Times New Roman CYR" w:hAnsi="Times New Roman CYR" w:cs="Times New Roman CYR"/>
          <w:sz w:val="28"/>
          <w:szCs w:val="28"/>
        </w:rPr>
        <w:t>Ч. 1, 2. – М.:Ювента,20</w:t>
      </w:r>
      <w:r>
        <w:rPr>
          <w:rFonts w:ascii="Times New Roman CYR" w:hAnsi="Times New Roman CYR" w:cs="Times New Roman CYR"/>
          <w:sz w:val="28"/>
          <w:szCs w:val="28"/>
        </w:rPr>
        <w:t>20</w:t>
      </w:r>
    </w:p>
    <w:p w:rsidR="00000000" w:rsidRDefault="002A6FF3">
      <w:pPr>
        <w:autoSpaceDE w:val="0"/>
        <w:jc w:val="both"/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Петерсон Л.Г., Холина Н.П.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Раз – ступенька, два - ступ</w:t>
      </w:r>
      <w:r>
        <w:rPr>
          <w:rFonts w:ascii="Times New Roman CYR" w:hAnsi="Times New Roman CYR" w:cs="Times New Roman CYR"/>
          <w:sz w:val="28"/>
          <w:szCs w:val="28"/>
        </w:rPr>
        <w:t>енька</w:t>
      </w:r>
      <w:r>
        <w:rPr>
          <w:sz w:val="28"/>
          <w:szCs w:val="28"/>
        </w:rPr>
        <w:t>»-</w:t>
      </w:r>
      <w:r>
        <w:rPr>
          <w:rFonts w:ascii="Times New Roman CYR" w:hAnsi="Times New Roman CYR" w:cs="Times New Roman CYR"/>
          <w:sz w:val="28"/>
          <w:szCs w:val="28"/>
        </w:rPr>
        <w:t xml:space="preserve">методические рекомендации к частям 1 и 2. – М. :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Баласс</w:t>
      </w:r>
      <w:r>
        <w:rPr>
          <w:sz w:val="28"/>
          <w:szCs w:val="28"/>
        </w:rPr>
        <w:t>», 201</w:t>
      </w:r>
      <w:r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000000" w:rsidRDefault="002A6FF3">
      <w:pPr>
        <w:autoSpaceDE w:val="0"/>
        <w:jc w:val="both"/>
      </w:pPr>
      <w:r>
        <w:rPr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Безруких М.М. Ступеньки к школе: книга для педагогов и родителей. – М.: Дрофа, 20</w:t>
      </w: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0</w:t>
      </w:r>
    </w:p>
    <w:p w:rsidR="00000000" w:rsidRDefault="002A6FF3">
      <w:pPr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2A6FF3">
      <w:pPr>
        <w:autoSpaceDE w:val="0"/>
        <w:jc w:val="center"/>
        <w:rPr>
          <w:b/>
          <w:bCs/>
          <w:sz w:val="28"/>
          <w:szCs w:val="28"/>
        </w:rPr>
      </w:pPr>
    </w:p>
    <w:p w:rsidR="00000000" w:rsidRDefault="002A6FF3">
      <w:pPr>
        <w:autoSpaceDE w:val="0"/>
        <w:jc w:val="center"/>
        <w:rPr>
          <w:b/>
          <w:bCs/>
          <w:sz w:val="28"/>
          <w:szCs w:val="28"/>
        </w:rPr>
      </w:pPr>
    </w:p>
    <w:p w:rsidR="00000000" w:rsidRDefault="002A6FF3">
      <w:pPr>
        <w:pStyle w:val="c6"/>
        <w:spacing w:before="0" w:after="0"/>
        <w:ind w:firstLine="708"/>
        <w:jc w:val="both"/>
      </w:pPr>
      <w:r>
        <w:rPr>
          <w:rStyle w:val="c0"/>
          <w:b/>
          <w:i/>
        </w:rPr>
        <w:t>Рабочая программа по окружающему миру</w:t>
      </w:r>
      <w:r>
        <w:rPr>
          <w:rStyle w:val="c0"/>
        </w:rPr>
        <w:t xml:space="preserve"> составлена на основе авторской программы «Окружающий мир» </w:t>
      </w:r>
      <w:r>
        <w:rPr>
          <w:rStyle w:val="c0"/>
        </w:rPr>
        <w:t>  А.А. Вахрушева, Д.Д. Данилова.</w:t>
      </w:r>
    </w:p>
    <w:p w:rsidR="00000000" w:rsidRDefault="002A6FF3">
      <w:pPr>
        <w:pStyle w:val="c6"/>
        <w:spacing w:before="0" w:after="0"/>
        <w:ind w:firstLine="708"/>
        <w:jc w:val="both"/>
      </w:pPr>
      <w:r>
        <w:rPr>
          <w:rStyle w:val="c0"/>
        </w:rPr>
        <w:t>Важнейшие задачи образования в начальной школе (</w:t>
      </w:r>
      <w:r>
        <w:rPr>
          <w:rStyle w:val="c0c22"/>
        </w:rPr>
        <w:t>формирование предметных и универсальных способов действий</w:t>
      </w:r>
      <w:r>
        <w:rPr>
          <w:rStyle w:val="c0"/>
        </w:rPr>
        <w:t xml:space="preserve">, обеспечивающих возможность продолжения образования в основной школе; </w:t>
      </w:r>
      <w:r>
        <w:rPr>
          <w:rStyle w:val="c0c22"/>
        </w:rPr>
        <w:t>воспитание умения учиться</w:t>
      </w:r>
      <w:r>
        <w:rPr>
          <w:rStyle w:val="c0"/>
        </w:rPr>
        <w:t> – способности к самоо</w:t>
      </w:r>
      <w:r>
        <w:rPr>
          <w:rStyle w:val="c0"/>
        </w:rPr>
        <w:t xml:space="preserve">рганизации с целью решения учебных задач; </w:t>
      </w:r>
      <w:r>
        <w:rPr>
          <w:rStyle w:val="c0c22"/>
        </w:rPr>
        <w:t xml:space="preserve">индивидуальный прогресс </w:t>
      </w:r>
      <w:r>
        <w:rPr>
          <w:rStyle w:val="c0"/>
        </w:rPr>
        <w:t>в основных сферах личностного развития – эмоциональной, познавательной, саморегуляции) реализуются в процессе обучения всем предметам. Однако каждый из них имеет свою специфику. Предмет «Здр</w:t>
      </w:r>
      <w:r>
        <w:rPr>
          <w:rStyle w:val="c0"/>
        </w:rPr>
        <w:t xml:space="preserve">авствуй, мир!» приучает детей к целостному рациональному (умопостигаемому) постижению окружающего мира, готовит их к освоению основ знаний в основной школе. Предмет «Здравствуй, мир!» - это основы естественных и социальных наук. </w:t>
      </w:r>
      <w:r>
        <w:rPr>
          <w:rStyle w:val="c0c8"/>
        </w:rPr>
        <w:t>Цель курса окружающего мира</w:t>
      </w:r>
      <w:r>
        <w:rPr>
          <w:rStyle w:val="c0c8"/>
        </w:rPr>
        <w:t xml:space="preserve"> в начальной школе – осмысление личного опыта и приучение детей к рациональному постижению мира</w:t>
      </w:r>
      <w:r>
        <w:rPr>
          <w:rStyle w:val="c0"/>
        </w:rPr>
        <w:t>. В современном быстро меняющемся мире перед человеком встаёт множество неожиданных, новых задач, к которым невозможно подготовиться заранее. В неожиданной ситуа</w:t>
      </w:r>
      <w:r>
        <w:rPr>
          <w:rStyle w:val="c0"/>
        </w:rPr>
        <w:t xml:space="preserve">ции может быть полезна </w:t>
      </w:r>
      <w:r>
        <w:rPr>
          <w:rStyle w:val="c0c22"/>
        </w:rPr>
        <w:t>целостная система знаний</w:t>
      </w:r>
      <w:r>
        <w:rPr>
          <w:rStyle w:val="c0"/>
        </w:rPr>
        <w:t>, а ещё в большей степени – сформированное умение постоянно систематизировать приобретаемую информацию и обнаруживать новые связи и отношения.  Наука – это образцовый пример системы знаний, построенный на раци</w:t>
      </w:r>
      <w:r>
        <w:rPr>
          <w:rStyle w:val="c0"/>
        </w:rPr>
        <w:t>ональной основе. Знакомство с началами наук даёт ученику  ключ (метод) к осмыслению личного опыта, позволяя сделать явления окружающего мира понятными, знакомыми и предсказуемыми.  Предмет «Здравствуй, мир!» создаёт фундамент значительной части предметов о</w:t>
      </w:r>
      <w:r>
        <w:rPr>
          <w:rStyle w:val="c0"/>
        </w:rPr>
        <w:t>сновной школы: физики, химии, биологии, географии, обществознанию, истории. Это первый и единственный предмет в школе, рисующий широкую палитру природных и общественных явлений. В дальнейшем этот материал будет изучаться на различных предметах. Поэтому име</w:t>
      </w:r>
      <w:r>
        <w:rPr>
          <w:rStyle w:val="c0"/>
        </w:rPr>
        <w:t>нно в рамках данного предмета удаётся решать проблемы, например, экологического образования и воспитания.</w:t>
      </w:r>
    </w:p>
    <w:p w:rsidR="00000000" w:rsidRDefault="002A6FF3">
      <w:pPr>
        <w:pStyle w:val="c2"/>
        <w:spacing w:before="0" w:after="0"/>
        <w:jc w:val="both"/>
      </w:pPr>
      <w:r>
        <w:t xml:space="preserve">        </w:t>
      </w:r>
      <w:r>
        <w:rPr>
          <w:rStyle w:val="c10c0"/>
          <w:b/>
        </w:rPr>
        <w:t>Цель курса</w:t>
      </w:r>
      <w:r>
        <w:rPr>
          <w:rStyle w:val="c10c0"/>
        </w:rPr>
        <w:t xml:space="preserve">: </w:t>
      </w:r>
    </w:p>
    <w:p w:rsidR="00000000" w:rsidRDefault="002A6FF3">
      <w:pPr>
        <w:pStyle w:val="c2"/>
        <w:spacing w:before="0" w:after="0"/>
        <w:jc w:val="both"/>
      </w:pPr>
      <w:r>
        <w:rPr>
          <w:rStyle w:val="c10c0"/>
          <w:b/>
        </w:rPr>
        <w:t>-</w:t>
      </w:r>
      <w:r>
        <w:rPr>
          <w:rStyle w:val="c10c0"/>
        </w:rPr>
        <w:t xml:space="preserve"> </w:t>
      </w:r>
      <w:r>
        <w:rPr>
          <w:rStyle w:val="c0"/>
        </w:rPr>
        <w:t>научиться объяснять окружающий мир в процессе выполнения заданий по осмыслению своего опыта; способствовать развитию дошкольник</w:t>
      </w:r>
      <w:r>
        <w:rPr>
          <w:rStyle w:val="c0"/>
        </w:rPr>
        <w:t>ов; знакомство с родным языком, з</w:t>
      </w:r>
      <w:r>
        <w:rPr>
          <w:bCs/>
          <w:iCs/>
        </w:rPr>
        <w:t>накомство детей с целостной картиной мира в процессе решения ими задач по осмыслению своего опыта;</w:t>
      </w:r>
    </w:p>
    <w:p w:rsidR="00000000" w:rsidRDefault="002A6FF3">
      <w:pPr>
        <w:pStyle w:val="c2"/>
        <w:spacing w:before="0" w:after="0"/>
        <w:jc w:val="both"/>
      </w:pPr>
      <w:r>
        <w:rPr>
          <w:b/>
          <w:bCs/>
          <w:iCs/>
        </w:rPr>
        <w:t>-</w:t>
      </w:r>
      <w:r>
        <w:rPr>
          <w:bCs/>
          <w:iCs/>
        </w:rPr>
        <w:t xml:space="preserve"> </w:t>
      </w:r>
      <w:r>
        <w:t xml:space="preserve">обеспечить развитие дошкольников. </w:t>
      </w:r>
    </w:p>
    <w:p w:rsidR="00000000" w:rsidRDefault="002A6FF3">
      <w:pPr>
        <w:ind w:firstLine="540"/>
        <w:jc w:val="both"/>
      </w:pPr>
      <w:r>
        <w:rPr>
          <w:rStyle w:val="c10c0"/>
          <w:b/>
        </w:rPr>
        <w:t>Задачи</w:t>
      </w:r>
      <w:r>
        <w:rPr>
          <w:rStyle w:val="c10c0"/>
        </w:rPr>
        <w:t>:</w:t>
      </w:r>
      <w:r>
        <w:rPr>
          <w:rStyle w:val="c0"/>
        </w:rPr>
        <w:t> формировать навыки общения (взаимодействия), активизировать и обогащать словарн</w:t>
      </w:r>
      <w:r>
        <w:rPr>
          <w:rStyle w:val="c0"/>
        </w:rPr>
        <w:t>ый запас, а также развивать моторику, внимание и мышления; осознавать смысл произносимых детьми слов.</w:t>
      </w:r>
    </w:p>
    <w:p w:rsidR="00000000" w:rsidRDefault="002A6FF3">
      <w:pPr>
        <w:ind w:firstLine="540"/>
        <w:jc w:val="both"/>
      </w:pPr>
      <w:r>
        <w:t xml:space="preserve">Проводится два занятия в неделю. Программа рассчитана на 56 занятий в год продолжительностью 30минут для детей 6-7 лет. </w:t>
      </w:r>
    </w:p>
    <w:p w:rsidR="00000000" w:rsidRDefault="002A6FF3">
      <w:pPr>
        <w:pStyle w:val="c6"/>
        <w:spacing w:before="0" w:after="0"/>
        <w:ind w:firstLine="540"/>
        <w:jc w:val="both"/>
      </w:pPr>
      <w:r>
        <w:rPr>
          <w:rStyle w:val="c0"/>
        </w:rPr>
        <w:t>Специфика осмысления опыта соврем</w:t>
      </w:r>
      <w:r>
        <w:rPr>
          <w:rStyle w:val="c0"/>
        </w:rPr>
        <w:t>енным ребёнком состоит в том, что его опыт необычайно широк, но в значительной степени виртуален, то есть получен не путём непосредственного общения с окружающим миром, а опосредованно, через средства массовой информации и прежде всего телевидение. Роль ви</w:t>
      </w:r>
      <w:r>
        <w:rPr>
          <w:rStyle w:val="c0"/>
        </w:rPr>
        <w:t xml:space="preserve">ртуального опыта в дальнейшем будет только возрастать за счёт широкого распространения компьютера, Интернета. </w:t>
      </w:r>
    </w:p>
    <w:p w:rsidR="00000000" w:rsidRDefault="002A6FF3">
      <w:pPr>
        <w:pStyle w:val="c6c13c57"/>
        <w:spacing w:before="0" w:after="0"/>
        <w:ind w:firstLine="540"/>
        <w:jc w:val="both"/>
      </w:pPr>
      <w:r>
        <w:t>Телевидение не ориентировано на систематическое детское образование, хотя и становится главным «окном» в окружающий мир. Поэтому, не имея возможн</w:t>
      </w:r>
      <w:r>
        <w:t>ости противостоять негативным влияниям виртуального опыта, школа должна по возможности его использовать для образовательных целей и организовать освоение виртуального мира школьниками. Поэтому роль предмета «Здравствуй, мир!» весьма велика и возникает необ</w:t>
      </w:r>
      <w:r>
        <w:t xml:space="preserve">ходимость расширения его содержания, поскольку этот предмет должен давать ответы на разнообразные запросы детского опыта, в том числе и виртуального. </w:t>
      </w:r>
    </w:p>
    <w:p w:rsidR="00000000" w:rsidRDefault="002A6FF3">
      <w:pPr>
        <w:pStyle w:val="c6c13c37"/>
        <w:spacing w:before="0"/>
        <w:ind w:firstLine="540"/>
        <w:jc w:val="both"/>
      </w:pPr>
      <w:r>
        <w:t>Осмысление личного опыта важно ещё и потому, что вводит в мир ученика ценностную шкалу, без которой невоз</w:t>
      </w:r>
      <w:r>
        <w:t xml:space="preserve">можно формирование никаких целевых установок. Предмет «Здравствуй, мир!» также помогает ученику в формировании личностного восприятия, эмоционального, оценочного отношения к этому миру. </w:t>
      </w:r>
    </w:p>
    <w:p w:rsidR="00000000" w:rsidRDefault="002A6FF3">
      <w:pPr>
        <w:pStyle w:val="c41c6"/>
        <w:jc w:val="both"/>
      </w:pPr>
      <w:r>
        <w:rPr>
          <w:rStyle w:val="c0c8"/>
          <w:b/>
        </w:rPr>
        <w:t>Общая характеристика учебного предмета.</w:t>
      </w:r>
    </w:p>
    <w:p w:rsidR="00000000" w:rsidRDefault="002A6FF3">
      <w:pPr>
        <w:pStyle w:val="c6c13c26"/>
        <w:spacing w:before="0" w:after="0"/>
        <w:ind w:firstLine="708"/>
        <w:jc w:val="both"/>
      </w:pPr>
      <w:r>
        <w:rPr>
          <w:rStyle w:val="c0c8"/>
        </w:rPr>
        <w:t>Знакомство с целостной картин</w:t>
      </w:r>
      <w:r>
        <w:rPr>
          <w:rStyle w:val="c0c8"/>
        </w:rPr>
        <w:t>ой мира и формирование оценочного, эмоционального отношения к миру – важнейшие линии развития личности ученика средствами курса окружающего мира.</w:t>
      </w:r>
      <w:r>
        <w:rPr>
          <w:rStyle w:val="c0"/>
        </w:rPr>
        <w:t> Современные школьники отличаются от сверстников пятнадцати</w:t>
      </w:r>
      <w:r>
        <w:rPr>
          <w:rStyle w:val="c38"/>
        </w:rPr>
        <w:t>-</w:t>
      </w:r>
      <w:r>
        <w:rPr>
          <w:rStyle w:val="c0"/>
        </w:rPr>
        <w:t>двадцатилетней давности любознательностью и большей</w:t>
      </w:r>
      <w:r>
        <w:rPr>
          <w:rStyle w:val="c0"/>
        </w:rPr>
        <w:t xml:space="preserve"> информированностью. К сожалению, эти знания детей, как правило, оказываются не систематизированы и раздроблены. Причина состоит в том, что в круг нашего общения включается всё больше предметов и явлений, с которыми мы общаемся опосредованно. Если в прежне</w:t>
      </w:r>
      <w:r>
        <w:rPr>
          <w:rStyle w:val="c0"/>
        </w:rPr>
        <w:t>е время маленький человек 5–7 лет хорошо знал лишь те предметы и явления, которые его непосредственно окружали в семье, во дворе, в школе, то теперь ситуация коренным образом изменилась. Благодаря телевизору, кинофильмам, компьютеру и книгам ребята могут з</w:t>
      </w:r>
      <w:r>
        <w:rPr>
          <w:rStyle w:val="c0"/>
        </w:rPr>
        <w:t xml:space="preserve">нать о разнообразных явлениях и фактах вдалеке от своего дома существенно больше, чем об окружающих предметах. </w:t>
      </w:r>
    </w:p>
    <w:p w:rsidR="00000000" w:rsidRDefault="002A6FF3">
      <w:pPr>
        <w:pStyle w:val="c6c13c26"/>
        <w:spacing w:before="0" w:after="0"/>
        <w:ind w:firstLine="708"/>
        <w:jc w:val="both"/>
      </w:pPr>
      <w:r>
        <w:rPr>
          <w:rStyle w:val="c0"/>
        </w:rPr>
        <w:t>В результате у различных школьников оказываются разные знания и возникают разные вопросы об окружающем мире. Перед педагогом встаёт трудная зада</w:t>
      </w:r>
      <w:r>
        <w:rPr>
          <w:rStyle w:val="c0"/>
        </w:rPr>
        <w:t xml:space="preserve">ча построить урок таким образом, чтобы, </w:t>
      </w:r>
      <w:r>
        <w:rPr>
          <w:rStyle w:val="c0c22"/>
        </w:rPr>
        <w:t>с одной стороны, ответить на все вопросы ребят и удовлетворить любопытство учащихся, а с другой – обеспечить усвоение необходимых знаний.</w:t>
      </w:r>
    </w:p>
    <w:p w:rsidR="00000000" w:rsidRDefault="002A6FF3">
      <w:pPr>
        <w:pStyle w:val="c6c13c26"/>
        <w:ind w:firstLine="708"/>
        <w:jc w:val="both"/>
      </w:pPr>
      <w:r>
        <w:rPr>
          <w:rStyle w:val="c0c8"/>
        </w:rPr>
        <w:t>Деятельностный подход – основной способ получения знаний.</w:t>
      </w:r>
      <w:r>
        <w:rPr>
          <w:rStyle w:val="c0"/>
        </w:rPr>
        <w:t> Традиционно в основе</w:t>
      </w:r>
      <w:r>
        <w:rPr>
          <w:rStyle w:val="c0"/>
        </w:rPr>
        <w:t xml:space="preserve"> обучения лежит усвоение знаний. Поэтому главная цель образования – «вложить знания в голову детей». В этом случае предлагаемое содержание курса естествознания в начальной школе – слишком объёмное. Безусловно, всю, даже элементарную, картину мира в начальн</w:t>
      </w:r>
      <w:r>
        <w:rPr>
          <w:rStyle w:val="c0"/>
        </w:rPr>
        <w:t xml:space="preserve">ой школе выучить нельзя, так как это задача всей основной школы. Но это и не является целью. Необходимо </w:t>
      </w:r>
      <w:r>
        <w:rPr>
          <w:rStyle w:val="c0c22"/>
        </w:rPr>
        <w:t>познакомить ребят с картиной мира и научить их ею пользоваться для постижения мира и упорядочивания своего опыта.</w:t>
      </w:r>
      <w:r>
        <w:rPr>
          <w:rStyle w:val="c0"/>
        </w:rPr>
        <w:t> Поэтому процесс обучения должен сводит</w:t>
      </w:r>
      <w:r>
        <w:rPr>
          <w:rStyle w:val="c0"/>
        </w:rPr>
        <w:t xml:space="preserve">ься к выработке навыка истолкования своего опыта. Это достигается тем, что ребята в процессе обучения учатся использовать полученные знания во время выполнения конкретных заданий, имитирующих жизненные ситуации. </w:t>
      </w:r>
      <w:r>
        <w:rPr>
          <w:rStyle w:val="c0c22"/>
        </w:rPr>
        <w:t>Решение проблемных творческих продуктивных з</w:t>
      </w:r>
      <w:r>
        <w:rPr>
          <w:rStyle w:val="c0c22"/>
        </w:rPr>
        <w:t>адач – главный способ осмысления мира.</w:t>
      </w:r>
      <w:r>
        <w:rPr>
          <w:rStyle w:val="c0"/>
        </w:rPr>
        <w:t xml:space="preserve"> В этом случае используется </w:t>
      </w:r>
      <w:r>
        <w:rPr>
          <w:rStyle w:val="c0c22"/>
        </w:rPr>
        <w:t>принцип минимакса. Согласно этому принципу школьники на урокемогут узнать много нового (максимум) , но должны знать лишь важнейшие знания (минимум</w:t>
      </w:r>
      <w:r>
        <w:rPr>
          <w:rStyle w:val="c0"/>
        </w:rPr>
        <w:t> ).</w:t>
      </w:r>
    </w:p>
    <w:p w:rsidR="00000000" w:rsidRDefault="002A6FF3">
      <w:pPr>
        <w:pStyle w:val="c6c57"/>
        <w:jc w:val="both"/>
      </w:pPr>
      <w:r>
        <w:rPr>
          <w:rStyle w:val="c8"/>
          <w:u w:val="single"/>
        </w:rPr>
        <w:t>Личностными результатами</w:t>
      </w:r>
      <w:r>
        <w:rPr>
          <w:u w:val="single"/>
        </w:rPr>
        <w:t xml:space="preserve">  </w:t>
      </w:r>
      <w:r>
        <w:t>изучения курса</w:t>
      </w:r>
      <w:r>
        <w:t xml:space="preserve"> «Здравствуй, мир!»  является формирование следующих умений: </w:t>
      </w:r>
    </w:p>
    <w:p w:rsidR="00000000" w:rsidRDefault="002A6FF3">
      <w:pPr>
        <w:numPr>
          <w:ilvl w:val="0"/>
          <w:numId w:val="9"/>
        </w:numPr>
        <w:spacing w:after="280"/>
        <w:jc w:val="both"/>
      </w:pPr>
      <w:r>
        <w:rPr>
          <w:rStyle w:val="c0c22"/>
        </w:rPr>
        <w:t>Оценивать</w:t>
      </w:r>
      <w:r>
        <w:rPr>
          <w:rStyle w:val="c0c8"/>
        </w:rPr>
        <w:t> </w:t>
      </w:r>
      <w:r>
        <w:rPr>
          <w:rStyle w:val="c0"/>
        </w:rPr>
        <w:t>жизненные ситуации (поступки людей) с точки зрения общепринятых норм и ценностей: в предложенных ситуациях  отмечать конкретные поступки, которые можно</w:t>
      </w:r>
      <w:r>
        <w:rPr>
          <w:rStyle w:val="c0c8"/>
        </w:rPr>
        <w:t xml:space="preserve">  </w:t>
      </w:r>
      <w:r>
        <w:rPr>
          <w:rStyle w:val="c0c22"/>
        </w:rPr>
        <w:t>оценить</w:t>
      </w:r>
      <w:r>
        <w:rPr>
          <w:rStyle w:val="c0"/>
        </w:rPr>
        <w:t> как хорошие или плохие.</w:t>
      </w:r>
    </w:p>
    <w:p w:rsidR="00000000" w:rsidRDefault="002A6FF3">
      <w:pPr>
        <w:numPr>
          <w:ilvl w:val="0"/>
          <w:numId w:val="11"/>
        </w:numPr>
        <w:spacing w:after="280"/>
        <w:jc w:val="both"/>
      </w:pPr>
      <w:r>
        <w:rPr>
          <w:rStyle w:val="c0c22"/>
        </w:rPr>
        <w:t>Объяснять</w:t>
      </w:r>
      <w:r>
        <w:rPr>
          <w:rStyle w:val="c0"/>
        </w:rPr>
        <w:t> с позиции общечеловеческих нравственных ценностей, почему конкретные поступки можно оценить как хорошие или плохие.</w:t>
      </w:r>
    </w:p>
    <w:p w:rsidR="00000000" w:rsidRDefault="002A6FF3">
      <w:pPr>
        <w:numPr>
          <w:ilvl w:val="0"/>
          <w:numId w:val="6"/>
        </w:numPr>
        <w:spacing w:after="280"/>
        <w:jc w:val="both"/>
      </w:pPr>
      <w:r>
        <w:rPr>
          <w:rStyle w:val="c0"/>
        </w:rPr>
        <w:t xml:space="preserve">Самостоятельно </w:t>
      </w:r>
      <w:r>
        <w:rPr>
          <w:rStyle w:val="c0c22"/>
        </w:rPr>
        <w:t>определять</w:t>
      </w:r>
      <w:r>
        <w:rPr>
          <w:rStyle w:val="c0"/>
        </w:rPr>
        <w:t xml:space="preserve"> и </w:t>
      </w:r>
      <w:r>
        <w:rPr>
          <w:rStyle w:val="c0c22"/>
        </w:rPr>
        <w:t>высказывать</w:t>
      </w:r>
      <w:r>
        <w:rPr>
          <w:rStyle w:val="c0"/>
        </w:rPr>
        <w:t> самые простые общие для всех людей правила поведения (основы общечеловеческих нравственны</w:t>
      </w:r>
      <w:r>
        <w:rPr>
          <w:rStyle w:val="c0"/>
        </w:rPr>
        <w:t>х ценностей).</w:t>
      </w:r>
    </w:p>
    <w:p w:rsidR="00000000" w:rsidRDefault="002A6FF3">
      <w:pPr>
        <w:numPr>
          <w:ilvl w:val="0"/>
          <w:numId w:val="7"/>
        </w:numPr>
        <w:spacing w:after="280"/>
        <w:jc w:val="both"/>
      </w:pPr>
      <w:r>
        <w:rPr>
          <w:rStyle w:val="c0"/>
        </w:rPr>
        <w:t>В предложенных ситуациях, опираясь на общие для всех простые правила поведения,  </w:t>
      </w:r>
      <w:r>
        <w:rPr>
          <w:rStyle w:val="c0c22"/>
        </w:rPr>
        <w:t>делать выбор</w:t>
      </w:r>
      <w:r>
        <w:rPr>
          <w:rStyle w:val="c0"/>
        </w:rPr>
        <w:t>, какой поступок совершить.</w:t>
      </w:r>
    </w:p>
    <w:p w:rsidR="00000000" w:rsidRDefault="002A6FF3">
      <w:pPr>
        <w:pStyle w:val="c6c57"/>
        <w:ind w:firstLine="708"/>
        <w:jc w:val="both"/>
      </w:pPr>
      <w:r>
        <w:rPr>
          <w:rStyle w:val="c0"/>
        </w:rPr>
        <w:t>Средством достижения этих результатов служит учебный материал и задания учебника, обеспечивающие 2-ю линию развития – уме</w:t>
      </w:r>
      <w:r>
        <w:rPr>
          <w:rStyle w:val="c0"/>
        </w:rPr>
        <w:t xml:space="preserve">ние определять своё отношение к миру. </w:t>
      </w:r>
    </w:p>
    <w:p w:rsidR="00000000" w:rsidRDefault="002A6FF3">
      <w:pPr>
        <w:pStyle w:val="c6c57"/>
        <w:ind w:firstLine="708"/>
        <w:jc w:val="both"/>
      </w:pPr>
      <w:r>
        <w:rPr>
          <w:rStyle w:val="c8"/>
          <w:u w:val="single"/>
        </w:rPr>
        <w:t>Метапредметными результатами</w:t>
      </w:r>
      <w:r>
        <w:t xml:space="preserve">  изучения курса «Здравствуй, мир!»  является формирование следующих универсальных учебных действий (УУД). </w:t>
      </w:r>
    </w:p>
    <w:p w:rsidR="00000000" w:rsidRDefault="002A6FF3">
      <w:pPr>
        <w:pStyle w:val="c6c57"/>
        <w:spacing w:before="0" w:after="0"/>
        <w:ind w:firstLine="360"/>
        <w:jc w:val="both"/>
      </w:pPr>
      <w:r>
        <w:rPr>
          <w:rStyle w:val="c0c22"/>
          <w:i/>
        </w:rPr>
        <w:t>Регулятивные УУД</w:t>
      </w:r>
      <w:r>
        <w:rPr>
          <w:rStyle w:val="c0"/>
          <w:i/>
        </w:rPr>
        <w:t>:</w:t>
      </w:r>
    </w:p>
    <w:p w:rsidR="00000000" w:rsidRDefault="002A6FF3">
      <w:pPr>
        <w:numPr>
          <w:ilvl w:val="0"/>
          <w:numId w:val="3"/>
        </w:numPr>
        <w:jc w:val="both"/>
      </w:pPr>
      <w:r>
        <w:rPr>
          <w:rStyle w:val="c0c22"/>
        </w:rPr>
        <w:t>Определять</w:t>
      </w:r>
      <w:r>
        <w:rPr>
          <w:rStyle w:val="c0"/>
        </w:rPr>
        <w:t xml:space="preserve"> и </w:t>
      </w:r>
      <w:r>
        <w:rPr>
          <w:rStyle w:val="c0c22"/>
        </w:rPr>
        <w:t>формулировать</w:t>
      </w:r>
      <w:r>
        <w:rPr>
          <w:rStyle w:val="c0"/>
        </w:rPr>
        <w:t> цель деятельности на занятии с помощ</w:t>
      </w:r>
      <w:r>
        <w:rPr>
          <w:rStyle w:val="c0"/>
        </w:rPr>
        <w:t xml:space="preserve">ью учителя. </w:t>
      </w:r>
    </w:p>
    <w:p w:rsidR="00000000" w:rsidRDefault="002A6FF3">
      <w:pPr>
        <w:numPr>
          <w:ilvl w:val="0"/>
          <w:numId w:val="3"/>
        </w:numPr>
        <w:jc w:val="both"/>
      </w:pPr>
      <w:r>
        <w:rPr>
          <w:rStyle w:val="c0"/>
        </w:rPr>
        <w:t xml:space="preserve"> </w:t>
      </w:r>
      <w:r>
        <w:rPr>
          <w:rStyle w:val="c0c22"/>
        </w:rPr>
        <w:t>Проговаривать</w:t>
      </w:r>
      <w:r>
        <w:rPr>
          <w:rStyle w:val="c0"/>
        </w:rPr>
        <w:t xml:space="preserve"> последовательность действий на занятии. </w:t>
      </w:r>
    </w:p>
    <w:p w:rsidR="00000000" w:rsidRDefault="002A6FF3">
      <w:pPr>
        <w:numPr>
          <w:ilvl w:val="0"/>
          <w:numId w:val="3"/>
        </w:numPr>
        <w:jc w:val="both"/>
      </w:pPr>
      <w:r>
        <w:rPr>
          <w:rStyle w:val="c0"/>
        </w:rPr>
        <w:t xml:space="preserve"> </w:t>
      </w:r>
      <w:r>
        <w:rPr>
          <w:rStyle w:val="c0"/>
        </w:rPr>
        <w:t xml:space="preserve">Учиться </w:t>
      </w:r>
      <w:r>
        <w:rPr>
          <w:rStyle w:val="c0c22"/>
        </w:rPr>
        <w:t>высказывать</w:t>
      </w:r>
      <w:r>
        <w:rPr>
          <w:rStyle w:val="c0"/>
        </w:rPr>
        <w:t> своё предположение (версию) на основе работы с иллюстрацией учебника.</w:t>
      </w:r>
    </w:p>
    <w:p w:rsidR="00000000" w:rsidRDefault="002A6FF3">
      <w:pPr>
        <w:numPr>
          <w:ilvl w:val="0"/>
          <w:numId w:val="3"/>
        </w:numPr>
        <w:jc w:val="both"/>
      </w:pPr>
      <w:r>
        <w:rPr>
          <w:rStyle w:val="c0"/>
        </w:rPr>
        <w:t xml:space="preserve"> </w:t>
      </w:r>
      <w:r>
        <w:rPr>
          <w:rStyle w:val="c0"/>
        </w:rPr>
        <w:t xml:space="preserve">Учиться </w:t>
      </w:r>
      <w:r>
        <w:rPr>
          <w:rStyle w:val="c0c22"/>
        </w:rPr>
        <w:t>работать</w:t>
      </w:r>
      <w:r>
        <w:rPr>
          <w:rStyle w:val="c0"/>
        </w:rPr>
        <w:t> по предложенному учителем плану.</w:t>
      </w:r>
    </w:p>
    <w:p w:rsidR="00000000" w:rsidRDefault="002A6FF3">
      <w:pPr>
        <w:pStyle w:val="c6c57"/>
        <w:ind w:firstLine="708"/>
        <w:jc w:val="both"/>
      </w:pPr>
      <w:r>
        <w:rPr>
          <w:rStyle w:val="c0"/>
        </w:rPr>
        <w:t>Средством формирования этих действий служит т</w:t>
      </w:r>
      <w:r>
        <w:rPr>
          <w:rStyle w:val="c0"/>
        </w:rPr>
        <w:t xml:space="preserve">ехнология проблемного диалога на этапе изучения нового материала. </w:t>
      </w:r>
    </w:p>
    <w:p w:rsidR="00000000" w:rsidRDefault="002A6FF3">
      <w:pPr>
        <w:pStyle w:val="c6c57"/>
        <w:ind w:firstLine="360"/>
        <w:jc w:val="both"/>
      </w:pPr>
      <w:r>
        <w:rPr>
          <w:rStyle w:val="c0c22"/>
          <w:i/>
        </w:rPr>
        <w:t>Познавательные УУД</w:t>
      </w:r>
      <w:r>
        <w:rPr>
          <w:rStyle w:val="c0"/>
          <w:i/>
        </w:rPr>
        <w:t>:</w:t>
      </w:r>
    </w:p>
    <w:p w:rsidR="00000000" w:rsidRDefault="002A6FF3">
      <w:pPr>
        <w:numPr>
          <w:ilvl w:val="0"/>
          <w:numId w:val="12"/>
        </w:numPr>
        <w:jc w:val="both"/>
      </w:pPr>
      <w:r>
        <w:rPr>
          <w:rStyle w:val="c0"/>
        </w:rPr>
        <w:t xml:space="preserve">Ориентироваться в своей системе знаний: </w:t>
      </w:r>
      <w:r>
        <w:rPr>
          <w:rStyle w:val="c0c22"/>
        </w:rPr>
        <w:t>отличать</w:t>
      </w:r>
      <w:r>
        <w:rPr>
          <w:rStyle w:val="c0"/>
        </w:rPr>
        <w:t xml:space="preserve"> новое от  уже известного с помощью учителя. </w:t>
      </w:r>
    </w:p>
    <w:p w:rsidR="00000000" w:rsidRDefault="002A6FF3">
      <w:pPr>
        <w:numPr>
          <w:ilvl w:val="0"/>
          <w:numId w:val="12"/>
        </w:numPr>
        <w:jc w:val="both"/>
      </w:pPr>
      <w:r>
        <w:rPr>
          <w:rStyle w:val="c0"/>
        </w:rPr>
        <w:t>Делать предварительный отбор источников информации:</w:t>
      </w:r>
      <w:r>
        <w:rPr>
          <w:rStyle w:val="c0c22"/>
        </w:rPr>
        <w:t> ориентироваться</w:t>
      </w:r>
      <w:r>
        <w:rPr>
          <w:rStyle w:val="c0"/>
        </w:rPr>
        <w:t>  в учеб</w:t>
      </w:r>
      <w:r>
        <w:rPr>
          <w:rStyle w:val="c0"/>
        </w:rPr>
        <w:t>нике (на развороте, в оглавлении, в словаре).</w:t>
      </w:r>
    </w:p>
    <w:p w:rsidR="00000000" w:rsidRDefault="002A6FF3">
      <w:pPr>
        <w:numPr>
          <w:ilvl w:val="0"/>
          <w:numId w:val="12"/>
        </w:numPr>
        <w:jc w:val="both"/>
      </w:pPr>
      <w:r>
        <w:rPr>
          <w:rStyle w:val="c0"/>
        </w:rPr>
        <w:t>Добывать новые знания:</w:t>
      </w:r>
      <w:r>
        <w:rPr>
          <w:rStyle w:val="c0c22"/>
        </w:rPr>
        <w:t> находить</w:t>
      </w:r>
      <w:r>
        <w:rPr>
          <w:rStyle w:val="c0"/>
        </w:rPr>
        <w:t> </w:t>
      </w:r>
      <w:r>
        <w:rPr>
          <w:rStyle w:val="c0c22"/>
        </w:rPr>
        <w:t>ответы</w:t>
      </w:r>
      <w:r>
        <w:rPr>
          <w:rStyle w:val="c0"/>
        </w:rPr>
        <w:t xml:space="preserve"> на вопросы, используя учебник, свой жизненный опыт и информацию, полученную на уроке. </w:t>
      </w:r>
    </w:p>
    <w:p w:rsidR="00000000" w:rsidRDefault="002A6FF3">
      <w:pPr>
        <w:numPr>
          <w:ilvl w:val="0"/>
          <w:numId w:val="12"/>
        </w:numPr>
        <w:jc w:val="both"/>
      </w:pPr>
      <w:r>
        <w:rPr>
          <w:rStyle w:val="c0"/>
        </w:rPr>
        <w:t>Перерабатывать полученную информацию:</w:t>
      </w:r>
      <w:r>
        <w:rPr>
          <w:rStyle w:val="c0c22"/>
        </w:rPr>
        <w:t> делать выводы</w:t>
      </w:r>
      <w:r>
        <w:rPr>
          <w:rStyle w:val="c0"/>
        </w:rPr>
        <w:t> в результате  совместной  работы</w:t>
      </w:r>
      <w:r>
        <w:rPr>
          <w:rStyle w:val="c0"/>
        </w:rPr>
        <w:t xml:space="preserve"> всего класса.</w:t>
      </w:r>
    </w:p>
    <w:p w:rsidR="00000000" w:rsidRDefault="002A6FF3">
      <w:pPr>
        <w:numPr>
          <w:ilvl w:val="0"/>
          <w:numId w:val="12"/>
        </w:numPr>
        <w:jc w:val="both"/>
      </w:pPr>
      <w:r>
        <w:rPr>
          <w:rStyle w:val="c0"/>
        </w:rPr>
        <w:t xml:space="preserve">Перерабатывать полученную информацию: </w:t>
      </w:r>
      <w:r>
        <w:rPr>
          <w:rStyle w:val="c0c22"/>
        </w:rPr>
        <w:t>сравнивать</w:t>
      </w:r>
      <w:r>
        <w:rPr>
          <w:rStyle w:val="c0"/>
        </w:rPr>
        <w:t xml:space="preserve"> и </w:t>
      </w:r>
      <w:r>
        <w:rPr>
          <w:rStyle w:val="c0c22"/>
        </w:rPr>
        <w:t>группировать</w:t>
      </w:r>
      <w:r>
        <w:rPr>
          <w:rStyle w:val="c0"/>
        </w:rPr>
        <w:t> предметы и их образы.</w:t>
      </w:r>
    </w:p>
    <w:p w:rsidR="00000000" w:rsidRDefault="002A6FF3">
      <w:pPr>
        <w:numPr>
          <w:ilvl w:val="0"/>
          <w:numId w:val="12"/>
        </w:numPr>
        <w:jc w:val="both"/>
      </w:pPr>
      <w:r>
        <w:rPr>
          <w:rStyle w:val="c0"/>
        </w:rPr>
        <w:t xml:space="preserve">Преобразовывать информацию из одной формы в другую: подробно </w:t>
      </w:r>
      <w:r>
        <w:rPr>
          <w:rStyle w:val="c0c22"/>
        </w:rPr>
        <w:t>пересказывать</w:t>
      </w:r>
      <w:r>
        <w:rPr>
          <w:rStyle w:val="c0"/>
        </w:rPr>
        <w:t> небольшие  тексты, называть их тему.</w:t>
      </w:r>
    </w:p>
    <w:p w:rsidR="00000000" w:rsidRDefault="002A6FF3">
      <w:pPr>
        <w:pStyle w:val="c6c57"/>
        <w:numPr>
          <w:ilvl w:val="0"/>
          <w:numId w:val="12"/>
        </w:numPr>
        <w:spacing w:before="0"/>
        <w:jc w:val="both"/>
      </w:pPr>
      <w:r>
        <w:rPr>
          <w:rStyle w:val="c0"/>
        </w:rPr>
        <w:t>Средством формирования этих действий служит</w:t>
      </w:r>
      <w:r>
        <w:rPr>
          <w:rStyle w:val="c0"/>
        </w:rPr>
        <w:t xml:space="preserve"> учебный материал и задания учебника, обеспечивающие 1-ю линию развития – умение объяснять мир. </w:t>
      </w:r>
    </w:p>
    <w:p w:rsidR="00000000" w:rsidRDefault="002A6FF3">
      <w:pPr>
        <w:pStyle w:val="c6c57"/>
        <w:ind w:firstLine="360"/>
        <w:jc w:val="both"/>
      </w:pPr>
      <w:r>
        <w:rPr>
          <w:rStyle w:val="c0c22"/>
          <w:i/>
        </w:rPr>
        <w:t>Коммуникативные УУД</w:t>
      </w:r>
      <w:r>
        <w:rPr>
          <w:rStyle w:val="c0"/>
          <w:i/>
        </w:rPr>
        <w:t>:</w:t>
      </w:r>
    </w:p>
    <w:p w:rsidR="00000000" w:rsidRDefault="002A6FF3">
      <w:pPr>
        <w:numPr>
          <w:ilvl w:val="0"/>
          <w:numId w:val="4"/>
        </w:numPr>
        <w:jc w:val="both"/>
      </w:pPr>
      <w:r>
        <w:rPr>
          <w:rStyle w:val="c0"/>
        </w:rPr>
        <w:t>Донести свою позицию до других:</w:t>
      </w:r>
      <w:r>
        <w:rPr>
          <w:rStyle w:val="c0c22"/>
        </w:rPr>
        <w:t> оформлять</w:t>
      </w:r>
      <w:r>
        <w:rPr>
          <w:rStyle w:val="c0"/>
        </w:rPr>
        <w:t> свою мысль в устной  речи (на уровне предложения или небольшого текста).</w:t>
      </w:r>
    </w:p>
    <w:p w:rsidR="00000000" w:rsidRDefault="002A6FF3">
      <w:pPr>
        <w:numPr>
          <w:ilvl w:val="0"/>
          <w:numId w:val="4"/>
        </w:numPr>
        <w:spacing w:after="280"/>
        <w:jc w:val="both"/>
      </w:pPr>
      <w:r>
        <w:rPr>
          <w:rStyle w:val="c0"/>
        </w:rPr>
        <w:t xml:space="preserve"> </w:t>
      </w:r>
      <w:r>
        <w:rPr>
          <w:rStyle w:val="c0c22"/>
        </w:rPr>
        <w:t>Слушать</w:t>
      </w:r>
      <w:r>
        <w:rPr>
          <w:rStyle w:val="c0"/>
        </w:rPr>
        <w:t xml:space="preserve"> и </w:t>
      </w:r>
      <w:r>
        <w:rPr>
          <w:rStyle w:val="c0c22"/>
        </w:rPr>
        <w:t>понимать</w:t>
      </w:r>
      <w:r>
        <w:rPr>
          <w:rStyle w:val="c0"/>
        </w:rPr>
        <w:t> реч</w:t>
      </w:r>
      <w:r>
        <w:rPr>
          <w:rStyle w:val="c0"/>
        </w:rPr>
        <w:t>ь других</w:t>
      </w:r>
    </w:p>
    <w:p w:rsidR="00000000" w:rsidRDefault="002A6FF3">
      <w:pPr>
        <w:pStyle w:val="c6c57"/>
        <w:spacing w:before="0" w:after="0"/>
        <w:ind w:firstLine="708"/>
        <w:jc w:val="both"/>
      </w:pPr>
      <w:r>
        <w:rPr>
          <w:rStyle w:val="c0"/>
        </w:rPr>
        <w:t xml:space="preserve">Средством формирования этих действий служит технология проблемного диалога (побуждающий и подводящий диалог). </w:t>
      </w:r>
    </w:p>
    <w:p w:rsidR="00000000" w:rsidRDefault="002A6FF3">
      <w:pPr>
        <w:jc w:val="both"/>
      </w:pPr>
      <w:r>
        <w:rPr>
          <w:rStyle w:val="c0"/>
        </w:rPr>
        <w:t>- Совместно договариваться о  правилах общения и поведения в школе и следовать им.</w:t>
      </w:r>
    </w:p>
    <w:p w:rsidR="00000000" w:rsidRDefault="002A6FF3">
      <w:pPr>
        <w:jc w:val="both"/>
      </w:pPr>
      <w:r>
        <w:rPr>
          <w:rStyle w:val="c0"/>
        </w:rPr>
        <w:t xml:space="preserve">- Учиться выполнять различные роли в группе (лидера, </w:t>
      </w:r>
      <w:r>
        <w:rPr>
          <w:rStyle w:val="c0"/>
        </w:rPr>
        <w:t>исполнителя, критика).</w:t>
      </w:r>
    </w:p>
    <w:p w:rsidR="00000000" w:rsidRDefault="002A6FF3">
      <w:pPr>
        <w:pStyle w:val="c6c57"/>
        <w:spacing w:before="0" w:after="0"/>
        <w:jc w:val="both"/>
      </w:pPr>
      <w:r>
        <w:rPr>
          <w:rStyle w:val="c0"/>
        </w:rPr>
        <w:t xml:space="preserve">Средством формирования этих действий служит работа в малых группах. </w:t>
      </w:r>
    </w:p>
    <w:p w:rsidR="00000000" w:rsidRDefault="002A6FF3">
      <w:pPr>
        <w:pStyle w:val="c6c57"/>
        <w:spacing w:before="0" w:after="0"/>
        <w:jc w:val="both"/>
      </w:pPr>
    </w:p>
    <w:p w:rsidR="00000000" w:rsidRDefault="002A6FF3">
      <w:pPr>
        <w:pStyle w:val="c6c57"/>
        <w:spacing w:before="0" w:after="0"/>
        <w:jc w:val="center"/>
      </w:pPr>
    </w:p>
    <w:p w:rsidR="00000000" w:rsidRDefault="002A6FF3">
      <w:pPr>
        <w:pStyle w:val="c6c57"/>
        <w:spacing w:before="0" w:after="0"/>
        <w:jc w:val="center"/>
      </w:pPr>
      <w:r>
        <w:rPr>
          <w:rStyle w:val="c0"/>
          <w:b/>
        </w:rPr>
        <w:t>Содержание курса</w:t>
      </w:r>
    </w:p>
    <w:p w:rsidR="00000000" w:rsidRDefault="002A6FF3">
      <w:pPr>
        <w:pStyle w:val="c6c57"/>
        <w:spacing w:before="0" w:after="0"/>
        <w:jc w:val="center"/>
      </w:pPr>
    </w:p>
    <w:p w:rsidR="00000000" w:rsidRDefault="002A6FF3">
      <w:pPr>
        <w:jc w:val="both"/>
      </w:pPr>
      <w:r>
        <w:rPr>
          <w:b/>
          <w:bCs/>
        </w:rPr>
        <w:t>Подготовка к путешествию</w:t>
      </w:r>
    </w:p>
    <w:p w:rsidR="00000000" w:rsidRDefault="002A6FF3">
      <w:pPr>
        <w:jc w:val="both"/>
      </w:pPr>
      <w:r>
        <w:rPr>
          <w:b/>
          <w:bCs/>
          <w:i/>
          <w:iCs/>
        </w:rPr>
        <w:t xml:space="preserve">Семья. </w:t>
      </w:r>
      <w:r>
        <w:t xml:space="preserve"> Взаимоотношения в семье. Взаимопомощь в семье. Прием гостей. Приготовление праздничного стола. Правила хорошего</w:t>
      </w:r>
      <w:r>
        <w:t xml:space="preserve"> тона. Угощение. Вредные и ядовитые вещества в доме. Огонь- друг, огонь – враг. Как спасаться от огня. Наши помощники – службы помощи.</w:t>
      </w:r>
    </w:p>
    <w:p w:rsidR="00000000" w:rsidRDefault="002A6FF3">
      <w:pPr>
        <w:jc w:val="both"/>
      </w:pPr>
      <w:r>
        <w:rPr>
          <w:b/>
          <w:bCs/>
          <w:i/>
          <w:iCs/>
        </w:rPr>
        <w:t>Знакомство со своим районом</w:t>
      </w:r>
      <w:r>
        <w:rPr>
          <w:b/>
          <w:bCs/>
          <w:i/>
          <w:iCs/>
          <w:u w:val="single"/>
        </w:rPr>
        <w:t>.</w:t>
      </w:r>
      <w:r>
        <w:t xml:space="preserve"> Экскурсия по району: улицы, здания, бульвары и парки. Правила поведения на улице.</w:t>
      </w:r>
    </w:p>
    <w:p w:rsidR="00000000" w:rsidRDefault="002A6FF3">
      <w:pPr>
        <w:jc w:val="both"/>
      </w:pPr>
      <w:r>
        <w:rPr>
          <w:b/>
          <w:bCs/>
          <w:i/>
          <w:iCs/>
        </w:rPr>
        <w:t>Путешестви</w:t>
      </w:r>
      <w:r>
        <w:rPr>
          <w:b/>
          <w:bCs/>
          <w:i/>
          <w:iCs/>
        </w:rPr>
        <w:t xml:space="preserve">е в дальние страны. </w:t>
      </w:r>
    </w:p>
    <w:p w:rsidR="00000000" w:rsidRDefault="002A6FF3">
      <w:pPr>
        <w:jc w:val="both"/>
      </w:pPr>
      <w:r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 xml:space="preserve">Африка </w:t>
      </w:r>
      <w:r>
        <w:t>Пустыня. Тропический лес. Погода в Африке. Растения и животные Африки. Жители Африки и их быт. Заморские кушанья.</w:t>
      </w:r>
      <w:r>
        <w:br/>
      </w:r>
      <w:r>
        <w:rPr>
          <w:b/>
          <w:bCs/>
          <w:i/>
          <w:iCs/>
          <w:u w:val="single"/>
        </w:rPr>
        <w:t>Америка</w:t>
      </w:r>
      <w:r>
        <w:t>. Индейцы- коренные жители Америки. Родина картофеля. Томатов, кукурузы.</w:t>
      </w:r>
      <w:r>
        <w:br/>
      </w:r>
      <w:r>
        <w:rPr>
          <w:b/>
          <w:bCs/>
          <w:i/>
          <w:iCs/>
          <w:u w:val="single"/>
        </w:rPr>
        <w:t>Австралия.</w:t>
      </w:r>
      <w:r>
        <w:t xml:space="preserve"> Удивительные животные </w:t>
      </w:r>
      <w:r>
        <w:t>Австралии.</w:t>
      </w:r>
    </w:p>
    <w:p w:rsidR="00000000" w:rsidRDefault="002A6FF3">
      <w:pPr>
        <w:jc w:val="both"/>
      </w:pPr>
      <w:r>
        <w:rPr>
          <w:b/>
          <w:bCs/>
          <w:i/>
          <w:iCs/>
          <w:u w:val="single"/>
        </w:rPr>
        <w:t>Антарктида.</w:t>
      </w:r>
      <w:r>
        <w:t xml:space="preserve"> Лед. Погода. Животный мир Антарктиды.</w:t>
      </w:r>
    </w:p>
    <w:p w:rsidR="00000000" w:rsidRDefault="002A6FF3">
      <w:pPr>
        <w:jc w:val="both"/>
      </w:pPr>
      <w:r>
        <w:rPr>
          <w:b/>
          <w:bCs/>
          <w:i/>
          <w:iCs/>
          <w:u w:val="single"/>
        </w:rPr>
        <w:t>Зоопарк.</w:t>
      </w:r>
      <w:r>
        <w:t xml:space="preserve"> Обитатели разных стран в зоопарке.</w:t>
      </w:r>
    </w:p>
    <w:p w:rsidR="00000000" w:rsidRDefault="002A6FF3">
      <w:pPr>
        <w:jc w:val="both"/>
      </w:pPr>
    </w:p>
    <w:p w:rsidR="00000000" w:rsidRDefault="002A6FF3">
      <w:pPr>
        <w:jc w:val="center"/>
      </w:pPr>
      <w:r>
        <w:rPr>
          <w:b/>
          <w:bCs/>
        </w:rPr>
        <w:t>Ожидаемые результаты</w:t>
      </w:r>
    </w:p>
    <w:p w:rsidR="00000000" w:rsidRDefault="002A6FF3">
      <w:pPr>
        <w:jc w:val="both"/>
      </w:pPr>
      <w:r>
        <w:br/>
        <w:t>-элементарные правила поведения в городе и природе</w:t>
      </w:r>
    </w:p>
    <w:p w:rsidR="00000000" w:rsidRDefault="002A6FF3">
      <w:pPr>
        <w:jc w:val="both"/>
      </w:pPr>
      <w:r>
        <w:t>-о правилах личной безопасности</w:t>
      </w:r>
    </w:p>
    <w:p w:rsidR="00000000" w:rsidRDefault="002A6FF3">
      <w:pPr>
        <w:jc w:val="both"/>
      </w:pPr>
      <w:r>
        <w:t>-о службах помощи</w:t>
      </w:r>
    </w:p>
    <w:p w:rsidR="00000000" w:rsidRDefault="002A6FF3">
      <w:pPr>
        <w:jc w:val="both"/>
      </w:pPr>
      <w:r>
        <w:t>-свой адрес, название стран</w:t>
      </w:r>
      <w:r>
        <w:t>ы, города</w:t>
      </w:r>
    </w:p>
    <w:p w:rsidR="00000000" w:rsidRDefault="002A6FF3">
      <w:pPr>
        <w:jc w:val="both"/>
      </w:pPr>
      <w:r>
        <w:t>-родственные отношения</w:t>
      </w:r>
    </w:p>
    <w:p w:rsidR="00000000" w:rsidRDefault="002A6FF3">
      <w:pPr>
        <w:jc w:val="both"/>
      </w:pPr>
      <w:r>
        <w:t>-об образе жизни людей в других странах</w:t>
      </w:r>
    </w:p>
    <w:p w:rsidR="00000000" w:rsidRDefault="002A6FF3">
      <w:pPr>
        <w:jc w:val="both"/>
      </w:pPr>
      <w:r>
        <w:t>- устанавливать простейшие причинно-следственные связи</w:t>
      </w:r>
    </w:p>
    <w:p w:rsidR="00000000" w:rsidRDefault="002A6FF3">
      <w:pPr>
        <w:jc w:val="both"/>
      </w:pPr>
      <w:r>
        <w:t>-ухаживать вместе со взрослыми за растениями и животными ближайшего окружения</w:t>
      </w:r>
      <w:r>
        <w:br/>
        <w:t>-соблюдать осторожность оказавшись в новых жизненн</w:t>
      </w:r>
      <w:r>
        <w:t>ых ситуациях</w:t>
      </w:r>
    </w:p>
    <w:p w:rsidR="00000000" w:rsidRDefault="002A6FF3">
      <w:pPr>
        <w:jc w:val="both"/>
      </w:pPr>
      <w:r>
        <w:t>- называть основные особенности каждого времени года</w:t>
      </w:r>
    </w:p>
    <w:p w:rsidR="00000000" w:rsidRDefault="002A6FF3">
      <w:pPr>
        <w:jc w:val="both"/>
      </w:pPr>
      <w:r>
        <w:t>- оценивать правильность поведения людей в природе</w:t>
      </w:r>
    </w:p>
    <w:p w:rsidR="00000000" w:rsidRDefault="002A6FF3">
      <w:pPr>
        <w:jc w:val="both"/>
      </w:pPr>
      <w:r>
        <w:t>- уважительно относиться к другим народам на Земле</w:t>
      </w:r>
    </w:p>
    <w:p w:rsidR="00000000" w:rsidRDefault="002A6FF3">
      <w:pPr>
        <w:jc w:val="both"/>
      </w:pPr>
      <w:r>
        <w:t>- уважительно относиться к истории своей Родины</w:t>
      </w:r>
    </w:p>
    <w:p w:rsidR="00000000" w:rsidRDefault="002A6FF3">
      <w:pPr>
        <w:jc w:val="center"/>
        <w:rPr>
          <w:b/>
        </w:rPr>
      </w:pPr>
    </w:p>
    <w:p w:rsidR="00000000" w:rsidRDefault="002A6FF3">
      <w:pPr>
        <w:jc w:val="center"/>
      </w:pPr>
      <w:r>
        <w:rPr>
          <w:b/>
        </w:rPr>
        <w:t>Календарно – тематический план</w:t>
      </w:r>
    </w:p>
    <w:p w:rsidR="00000000" w:rsidRDefault="002A6FF3">
      <w:pPr>
        <w:jc w:val="center"/>
        <w:rPr>
          <w:b/>
        </w:rPr>
      </w:pPr>
    </w:p>
    <w:tbl>
      <w:tblPr>
        <w:tblW w:w="0" w:type="auto"/>
        <w:tblInd w:w="-123" w:type="dxa"/>
        <w:tblLayout w:type="fixed"/>
        <w:tblLook w:val="0000" w:firstRow="0" w:lastRow="0" w:firstColumn="0" w:lastColumn="0" w:noHBand="0" w:noVBand="0"/>
      </w:tblPr>
      <w:tblGrid>
        <w:gridCol w:w="594"/>
        <w:gridCol w:w="5634"/>
        <w:gridCol w:w="2890"/>
      </w:tblGrid>
      <w:tr w:rsidR="00000000">
        <w:trPr>
          <w:cantSplit/>
          <w:trHeight w:val="322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6FF3">
            <w:pPr>
              <w:autoSpaceDE w:val="0"/>
            </w:pPr>
            <w:r>
              <w:rPr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5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6FF3">
            <w:pPr>
              <w:autoSpaceDE w:val="0"/>
              <w:jc w:val="center"/>
            </w:pPr>
            <w:r>
              <w:rPr>
                <w:rFonts w:ascii="Times New Roman CYR" w:hAnsi="Times New Roman CYR" w:cs="Times New Roman CYR"/>
                <w:b/>
                <w:bCs/>
              </w:rPr>
              <w:t>Т</w:t>
            </w:r>
            <w:r>
              <w:rPr>
                <w:rFonts w:ascii="Times New Roman CYR" w:hAnsi="Times New Roman CYR" w:cs="Times New Roman CYR"/>
                <w:b/>
                <w:bCs/>
              </w:rPr>
              <w:t>ема занятия</w:t>
            </w:r>
          </w:p>
        </w:tc>
        <w:tc>
          <w:tcPr>
            <w:tcW w:w="2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A6FF3">
            <w:pPr>
              <w:autoSpaceDE w:val="0"/>
            </w:pPr>
            <w:r>
              <w:rPr>
                <w:rFonts w:ascii="Times New Roman CYR" w:hAnsi="Times New Roman CYR" w:cs="Times New Roman CYR"/>
                <w:b/>
                <w:bCs/>
              </w:rPr>
              <w:t>Дата проведения по плану</w:t>
            </w:r>
          </w:p>
          <w:p w:rsidR="00000000" w:rsidRDefault="002A6FF3">
            <w:pPr>
              <w:autoSpaceDE w:val="0"/>
              <w:jc w:val="center"/>
            </w:pPr>
            <w:r>
              <w:rPr>
                <w:b/>
                <w:bCs/>
              </w:rPr>
              <w:t>(</w:t>
            </w:r>
            <w:r>
              <w:rPr>
                <w:rFonts w:ascii="Times New Roman CYR" w:hAnsi="Times New Roman CYR" w:cs="Times New Roman CYR"/>
                <w:b/>
                <w:bCs/>
              </w:rPr>
              <w:t>неделя/месяц)</w:t>
            </w:r>
          </w:p>
        </w:tc>
      </w:tr>
      <w:tr w:rsidR="00000000">
        <w:trPr>
          <w:cantSplit/>
          <w:trHeight w:val="322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6FF3">
            <w:pPr>
              <w:pStyle w:val="a3"/>
              <w:snapToGrid w:val="0"/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5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6FF3">
            <w:pPr>
              <w:pStyle w:val="a3"/>
              <w:snapToGrid w:val="0"/>
              <w:spacing w:after="0"/>
              <w:jc w:val="both"/>
            </w:pPr>
          </w:p>
        </w:tc>
        <w:tc>
          <w:tcPr>
            <w:tcW w:w="2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A6FF3">
            <w:pPr>
              <w:pStyle w:val="a3"/>
              <w:snapToGrid w:val="0"/>
              <w:spacing w:after="0"/>
              <w:jc w:val="both"/>
            </w:pPr>
          </w:p>
        </w:tc>
      </w:tr>
      <w:tr w:rsidR="00000000">
        <w:trPr>
          <w:cantSplit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6FF3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6FF3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Воспоминание о лете</w:t>
            </w:r>
          </w:p>
        </w:tc>
        <w:tc>
          <w:tcPr>
            <w:tcW w:w="28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A6FF3">
            <w:pPr>
              <w:autoSpaceDE w:val="0"/>
            </w:pPr>
            <w:r>
              <w:t>1,2</w:t>
            </w:r>
            <w:r>
              <w:rPr>
                <w:lang w:val="en-US"/>
              </w:rPr>
              <w:t xml:space="preserve"> </w:t>
            </w:r>
            <w:r>
              <w:t>/</w:t>
            </w:r>
            <w:r>
              <w:rPr>
                <w:rFonts w:ascii="Times New Roman CYR" w:hAnsi="Times New Roman CYR" w:cs="Times New Roman CYR"/>
              </w:rPr>
              <w:t>октябрь</w:t>
            </w:r>
          </w:p>
        </w:tc>
      </w:tr>
      <w:tr w:rsidR="00000000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6FF3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6FF3">
            <w:pPr>
              <w:autoSpaceDE w:val="0"/>
            </w:pPr>
            <w:r>
              <w:t>Береги природу!</w:t>
            </w:r>
          </w:p>
        </w:tc>
        <w:tc>
          <w:tcPr>
            <w:tcW w:w="2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A6FF3">
            <w:pPr>
              <w:autoSpaceDE w:val="0"/>
              <w:snapToGri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0000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6FF3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6FF3">
            <w:pPr>
              <w:autoSpaceDE w:val="0"/>
            </w:pPr>
            <w:r>
              <w:t>Наш общий дом.</w:t>
            </w:r>
          </w:p>
        </w:tc>
        <w:tc>
          <w:tcPr>
            <w:tcW w:w="2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A6FF3">
            <w:pPr>
              <w:autoSpaceDE w:val="0"/>
            </w:pPr>
            <w:r>
              <w:rPr>
                <w:rFonts w:ascii="Calibri" w:hAnsi="Calibri" w:cs="Calibri"/>
                <w:sz w:val="22"/>
                <w:szCs w:val="22"/>
              </w:rPr>
              <w:t>3,4/октябрь</w:t>
            </w:r>
          </w:p>
        </w:tc>
      </w:tr>
      <w:tr w:rsidR="00000000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6FF3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6FF3">
            <w:pPr>
              <w:autoSpaceDE w:val="0"/>
            </w:pPr>
            <w:r>
              <w:t>«День непослушания».</w:t>
            </w:r>
          </w:p>
        </w:tc>
        <w:tc>
          <w:tcPr>
            <w:tcW w:w="2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A6FF3">
            <w:pPr>
              <w:autoSpaceDE w:val="0"/>
              <w:snapToGri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000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6FF3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6FF3">
            <w:r>
              <w:t xml:space="preserve">Путешествие в прошлое.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A6FF3">
            <w:pPr>
              <w:jc w:val="both"/>
            </w:pPr>
            <w:r>
              <w:t>5/ноябрь</w:t>
            </w:r>
          </w:p>
        </w:tc>
      </w:tr>
      <w:tr w:rsidR="0000000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6FF3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6FF3">
            <w:r>
              <w:t>Путешествие по улицам города.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A6FF3">
            <w:pPr>
              <w:jc w:val="both"/>
            </w:pPr>
            <w:r>
              <w:t xml:space="preserve"> 6/ноябрь</w:t>
            </w:r>
          </w:p>
        </w:tc>
      </w:tr>
      <w:tr w:rsidR="0000000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6FF3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6FF3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Я- гра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жданин.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A6FF3">
            <w:pPr>
              <w:jc w:val="both"/>
            </w:pPr>
            <w:r>
              <w:t>7/ноябрь</w:t>
            </w:r>
          </w:p>
        </w:tc>
      </w:tr>
      <w:tr w:rsidR="0000000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6FF3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6FF3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Я- гражданин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A6FF3">
            <w:pPr>
              <w:jc w:val="both"/>
            </w:pPr>
            <w:r>
              <w:t>8/ноябрь</w:t>
            </w:r>
          </w:p>
        </w:tc>
      </w:tr>
      <w:tr w:rsidR="0000000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6FF3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00000" w:rsidRDefault="002A6FF3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6FF3">
            <w:pPr>
              <w:autoSpaceDE w:val="0"/>
            </w:pPr>
            <w:r>
              <w:t>Собираясь в путь.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A6FF3">
            <w:pPr>
              <w:jc w:val="both"/>
            </w:pPr>
            <w:r>
              <w:t>9/ноябрь</w:t>
            </w:r>
          </w:p>
        </w:tc>
      </w:tr>
      <w:tr w:rsidR="0000000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6FF3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6FF3">
            <w:pPr>
              <w:autoSpaceDE w:val="0"/>
            </w:pPr>
            <w:r>
              <w:t>Путешествие в Европу.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A6FF3">
            <w:pPr>
              <w:jc w:val="both"/>
            </w:pPr>
            <w:r>
              <w:t>10/декабрь</w:t>
            </w:r>
          </w:p>
        </w:tc>
      </w:tr>
      <w:tr w:rsidR="0000000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6FF3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6FF3">
            <w:pPr>
              <w:autoSpaceDE w:val="0"/>
            </w:pPr>
            <w:r>
              <w:t>Путешествие в Азию.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A6FF3">
            <w:pPr>
              <w:jc w:val="both"/>
            </w:pPr>
            <w:r>
              <w:t>11/декабрь</w:t>
            </w:r>
          </w:p>
        </w:tc>
      </w:tr>
      <w:tr w:rsidR="0000000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6FF3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6FF3">
            <w:pPr>
              <w:autoSpaceDE w:val="0"/>
            </w:pPr>
            <w:r>
              <w:t>Путешествие в Азию.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A6FF3">
            <w:pPr>
              <w:jc w:val="both"/>
            </w:pPr>
            <w:r>
              <w:t>12/декабрь</w:t>
            </w:r>
          </w:p>
        </w:tc>
      </w:tr>
      <w:tr w:rsidR="0000000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6FF3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6FF3">
            <w:pPr>
              <w:autoSpaceDE w:val="0"/>
            </w:pPr>
            <w:r>
              <w:t>Путешествие в Америку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A6FF3">
            <w:pPr>
              <w:jc w:val="both"/>
            </w:pPr>
            <w:r>
              <w:t>13/декабрь</w:t>
            </w:r>
          </w:p>
        </w:tc>
      </w:tr>
      <w:tr w:rsidR="0000000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6FF3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6FF3">
            <w:pPr>
              <w:autoSpaceDE w:val="0"/>
            </w:pPr>
            <w:r>
              <w:t>Путешествие в Америку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A6FF3">
            <w:pPr>
              <w:jc w:val="both"/>
            </w:pPr>
            <w:r>
              <w:t>15/янв</w:t>
            </w:r>
            <w:r>
              <w:t>арь</w:t>
            </w:r>
          </w:p>
        </w:tc>
      </w:tr>
      <w:tr w:rsidR="0000000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6FF3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6FF3">
            <w:pPr>
              <w:autoSpaceDE w:val="0"/>
            </w:pPr>
            <w:r>
              <w:t>В гостях у индейцев.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A6FF3">
            <w:pPr>
              <w:jc w:val="both"/>
            </w:pPr>
            <w:r>
              <w:t>16</w:t>
            </w:r>
            <w:r>
              <w:rPr>
                <w:lang w:val="en-US"/>
              </w:rPr>
              <w:t>/</w:t>
            </w:r>
            <w:r>
              <w:t>январь</w:t>
            </w:r>
          </w:p>
        </w:tc>
      </w:tr>
      <w:tr w:rsidR="00000000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6FF3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6FF3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Маски на лице и в жизни</w:t>
            </w:r>
          </w:p>
        </w:tc>
        <w:tc>
          <w:tcPr>
            <w:tcW w:w="2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A6FF3">
            <w:pPr>
              <w:jc w:val="both"/>
            </w:pPr>
            <w:r>
              <w:t>17января</w:t>
            </w:r>
          </w:p>
          <w:p w:rsidR="00000000" w:rsidRDefault="002A6FF3">
            <w:pPr>
              <w:jc w:val="both"/>
            </w:pPr>
          </w:p>
        </w:tc>
      </w:tr>
      <w:tr w:rsidR="00000000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6FF3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6FF3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Путешествие в Африку.</w:t>
            </w:r>
          </w:p>
        </w:tc>
        <w:tc>
          <w:tcPr>
            <w:tcW w:w="2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A6FF3">
            <w:pPr>
              <w:snapToGrid w:val="0"/>
              <w:jc w:val="both"/>
            </w:pPr>
          </w:p>
        </w:tc>
      </w:tr>
      <w:tr w:rsidR="0000000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6FF3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6FF3">
            <w:pPr>
              <w:autoSpaceDE w:val="0"/>
            </w:pPr>
            <w:r>
              <w:t>Что скрывали пирамиды.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A6FF3">
            <w:pPr>
              <w:jc w:val="both"/>
            </w:pPr>
            <w:r>
              <w:t>18/февраля</w:t>
            </w:r>
          </w:p>
        </w:tc>
      </w:tr>
      <w:tr w:rsidR="00000000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6FF3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6FF3">
            <w:pPr>
              <w:autoSpaceDE w:val="0"/>
            </w:pPr>
            <w:r>
              <w:t>Путешествие в Австралию.</w:t>
            </w:r>
          </w:p>
        </w:tc>
        <w:tc>
          <w:tcPr>
            <w:tcW w:w="2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A6FF3">
            <w:pPr>
              <w:jc w:val="both"/>
            </w:pPr>
            <w:r>
              <w:t>19,20,21/февраль</w:t>
            </w:r>
          </w:p>
        </w:tc>
      </w:tr>
      <w:tr w:rsidR="00000000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6FF3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6FF3">
            <w:pPr>
              <w:autoSpaceDE w:val="0"/>
            </w:pPr>
            <w:r>
              <w:t>Великое равновесие.</w:t>
            </w:r>
          </w:p>
        </w:tc>
        <w:tc>
          <w:tcPr>
            <w:tcW w:w="2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A6FF3">
            <w:pPr>
              <w:snapToGrid w:val="0"/>
              <w:jc w:val="both"/>
            </w:pPr>
          </w:p>
        </w:tc>
      </w:tr>
      <w:tr w:rsidR="00000000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6FF3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6FF3">
            <w:pPr>
              <w:autoSpaceDE w:val="0"/>
            </w:pPr>
            <w:r>
              <w:t>Полярники и метеорологи.</w:t>
            </w:r>
          </w:p>
        </w:tc>
        <w:tc>
          <w:tcPr>
            <w:tcW w:w="2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A6FF3">
            <w:pPr>
              <w:snapToGrid w:val="0"/>
              <w:jc w:val="both"/>
            </w:pPr>
          </w:p>
        </w:tc>
      </w:tr>
      <w:tr w:rsidR="00000000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6FF3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6FF3">
            <w:pPr>
              <w:autoSpaceDE w:val="0"/>
            </w:pPr>
            <w:r>
              <w:t>Путешест</w:t>
            </w:r>
            <w:r>
              <w:t>вие по Антарктиде.</w:t>
            </w:r>
          </w:p>
        </w:tc>
        <w:tc>
          <w:tcPr>
            <w:tcW w:w="2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A6FF3">
            <w:pPr>
              <w:jc w:val="both"/>
            </w:pPr>
            <w:r>
              <w:t xml:space="preserve"> 22,23/март</w:t>
            </w:r>
          </w:p>
        </w:tc>
      </w:tr>
      <w:tr w:rsidR="00000000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6FF3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6FF3">
            <w:pPr>
              <w:autoSpaceDE w:val="0"/>
            </w:pPr>
            <w:r>
              <w:t>По морю, по океану… Путешествие на морское дно.</w:t>
            </w:r>
          </w:p>
        </w:tc>
        <w:tc>
          <w:tcPr>
            <w:tcW w:w="2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A6FF3">
            <w:pPr>
              <w:snapToGrid w:val="0"/>
              <w:jc w:val="both"/>
            </w:pPr>
          </w:p>
        </w:tc>
      </w:tr>
      <w:tr w:rsidR="0000000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6FF3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6FF3">
            <w:pPr>
              <w:autoSpaceDE w:val="0"/>
            </w:pPr>
            <w:r>
              <w:t>На прогулку в зоопарк.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A6FF3">
            <w:pPr>
              <w:jc w:val="both"/>
            </w:pPr>
            <w:r>
              <w:t>24/март</w:t>
            </w:r>
          </w:p>
        </w:tc>
      </w:tr>
      <w:tr w:rsidR="00000000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6FF3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6FF3">
            <w:pPr>
              <w:autoSpaceDE w:val="0"/>
            </w:pPr>
            <w:r>
              <w:t>Космическое путешествие.</w:t>
            </w:r>
          </w:p>
        </w:tc>
        <w:tc>
          <w:tcPr>
            <w:tcW w:w="2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A6FF3">
            <w:pPr>
              <w:jc w:val="both"/>
            </w:pPr>
            <w:r>
              <w:t>25март,26,27/апрель</w:t>
            </w:r>
          </w:p>
        </w:tc>
      </w:tr>
      <w:tr w:rsidR="00000000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6FF3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6FF3">
            <w:pPr>
              <w:autoSpaceDE w:val="0"/>
            </w:pPr>
            <w:r>
              <w:t>Почему люди такие разные?</w:t>
            </w:r>
          </w:p>
        </w:tc>
        <w:tc>
          <w:tcPr>
            <w:tcW w:w="2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A6FF3">
            <w:pPr>
              <w:snapToGrid w:val="0"/>
              <w:jc w:val="both"/>
            </w:pPr>
          </w:p>
        </w:tc>
      </w:tr>
      <w:tr w:rsidR="00000000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6FF3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6FF3">
            <w:pPr>
              <w:autoSpaceDE w:val="0"/>
            </w:pPr>
            <w:r>
              <w:t>«И помнит мир спасенный…»</w:t>
            </w:r>
          </w:p>
        </w:tc>
        <w:tc>
          <w:tcPr>
            <w:tcW w:w="2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A6FF3">
            <w:pPr>
              <w:snapToGrid w:val="0"/>
              <w:jc w:val="both"/>
            </w:pPr>
          </w:p>
        </w:tc>
      </w:tr>
      <w:tr w:rsidR="0000000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6FF3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6FF3">
            <w:pPr>
              <w:autoSpaceDE w:val="0"/>
            </w:pPr>
            <w:r>
              <w:t>Голубая планета.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A6FF3">
            <w:pPr>
              <w:jc w:val="both"/>
            </w:pPr>
            <w:r>
              <w:t>28</w:t>
            </w:r>
            <w:r>
              <w:t>/апрель</w:t>
            </w:r>
          </w:p>
        </w:tc>
      </w:tr>
    </w:tbl>
    <w:p w:rsidR="00000000" w:rsidRDefault="002A6FF3">
      <w:pPr>
        <w:pStyle w:val="a3"/>
        <w:jc w:val="center"/>
      </w:pPr>
      <w:r>
        <w:rPr>
          <w:b/>
        </w:rPr>
        <w:t>Материально – техническое</w:t>
      </w:r>
      <w:r>
        <w:rPr>
          <w:b/>
          <w:sz w:val="28"/>
          <w:szCs w:val="28"/>
        </w:rPr>
        <w:t xml:space="preserve"> </w:t>
      </w:r>
      <w:r>
        <w:rPr>
          <w:b/>
        </w:rPr>
        <w:t>обеспечение образовательного процесса</w:t>
      </w:r>
    </w:p>
    <w:p w:rsidR="00000000" w:rsidRDefault="002A6FF3">
      <w:pPr>
        <w:numPr>
          <w:ilvl w:val="0"/>
          <w:numId w:val="10"/>
        </w:numPr>
        <w:tabs>
          <w:tab w:val="left" w:pos="180"/>
        </w:tabs>
        <w:ind w:hanging="540"/>
        <w:jc w:val="both"/>
      </w:pPr>
      <w:r>
        <w:rPr>
          <w:sz w:val="28"/>
          <w:szCs w:val="28"/>
        </w:rPr>
        <w:t xml:space="preserve">«Здравствуй, мир!» методическое пособие. А.А. Вахрушев, Е.Е. Кочемасова </w:t>
      </w:r>
      <w:r>
        <w:rPr>
          <w:sz w:val="28"/>
          <w:szCs w:val="28"/>
        </w:rPr>
        <w:t>М.Баласс,2018</w:t>
      </w:r>
    </w:p>
    <w:p w:rsidR="00000000" w:rsidRDefault="002A6FF3">
      <w:pPr>
        <w:numPr>
          <w:ilvl w:val="0"/>
          <w:numId w:val="10"/>
        </w:numPr>
        <w:tabs>
          <w:tab w:val="left" w:pos="180"/>
        </w:tabs>
        <w:spacing w:after="280"/>
        <w:ind w:hanging="540"/>
        <w:jc w:val="both"/>
      </w:pPr>
      <w:r>
        <w:rPr>
          <w:sz w:val="28"/>
          <w:szCs w:val="28"/>
        </w:rPr>
        <w:t xml:space="preserve">«Здравствуй, мир!» пособие для дошкольников  4 часть А.А Вахрушев, Е.Е Кочемасова </w:t>
      </w:r>
      <w:r>
        <w:rPr>
          <w:sz w:val="28"/>
          <w:szCs w:val="28"/>
        </w:rPr>
        <w:t>М.Баласс,2018</w:t>
      </w:r>
    </w:p>
    <w:p w:rsidR="00000000" w:rsidRDefault="002A6FF3">
      <w:pPr>
        <w:pStyle w:val="c6c20"/>
        <w:jc w:val="both"/>
      </w:pPr>
      <w:r>
        <w:rPr>
          <w:sz w:val="28"/>
          <w:szCs w:val="28"/>
        </w:rPr>
        <w:t>Э</w:t>
      </w:r>
      <w:r>
        <w:rPr>
          <w:sz w:val="28"/>
          <w:szCs w:val="28"/>
        </w:rPr>
        <w:t>кспозиционный экран.</w:t>
      </w:r>
    </w:p>
    <w:p w:rsidR="00000000" w:rsidRDefault="002A6FF3">
      <w:pPr>
        <w:pStyle w:val="c6c20"/>
        <w:jc w:val="both"/>
      </w:pPr>
      <w:r>
        <w:rPr>
          <w:sz w:val="28"/>
          <w:szCs w:val="28"/>
        </w:rPr>
        <w:t>Персональный компьютер. Мультимедийный проектор.</w:t>
      </w:r>
    </w:p>
    <w:p w:rsidR="00000000" w:rsidRDefault="002A6FF3">
      <w:pPr>
        <w:pStyle w:val="c6c20"/>
        <w:jc w:val="both"/>
      </w:pPr>
      <w:r>
        <w:rPr>
          <w:sz w:val="28"/>
          <w:szCs w:val="28"/>
        </w:rPr>
        <w:t>Звуковые колонки.</w:t>
      </w:r>
    </w:p>
    <w:p w:rsidR="00000000" w:rsidRDefault="002A6FF3">
      <w:pPr>
        <w:pStyle w:val="c6c20"/>
        <w:jc w:val="both"/>
      </w:pPr>
      <w:r>
        <w:rPr>
          <w:sz w:val="28"/>
          <w:szCs w:val="28"/>
        </w:rPr>
        <w:t>Диски с презентациями.</w:t>
      </w:r>
    </w:p>
    <w:p w:rsidR="00000000" w:rsidRDefault="002A6FF3">
      <w:pPr>
        <w:spacing w:before="280" w:after="280"/>
        <w:jc w:val="both"/>
      </w:pPr>
      <w:r>
        <w:rPr>
          <w:sz w:val="28"/>
          <w:szCs w:val="28"/>
        </w:rPr>
        <w:t>Комплект наглядных пособий по окружающему миру</w:t>
      </w:r>
    </w:p>
    <w:p w:rsidR="00000000" w:rsidRDefault="002A6FF3">
      <w:pPr>
        <w:autoSpaceDE w:val="0"/>
      </w:pPr>
      <w:r>
        <w:t xml:space="preserve">          </w:t>
      </w:r>
    </w:p>
    <w:p w:rsidR="00000000" w:rsidRDefault="002A6FF3">
      <w:pPr>
        <w:autoSpaceDE w:val="0"/>
      </w:pPr>
    </w:p>
    <w:p w:rsidR="00000000" w:rsidRDefault="002A6FF3">
      <w:pPr>
        <w:autoSpaceDE w:val="0"/>
      </w:pPr>
    </w:p>
    <w:p w:rsidR="00000000" w:rsidRDefault="002A6FF3">
      <w:pPr>
        <w:autoSpaceDE w:val="0"/>
      </w:pPr>
    </w:p>
    <w:p w:rsidR="00000000" w:rsidRDefault="002A6FF3">
      <w:pPr>
        <w:autoSpaceDE w:val="0"/>
      </w:pPr>
      <w:r>
        <w:t xml:space="preserve">Программа  </w:t>
      </w:r>
      <w:r>
        <w:rPr>
          <w:b/>
          <w:bCs/>
          <w:u w:val="single"/>
        </w:rPr>
        <w:t>« Я начинаю читать»</w:t>
      </w:r>
      <w:r>
        <w:t xml:space="preserve"> составлена на основе авторской программы Е.В. Колесни</w:t>
      </w:r>
      <w:r>
        <w:t>ковой «От звука к букве. Обучение дошкольников элементам грамоты»</w:t>
      </w:r>
    </w:p>
    <w:p w:rsidR="00000000" w:rsidRDefault="002A6FF3">
      <w:pPr>
        <w:autoSpaceDE w:val="0"/>
        <w:jc w:val="both"/>
      </w:pPr>
      <w:r>
        <w:t xml:space="preserve">    Образовательная программа направлена</w:t>
      </w:r>
      <w:r>
        <w:rPr>
          <w:b/>
          <w:bCs/>
        </w:rPr>
        <w:t xml:space="preserve"> </w:t>
      </w:r>
      <w:r>
        <w:t>на формирование у дошкольников более высокого уровня познавательного и личностного развития , что позволяет успешно учиться. Обучение грамоте являетс</w:t>
      </w:r>
      <w:r>
        <w:t>я обязательным элементом комплексного  подхода к речевому развитию детей дошкольного возраста, когда на одном занятии решаются разные взаимосвязанные речевые задачи и на их основе — развитие связанной речи.</w:t>
      </w:r>
    </w:p>
    <w:p w:rsidR="00000000" w:rsidRDefault="002A6FF3">
      <w:pPr>
        <w:autoSpaceDE w:val="0"/>
        <w:jc w:val="both"/>
      </w:pPr>
      <w:r>
        <w:rPr>
          <w:b/>
          <w:bCs/>
        </w:rPr>
        <w:t>Актуальность программы .</w:t>
      </w:r>
    </w:p>
    <w:p w:rsidR="00000000" w:rsidRDefault="002A6FF3">
      <w:pPr>
        <w:autoSpaceDE w:val="0"/>
        <w:jc w:val="both"/>
      </w:pPr>
      <w:r>
        <w:tab/>
        <w:t>Программа органически с</w:t>
      </w:r>
      <w:r>
        <w:t>оединяет  традиции отечественной педагогики  и новейшие достижения  в методике дошкольного обучения.</w:t>
      </w:r>
    </w:p>
    <w:p w:rsidR="00000000" w:rsidRDefault="002A6FF3">
      <w:pPr>
        <w:autoSpaceDE w:val="0"/>
        <w:jc w:val="both"/>
      </w:pPr>
      <w:r>
        <w:rPr>
          <w:b/>
          <w:bCs/>
        </w:rPr>
        <w:t xml:space="preserve">Целью программы </w:t>
      </w:r>
      <w:r>
        <w:rPr>
          <w:bCs/>
        </w:rPr>
        <w:t xml:space="preserve">является комплексная подготовка детей к школе, речевое развитие детей, ознакомление детей со звуковым  анализом и подготовки их к усвоению </w:t>
      </w:r>
      <w:r>
        <w:rPr>
          <w:bCs/>
        </w:rPr>
        <w:t>грамоты, развитие интереса и способностей к чтению.</w:t>
      </w:r>
    </w:p>
    <w:p w:rsidR="00000000" w:rsidRDefault="002A6FF3">
      <w:pPr>
        <w:autoSpaceDE w:val="0"/>
        <w:jc w:val="both"/>
        <w:rPr>
          <w:bCs/>
        </w:rPr>
      </w:pPr>
    </w:p>
    <w:p w:rsidR="00000000" w:rsidRDefault="002A6FF3">
      <w:pPr>
        <w:autoSpaceDE w:val="0"/>
        <w:jc w:val="both"/>
      </w:pPr>
      <w:r>
        <w:rPr>
          <w:b/>
          <w:bCs/>
        </w:rPr>
        <w:t>Задачи программы.</w:t>
      </w:r>
    </w:p>
    <w:p w:rsidR="00000000" w:rsidRDefault="002A6FF3">
      <w:pPr>
        <w:autoSpaceDE w:val="0"/>
        <w:jc w:val="both"/>
      </w:pPr>
      <w:r>
        <w:rPr>
          <w:bCs/>
          <w:iCs/>
          <w:u w:val="single"/>
        </w:rPr>
        <w:t>Образовательные :</w:t>
      </w:r>
    </w:p>
    <w:p w:rsidR="00000000" w:rsidRDefault="002A6FF3">
      <w:pPr>
        <w:numPr>
          <w:ilvl w:val="0"/>
          <w:numId w:val="16"/>
        </w:numPr>
        <w:autoSpaceDE w:val="0"/>
        <w:jc w:val="both"/>
      </w:pPr>
      <w:r>
        <w:t>Совершенствовать речь, как средство общения;</w:t>
      </w:r>
    </w:p>
    <w:p w:rsidR="00000000" w:rsidRDefault="002A6FF3">
      <w:pPr>
        <w:numPr>
          <w:ilvl w:val="0"/>
          <w:numId w:val="16"/>
        </w:numPr>
        <w:autoSpaceDE w:val="0"/>
        <w:jc w:val="both"/>
      </w:pPr>
      <w:r>
        <w:t>Упражнять детей в согласовании слов в предложении;</w:t>
      </w:r>
    </w:p>
    <w:p w:rsidR="00000000" w:rsidRDefault="002A6FF3">
      <w:pPr>
        <w:numPr>
          <w:ilvl w:val="0"/>
          <w:numId w:val="16"/>
        </w:numPr>
        <w:autoSpaceDE w:val="0"/>
        <w:jc w:val="both"/>
      </w:pPr>
      <w:r>
        <w:t>Дать представление о предложении;</w:t>
      </w:r>
    </w:p>
    <w:p w:rsidR="00000000" w:rsidRDefault="002A6FF3">
      <w:pPr>
        <w:numPr>
          <w:ilvl w:val="0"/>
          <w:numId w:val="16"/>
        </w:numPr>
        <w:autoSpaceDE w:val="0"/>
        <w:jc w:val="both"/>
      </w:pPr>
      <w:r>
        <w:t>Учить делить слова  с открытыми слога</w:t>
      </w:r>
      <w:r>
        <w:t>ми на части;</w:t>
      </w:r>
    </w:p>
    <w:p w:rsidR="00000000" w:rsidRDefault="002A6FF3">
      <w:pPr>
        <w:numPr>
          <w:ilvl w:val="0"/>
          <w:numId w:val="16"/>
        </w:numPr>
        <w:autoSpaceDE w:val="0"/>
        <w:jc w:val="both"/>
      </w:pPr>
      <w:r>
        <w:t>Учить составлять слова из слогов;</w:t>
      </w:r>
    </w:p>
    <w:p w:rsidR="00000000" w:rsidRDefault="002A6FF3">
      <w:pPr>
        <w:numPr>
          <w:ilvl w:val="0"/>
          <w:numId w:val="16"/>
        </w:numPr>
        <w:autoSpaceDE w:val="0"/>
        <w:jc w:val="both"/>
      </w:pPr>
      <w:r>
        <w:t>Учить выделять последовательность звуков в простых словах;</w:t>
      </w:r>
    </w:p>
    <w:p w:rsidR="00000000" w:rsidRDefault="002A6FF3">
      <w:pPr>
        <w:numPr>
          <w:ilvl w:val="0"/>
          <w:numId w:val="16"/>
        </w:numPr>
        <w:autoSpaceDE w:val="0"/>
        <w:jc w:val="both"/>
      </w:pPr>
      <w:r>
        <w:t>Учить различать на слух  и при произношении гласные и согласные звуки;</w:t>
      </w:r>
    </w:p>
    <w:p w:rsidR="00000000" w:rsidRDefault="002A6FF3">
      <w:pPr>
        <w:numPr>
          <w:ilvl w:val="0"/>
          <w:numId w:val="16"/>
        </w:numPr>
        <w:autoSpaceDE w:val="0"/>
        <w:jc w:val="both"/>
      </w:pPr>
      <w:r>
        <w:t>Учить определять твердость и мягкость, звонкость и глухость согласных ; количес</w:t>
      </w:r>
      <w:r>
        <w:t>тво звуков в слове ; выделять ударный слог ;</w:t>
      </w:r>
    </w:p>
    <w:p w:rsidR="00000000" w:rsidRDefault="002A6FF3">
      <w:pPr>
        <w:numPr>
          <w:ilvl w:val="0"/>
          <w:numId w:val="16"/>
        </w:numPr>
        <w:autoSpaceDE w:val="0"/>
        <w:jc w:val="both"/>
      </w:pPr>
      <w:r>
        <w:t>Учить  соотносить слышимое и произносимое слово со схемой — моделью;</w:t>
      </w:r>
    </w:p>
    <w:p w:rsidR="00000000" w:rsidRDefault="002A6FF3">
      <w:pPr>
        <w:numPr>
          <w:ilvl w:val="0"/>
          <w:numId w:val="16"/>
        </w:numPr>
        <w:autoSpaceDE w:val="0"/>
        <w:jc w:val="both"/>
      </w:pPr>
      <w:r>
        <w:t>Расширять словарный запас;</w:t>
      </w:r>
    </w:p>
    <w:p w:rsidR="00000000" w:rsidRDefault="002A6FF3">
      <w:pPr>
        <w:autoSpaceDE w:val="0"/>
        <w:jc w:val="both"/>
      </w:pPr>
      <w:r>
        <w:rPr>
          <w:bCs/>
          <w:iCs/>
          <w:u w:val="single"/>
        </w:rPr>
        <w:t>Развивающие:</w:t>
      </w:r>
    </w:p>
    <w:p w:rsidR="00000000" w:rsidRDefault="002A6FF3">
      <w:pPr>
        <w:numPr>
          <w:ilvl w:val="0"/>
          <w:numId w:val="16"/>
        </w:numPr>
        <w:autoSpaceDE w:val="0"/>
        <w:jc w:val="both"/>
      </w:pPr>
      <w:r>
        <w:t>Развивать связанную речь;</w:t>
      </w:r>
    </w:p>
    <w:p w:rsidR="00000000" w:rsidRDefault="002A6FF3">
      <w:pPr>
        <w:numPr>
          <w:ilvl w:val="0"/>
          <w:numId w:val="16"/>
        </w:numPr>
        <w:autoSpaceDE w:val="0"/>
        <w:jc w:val="both"/>
      </w:pPr>
      <w:r>
        <w:t>Развивать фонематическое восприятие звука;</w:t>
      </w:r>
    </w:p>
    <w:p w:rsidR="00000000" w:rsidRDefault="002A6FF3">
      <w:pPr>
        <w:numPr>
          <w:ilvl w:val="0"/>
          <w:numId w:val="16"/>
        </w:numPr>
        <w:autoSpaceDE w:val="0"/>
        <w:jc w:val="both"/>
      </w:pPr>
      <w:r>
        <w:t xml:space="preserve">Развивать  умение использовать в </w:t>
      </w:r>
      <w:r>
        <w:t>своей речи разные части речи  в точном соответствии  с их значением и целью высказывания;</w:t>
      </w:r>
    </w:p>
    <w:p w:rsidR="00000000" w:rsidRDefault="002A6FF3">
      <w:pPr>
        <w:numPr>
          <w:ilvl w:val="0"/>
          <w:numId w:val="16"/>
        </w:numPr>
        <w:autoSpaceDE w:val="0"/>
        <w:jc w:val="both"/>
      </w:pPr>
      <w:r>
        <w:t>Развивать умения составлять рассказы  по сюжетным картинкам и из личного опыта;</w:t>
      </w:r>
    </w:p>
    <w:p w:rsidR="00000000" w:rsidRDefault="002A6FF3">
      <w:pPr>
        <w:numPr>
          <w:ilvl w:val="0"/>
          <w:numId w:val="16"/>
        </w:numPr>
        <w:autoSpaceDE w:val="0"/>
        <w:jc w:val="both"/>
      </w:pPr>
      <w:r>
        <w:t>Развивать самостоятельность при  выполнении поставленной задачи;</w:t>
      </w:r>
    </w:p>
    <w:p w:rsidR="00000000" w:rsidRDefault="002A6FF3">
      <w:pPr>
        <w:numPr>
          <w:ilvl w:val="0"/>
          <w:numId w:val="16"/>
        </w:numPr>
        <w:autoSpaceDE w:val="0"/>
        <w:jc w:val="both"/>
      </w:pPr>
      <w:r>
        <w:t>Развивать мелкую мото</w:t>
      </w:r>
      <w:r>
        <w:t>рику, глазомер;</w:t>
      </w:r>
    </w:p>
    <w:p w:rsidR="00000000" w:rsidRDefault="002A6FF3">
      <w:pPr>
        <w:numPr>
          <w:ilvl w:val="0"/>
          <w:numId w:val="16"/>
        </w:numPr>
        <w:autoSpaceDE w:val="0"/>
        <w:jc w:val="both"/>
      </w:pPr>
      <w:r>
        <w:t>Приобщать детей к чтению художественной литературы;</w:t>
      </w:r>
    </w:p>
    <w:p w:rsidR="00000000" w:rsidRDefault="002A6FF3">
      <w:pPr>
        <w:autoSpaceDE w:val="0"/>
        <w:jc w:val="both"/>
      </w:pPr>
      <w:r>
        <w:rPr>
          <w:bCs/>
          <w:iCs/>
          <w:u w:val="single"/>
        </w:rPr>
        <w:t>Воспитательные:</w:t>
      </w:r>
    </w:p>
    <w:p w:rsidR="00000000" w:rsidRDefault="002A6FF3">
      <w:pPr>
        <w:numPr>
          <w:ilvl w:val="0"/>
          <w:numId w:val="16"/>
        </w:numPr>
        <w:autoSpaceDE w:val="0"/>
        <w:jc w:val="both"/>
      </w:pPr>
      <w:r>
        <w:t>Воспитывать культуру речевого общения;</w:t>
      </w:r>
    </w:p>
    <w:p w:rsidR="00000000" w:rsidRDefault="002A6FF3">
      <w:pPr>
        <w:numPr>
          <w:ilvl w:val="0"/>
          <w:numId w:val="16"/>
        </w:numPr>
        <w:autoSpaceDE w:val="0"/>
        <w:jc w:val="both"/>
      </w:pPr>
      <w:r>
        <w:t>Воспитывать доброжелательность, коммуникабельность  и корректное отношение к собеседнику;</w:t>
      </w:r>
    </w:p>
    <w:p w:rsidR="00000000" w:rsidRDefault="002A6FF3">
      <w:pPr>
        <w:numPr>
          <w:ilvl w:val="0"/>
          <w:numId w:val="16"/>
        </w:numPr>
        <w:autoSpaceDE w:val="0"/>
        <w:jc w:val="both"/>
      </w:pPr>
      <w:r>
        <w:t>Воспитывать внимание;</w:t>
      </w:r>
    </w:p>
    <w:p w:rsidR="00000000" w:rsidRDefault="002A6FF3">
      <w:pPr>
        <w:numPr>
          <w:ilvl w:val="0"/>
          <w:numId w:val="16"/>
        </w:numPr>
        <w:autoSpaceDE w:val="0"/>
        <w:jc w:val="both"/>
      </w:pPr>
      <w:r>
        <w:t>Воспитывать организов</w:t>
      </w:r>
      <w:r>
        <w:t>анность и самостоятельность;</w:t>
      </w:r>
    </w:p>
    <w:p w:rsidR="00000000" w:rsidRDefault="002A6FF3">
      <w:pPr>
        <w:numPr>
          <w:ilvl w:val="0"/>
          <w:numId w:val="16"/>
        </w:numPr>
        <w:autoSpaceDE w:val="0"/>
        <w:jc w:val="both"/>
      </w:pPr>
      <w:r>
        <w:t>Воспитывать  интерес  к  чтению;</w:t>
      </w:r>
    </w:p>
    <w:p w:rsidR="00000000" w:rsidRDefault="002A6FF3">
      <w:pPr>
        <w:numPr>
          <w:ilvl w:val="0"/>
          <w:numId w:val="16"/>
        </w:numPr>
        <w:autoSpaceDE w:val="0"/>
        <w:jc w:val="both"/>
        <w:rPr>
          <w:lang w:val="en-US"/>
        </w:rPr>
      </w:pPr>
    </w:p>
    <w:p w:rsidR="00000000" w:rsidRDefault="002A6FF3">
      <w:pPr>
        <w:autoSpaceDE w:val="0"/>
        <w:jc w:val="both"/>
      </w:pPr>
      <w:r>
        <w:rPr>
          <w:b/>
          <w:bCs/>
        </w:rPr>
        <w:t xml:space="preserve">    </w:t>
      </w:r>
      <w:r>
        <w:rPr>
          <w:b/>
          <w:bCs/>
        </w:rPr>
        <w:t>Отличительной особенностью программы является</w:t>
      </w:r>
      <w:r>
        <w:t xml:space="preserve"> то, что содержание предусматривает аналитико — синтетический метод обучения грамоте, который помогает формировать первоначальные навыки чтения.</w:t>
      </w:r>
      <w:r>
        <w:t xml:space="preserve"> Решающая роль при усвоении программы принадлежит деятельности ребенка, материал изучается с учетом  индивидуальных психофизиологических особенностей ребенка.</w:t>
      </w:r>
    </w:p>
    <w:p w:rsidR="00000000" w:rsidRDefault="002A6FF3">
      <w:pPr>
        <w:autoSpaceDE w:val="0"/>
        <w:jc w:val="both"/>
      </w:pPr>
      <w:r>
        <w:t xml:space="preserve">  Построение программы и наглядного методического обеспечения позволяет вносить изменения, исходя</w:t>
      </w:r>
      <w:r>
        <w:t xml:space="preserve"> из открытий  в области педагогики, психологии, а также возможностей детей ,педагогов.</w:t>
      </w:r>
    </w:p>
    <w:p w:rsidR="00000000" w:rsidRDefault="002A6FF3">
      <w:pPr>
        <w:autoSpaceDE w:val="0"/>
        <w:jc w:val="both"/>
      </w:pPr>
      <w:r>
        <w:tab/>
        <w:t>Изучение материала проходит поэтапно по двум разделам:</w:t>
      </w:r>
    </w:p>
    <w:p w:rsidR="00000000" w:rsidRDefault="002A6FF3">
      <w:pPr>
        <w:autoSpaceDE w:val="0"/>
        <w:jc w:val="both"/>
      </w:pPr>
      <w:r>
        <w:t>1.Обучение осознанному чтению;</w:t>
      </w:r>
    </w:p>
    <w:p w:rsidR="00000000" w:rsidRDefault="002A6FF3">
      <w:pPr>
        <w:autoSpaceDE w:val="0"/>
        <w:jc w:val="both"/>
      </w:pPr>
      <w:r>
        <w:t>2.Развитие речи;</w:t>
      </w:r>
    </w:p>
    <w:p w:rsidR="00000000" w:rsidRDefault="002A6FF3">
      <w:pPr>
        <w:autoSpaceDE w:val="0"/>
        <w:jc w:val="both"/>
      </w:pPr>
      <w:r>
        <w:t>-формирование словаря;</w:t>
      </w:r>
    </w:p>
    <w:p w:rsidR="00000000" w:rsidRDefault="002A6FF3">
      <w:pPr>
        <w:autoSpaceDE w:val="0"/>
        <w:jc w:val="both"/>
      </w:pPr>
      <w:r>
        <w:t>-звуковая культура речи;</w:t>
      </w:r>
    </w:p>
    <w:p w:rsidR="00000000" w:rsidRDefault="002A6FF3">
      <w:pPr>
        <w:autoSpaceDE w:val="0"/>
        <w:jc w:val="both"/>
      </w:pPr>
      <w:r>
        <w:t>-формирование гра</w:t>
      </w:r>
      <w:r>
        <w:t>мматического строя речи;</w:t>
      </w:r>
    </w:p>
    <w:p w:rsidR="00000000" w:rsidRDefault="002A6FF3">
      <w:pPr>
        <w:autoSpaceDE w:val="0"/>
        <w:jc w:val="both"/>
      </w:pPr>
      <w:r>
        <w:t>-подготовка к обучению грамоте;</w:t>
      </w:r>
    </w:p>
    <w:p w:rsidR="00000000" w:rsidRDefault="002A6FF3">
      <w:pPr>
        <w:autoSpaceDE w:val="0"/>
        <w:jc w:val="both"/>
      </w:pPr>
      <w:r>
        <w:rPr>
          <w:b/>
          <w:bCs/>
        </w:rPr>
        <w:t xml:space="preserve">              </w:t>
      </w:r>
    </w:p>
    <w:p w:rsidR="00000000" w:rsidRDefault="002A6FF3">
      <w:pPr>
        <w:autoSpaceDE w:val="0"/>
        <w:jc w:val="center"/>
        <w:rPr>
          <w:b/>
          <w:bCs/>
        </w:rPr>
      </w:pPr>
    </w:p>
    <w:p w:rsidR="00000000" w:rsidRDefault="002A6FF3">
      <w:pPr>
        <w:autoSpaceDE w:val="0"/>
        <w:jc w:val="center"/>
        <w:rPr>
          <w:b/>
          <w:bCs/>
        </w:rPr>
      </w:pPr>
    </w:p>
    <w:p w:rsidR="00000000" w:rsidRDefault="002A6FF3">
      <w:pPr>
        <w:autoSpaceDE w:val="0"/>
        <w:jc w:val="center"/>
      </w:pPr>
      <w:r>
        <w:rPr>
          <w:b/>
          <w:bCs/>
        </w:rPr>
        <w:t>Характеристика речевого развития детей 6-7 лет.</w:t>
      </w:r>
    </w:p>
    <w:p w:rsidR="00000000" w:rsidRDefault="002A6FF3">
      <w:pPr>
        <w:autoSpaceDE w:val="0"/>
      </w:pPr>
      <w:r>
        <w:tab/>
        <w:t>Словарный запас детей этого возраста увеличивается за счет качественного совершенствования. К 7 годам количество слов, которыми опери</w:t>
      </w:r>
      <w:r>
        <w:t>рует ребенок, составляет 3500-4000.Активно используются  синонимы  и  антонимы, Начинают применяться слова и выражения с переносным значением. Дети овладевают новыми понятиями.</w:t>
      </w:r>
    </w:p>
    <w:p w:rsidR="00000000" w:rsidRDefault="002A6FF3">
      <w:pPr>
        <w:autoSpaceDE w:val="0"/>
        <w:jc w:val="both"/>
      </w:pPr>
      <w:r>
        <w:tab/>
        <w:t>Обогащение словаря происходит за счет точного названия качества предметов (мат</w:t>
      </w:r>
      <w:r>
        <w:t>ериал, форма, цвет, размер)</w:t>
      </w:r>
    </w:p>
    <w:p w:rsidR="00000000" w:rsidRDefault="002A6FF3">
      <w:pPr>
        <w:autoSpaceDE w:val="0"/>
        <w:jc w:val="both"/>
      </w:pPr>
      <w:r>
        <w:tab/>
        <w:t>Дошкольники правильно согласовывают прилагательные с существительными в роде, числе и падеже; изменяют слова в предложениях для обозначения одного и того же предмета.</w:t>
      </w:r>
    </w:p>
    <w:p w:rsidR="00000000" w:rsidRDefault="002A6FF3">
      <w:pPr>
        <w:autoSpaceDE w:val="0"/>
        <w:jc w:val="both"/>
      </w:pPr>
      <w:r>
        <w:tab/>
        <w:t>Самостоятельно образуют степени сравнения прилагательных, н</w:t>
      </w:r>
      <w:r>
        <w:t>овые слова  с помощью суффиксов, правильно употреблять глаголы.</w:t>
      </w:r>
    </w:p>
    <w:p w:rsidR="00000000" w:rsidRDefault="002A6FF3">
      <w:pPr>
        <w:autoSpaceDE w:val="0"/>
        <w:jc w:val="both"/>
      </w:pPr>
      <w:r>
        <w:tab/>
        <w:t>Используют в речи сложносочиненные и сложноподчиненные предложения.</w:t>
      </w:r>
    </w:p>
    <w:p w:rsidR="00000000" w:rsidRDefault="002A6FF3">
      <w:pPr>
        <w:autoSpaceDE w:val="0"/>
        <w:jc w:val="both"/>
      </w:pPr>
      <w:r>
        <w:tab/>
        <w:t>В развитии связанной речи происходит существенные изменения.</w:t>
      </w:r>
    </w:p>
    <w:p w:rsidR="00000000" w:rsidRDefault="002A6FF3">
      <w:pPr>
        <w:autoSpaceDE w:val="0"/>
        <w:jc w:val="both"/>
      </w:pPr>
      <w:r>
        <w:tab/>
        <w:t>Совершенствуется диалогическая и монологическая речь. В диал</w:t>
      </w:r>
      <w:r>
        <w:t>оге дети используют предложения  различной конструкции. Могут самостоятельно формулировать и задавать вопросы.</w:t>
      </w:r>
    </w:p>
    <w:p w:rsidR="00000000" w:rsidRDefault="002A6FF3">
      <w:pPr>
        <w:autoSpaceDE w:val="0"/>
        <w:jc w:val="both"/>
      </w:pPr>
      <w:r>
        <w:tab/>
        <w:t>Дети совершенствуют свои умения в составлении описательных рассказов   о предметах, по серии картин. У дошкольников формируется  умение развиват</w:t>
      </w:r>
      <w:r>
        <w:t>ь сюжет в логической последовательности. Но одной из сложнейших задач  остается составление рассказов из личного опыта в логической последовательности.</w:t>
      </w:r>
    </w:p>
    <w:p w:rsidR="00000000" w:rsidRDefault="002A6FF3">
      <w:pPr>
        <w:autoSpaceDE w:val="0"/>
        <w:jc w:val="both"/>
      </w:pPr>
      <w:r>
        <w:tab/>
        <w:t>В возрасте 6-7 лет завершается работа по усвоению элементов грамоты. Дети ориентируются в  звуко - букв</w:t>
      </w:r>
      <w:r>
        <w:t>енной системе родного языка, проявляют интерес к играм со словами, звуками и буквами. Могут пересказать текст, прочитанный самостоятельно. Понимают смыслоразличительную функцию звука, буквы.</w:t>
      </w:r>
    </w:p>
    <w:p w:rsidR="00000000" w:rsidRDefault="002A6FF3">
      <w:pPr>
        <w:autoSpaceDE w:val="0"/>
        <w:jc w:val="both"/>
      </w:pPr>
      <w:r>
        <w:tab/>
      </w:r>
      <w:r>
        <w:rPr>
          <w:b/>
          <w:bCs/>
        </w:rPr>
        <w:t>Способы и формы работы с детьми.</w:t>
      </w:r>
    </w:p>
    <w:p w:rsidR="00000000" w:rsidRDefault="002A6FF3">
      <w:pPr>
        <w:numPr>
          <w:ilvl w:val="0"/>
          <w:numId w:val="16"/>
        </w:numPr>
        <w:autoSpaceDE w:val="0"/>
        <w:jc w:val="both"/>
      </w:pPr>
      <w:r>
        <w:t>Дидактические игры;</w:t>
      </w:r>
    </w:p>
    <w:p w:rsidR="00000000" w:rsidRDefault="002A6FF3">
      <w:pPr>
        <w:numPr>
          <w:ilvl w:val="0"/>
          <w:numId w:val="16"/>
        </w:numPr>
        <w:autoSpaceDE w:val="0"/>
        <w:jc w:val="both"/>
      </w:pPr>
      <w:r>
        <w:t>Моделирован</w:t>
      </w:r>
      <w:r>
        <w:t>ие ситуаций;</w:t>
      </w:r>
    </w:p>
    <w:p w:rsidR="00000000" w:rsidRDefault="002A6FF3">
      <w:pPr>
        <w:numPr>
          <w:ilvl w:val="0"/>
          <w:numId w:val="16"/>
        </w:numPr>
        <w:autoSpaceDE w:val="0"/>
        <w:jc w:val="both"/>
      </w:pPr>
      <w:r>
        <w:t>Беседы;</w:t>
      </w:r>
    </w:p>
    <w:p w:rsidR="00000000" w:rsidRDefault="002A6FF3">
      <w:pPr>
        <w:autoSpaceDE w:val="0"/>
      </w:pPr>
      <w:r>
        <w:rPr>
          <w:b/>
          <w:bCs/>
        </w:rPr>
        <w:t>Режим занятий:</w:t>
      </w:r>
    </w:p>
    <w:p w:rsidR="00000000" w:rsidRDefault="002A6FF3">
      <w:pPr>
        <w:autoSpaceDE w:val="0"/>
      </w:pPr>
      <w:r>
        <w:tab/>
        <w:t>Программа составлена для детей 6-7 лет,</w:t>
      </w:r>
    </w:p>
    <w:p w:rsidR="00000000" w:rsidRDefault="002A6FF3">
      <w:pPr>
        <w:autoSpaceDE w:val="0"/>
      </w:pPr>
      <w:r>
        <w:t>занятия будут проходить 2 раза в неделю по 30 мин.</w:t>
      </w:r>
    </w:p>
    <w:p w:rsidR="00000000" w:rsidRDefault="002A6FF3">
      <w:pPr>
        <w:autoSpaceDE w:val="0"/>
      </w:pPr>
      <w:r>
        <w:tab/>
        <w:t>Срок реализации программы 1 год.</w:t>
      </w:r>
    </w:p>
    <w:p w:rsidR="00000000" w:rsidRDefault="002A6FF3">
      <w:pPr>
        <w:autoSpaceDE w:val="0"/>
      </w:pPr>
      <w:r>
        <w:tab/>
        <w:t>Занятия включают в себя систему  дидактических  заданий, игр и игровых  упражнений, теоретиче</w:t>
      </w:r>
      <w:r>
        <w:t>скую часть, физкультминутки будут способствовать развитию мелкой моторики, развитию речи, глазомера, основных движений.</w:t>
      </w:r>
    </w:p>
    <w:p w:rsidR="00000000" w:rsidRDefault="002A6FF3">
      <w:pPr>
        <w:autoSpaceDE w:val="0"/>
      </w:pPr>
      <w:r>
        <w:tab/>
        <w:t>Планируется провести 56 занятий за учебный год.</w:t>
      </w:r>
    </w:p>
    <w:p w:rsidR="00000000" w:rsidRDefault="002A6FF3">
      <w:pPr>
        <w:autoSpaceDE w:val="0"/>
      </w:pPr>
      <w:r>
        <w:tab/>
        <w:t>Программа включает работу по группам, коллективную самостоятельную деятельность и инди</w:t>
      </w:r>
      <w:r>
        <w:t>видуальные занятия.</w:t>
      </w:r>
    </w:p>
    <w:p w:rsidR="00000000" w:rsidRDefault="002A6FF3">
      <w:pPr>
        <w:autoSpaceDE w:val="0"/>
        <w:jc w:val="center"/>
      </w:pPr>
      <w:r>
        <w:rPr>
          <w:b/>
          <w:bCs/>
        </w:rPr>
        <w:t>Планируемые результаты обучения .</w:t>
      </w:r>
    </w:p>
    <w:p w:rsidR="00000000" w:rsidRDefault="002A6FF3">
      <w:pPr>
        <w:autoSpaceDE w:val="0"/>
        <w:jc w:val="center"/>
        <w:rPr>
          <w:b/>
          <w:bCs/>
        </w:rPr>
      </w:pPr>
    </w:p>
    <w:p w:rsidR="00000000" w:rsidRDefault="002A6FF3">
      <w:pPr>
        <w:autoSpaceDE w:val="0"/>
        <w:jc w:val="both"/>
      </w:pPr>
      <w:r>
        <w:rPr>
          <w:b/>
          <w:bCs/>
          <w:i/>
          <w:iCs/>
        </w:rPr>
        <w:t>К концу года дети должны знать:</w:t>
      </w:r>
    </w:p>
    <w:p w:rsidR="00000000" w:rsidRDefault="002A6FF3">
      <w:pPr>
        <w:autoSpaceDE w:val="0"/>
        <w:jc w:val="both"/>
        <w:rPr>
          <w:b/>
          <w:bCs/>
          <w:i/>
          <w:iCs/>
        </w:rPr>
      </w:pPr>
    </w:p>
    <w:p w:rsidR="00000000" w:rsidRDefault="002A6FF3">
      <w:pPr>
        <w:numPr>
          <w:ilvl w:val="0"/>
          <w:numId w:val="16"/>
        </w:numPr>
        <w:autoSpaceDE w:val="0"/>
        <w:jc w:val="both"/>
      </w:pPr>
      <w:r>
        <w:t>буквы русского алфавита</w:t>
      </w:r>
    </w:p>
    <w:p w:rsidR="00000000" w:rsidRDefault="002A6FF3">
      <w:pPr>
        <w:numPr>
          <w:ilvl w:val="0"/>
          <w:numId w:val="16"/>
        </w:numPr>
        <w:autoSpaceDE w:val="0"/>
        <w:jc w:val="both"/>
      </w:pPr>
      <w:r>
        <w:t>знать слоги</w:t>
      </w:r>
    </w:p>
    <w:p w:rsidR="00000000" w:rsidRDefault="002A6FF3">
      <w:pPr>
        <w:numPr>
          <w:ilvl w:val="0"/>
          <w:numId w:val="16"/>
        </w:numPr>
        <w:autoSpaceDE w:val="0"/>
        <w:jc w:val="both"/>
      </w:pPr>
      <w:r>
        <w:t>знать гласные и согласные звуки</w:t>
      </w:r>
    </w:p>
    <w:p w:rsidR="00000000" w:rsidRDefault="002A6FF3">
      <w:pPr>
        <w:numPr>
          <w:ilvl w:val="0"/>
          <w:numId w:val="16"/>
        </w:numPr>
        <w:autoSpaceDE w:val="0"/>
        <w:jc w:val="both"/>
      </w:pPr>
      <w:r>
        <w:t>знать звонкие и глухие, твердые и мягкие звуки.</w:t>
      </w:r>
    </w:p>
    <w:p w:rsidR="00000000" w:rsidRDefault="002A6FF3">
      <w:pPr>
        <w:numPr>
          <w:ilvl w:val="0"/>
          <w:numId w:val="16"/>
        </w:numPr>
        <w:autoSpaceDE w:val="0"/>
        <w:jc w:val="both"/>
      </w:pPr>
      <w:r>
        <w:t>определять ударный и безударный слог;</w:t>
      </w:r>
    </w:p>
    <w:p w:rsidR="00000000" w:rsidRDefault="002A6FF3">
      <w:pPr>
        <w:numPr>
          <w:ilvl w:val="0"/>
          <w:numId w:val="16"/>
        </w:numPr>
        <w:autoSpaceDE w:val="0"/>
        <w:jc w:val="both"/>
      </w:pPr>
      <w:r>
        <w:t>знать 2-3 люби</w:t>
      </w:r>
      <w:r>
        <w:t>мых стихотворения ,2-3 считалки ,2-3 загадки.</w:t>
      </w:r>
    </w:p>
    <w:p w:rsidR="00000000" w:rsidRDefault="002A6FF3">
      <w:pPr>
        <w:autoSpaceDE w:val="0"/>
        <w:jc w:val="both"/>
      </w:pPr>
    </w:p>
    <w:p w:rsidR="00000000" w:rsidRDefault="002A6FF3">
      <w:pPr>
        <w:autoSpaceDE w:val="0"/>
        <w:jc w:val="both"/>
      </w:pPr>
      <w:r>
        <w:rPr>
          <w:b/>
          <w:bCs/>
          <w:i/>
          <w:iCs/>
        </w:rPr>
        <w:t>К концу года дети должны уметь:</w:t>
      </w:r>
    </w:p>
    <w:p w:rsidR="00000000" w:rsidRDefault="002A6FF3">
      <w:pPr>
        <w:autoSpaceDE w:val="0"/>
        <w:jc w:val="both"/>
        <w:rPr>
          <w:b/>
          <w:bCs/>
          <w:i/>
          <w:iCs/>
        </w:rPr>
      </w:pPr>
    </w:p>
    <w:p w:rsidR="00000000" w:rsidRDefault="002A6FF3">
      <w:pPr>
        <w:numPr>
          <w:ilvl w:val="0"/>
          <w:numId w:val="16"/>
        </w:numPr>
        <w:autoSpaceDE w:val="0"/>
        <w:jc w:val="both"/>
      </w:pPr>
      <w:r>
        <w:t>различать понятия «звук», «слог», «слово», «предложение».</w:t>
      </w:r>
    </w:p>
    <w:p w:rsidR="00000000" w:rsidRDefault="002A6FF3">
      <w:pPr>
        <w:numPr>
          <w:ilvl w:val="0"/>
          <w:numId w:val="16"/>
        </w:numPr>
        <w:autoSpaceDE w:val="0"/>
        <w:jc w:val="both"/>
      </w:pPr>
      <w:r>
        <w:t>называть в последовательности слова в предложении, звуки и слоги в словах;</w:t>
      </w:r>
    </w:p>
    <w:p w:rsidR="00000000" w:rsidRDefault="002A6FF3">
      <w:pPr>
        <w:numPr>
          <w:ilvl w:val="0"/>
          <w:numId w:val="16"/>
        </w:numPr>
        <w:autoSpaceDE w:val="0"/>
        <w:jc w:val="both"/>
      </w:pPr>
      <w:r>
        <w:t>определять место звука в слове;</w:t>
      </w:r>
    </w:p>
    <w:p w:rsidR="00000000" w:rsidRDefault="002A6FF3">
      <w:pPr>
        <w:numPr>
          <w:ilvl w:val="0"/>
          <w:numId w:val="16"/>
        </w:numPr>
        <w:autoSpaceDE w:val="0"/>
        <w:jc w:val="both"/>
      </w:pPr>
      <w:r>
        <w:t>уметь склад</w:t>
      </w:r>
      <w:r>
        <w:t>ывать слоги;</w:t>
      </w:r>
    </w:p>
    <w:p w:rsidR="00000000" w:rsidRDefault="002A6FF3">
      <w:pPr>
        <w:numPr>
          <w:ilvl w:val="0"/>
          <w:numId w:val="16"/>
        </w:numPr>
        <w:autoSpaceDE w:val="0"/>
        <w:jc w:val="both"/>
      </w:pPr>
      <w:r>
        <w:t>уметь читать слова;</w:t>
      </w:r>
    </w:p>
    <w:p w:rsidR="00000000" w:rsidRDefault="002A6FF3">
      <w:pPr>
        <w:numPr>
          <w:ilvl w:val="0"/>
          <w:numId w:val="16"/>
        </w:numPr>
        <w:autoSpaceDE w:val="0"/>
        <w:jc w:val="both"/>
      </w:pPr>
      <w:r>
        <w:t>проводить фонетический разбор слова;</w:t>
      </w:r>
    </w:p>
    <w:p w:rsidR="00000000" w:rsidRDefault="002A6FF3">
      <w:pPr>
        <w:numPr>
          <w:ilvl w:val="0"/>
          <w:numId w:val="16"/>
        </w:numPr>
        <w:autoSpaceDE w:val="0"/>
        <w:jc w:val="both"/>
      </w:pPr>
      <w:r>
        <w:t>уметь составить схему предложения;</w:t>
      </w:r>
    </w:p>
    <w:p w:rsidR="00000000" w:rsidRDefault="002A6FF3">
      <w:pPr>
        <w:numPr>
          <w:ilvl w:val="0"/>
          <w:numId w:val="16"/>
        </w:numPr>
        <w:autoSpaceDE w:val="0"/>
        <w:jc w:val="both"/>
      </w:pPr>
      <w:r>
        <w:t>употреблять синонимы, антонимы, сложные предложения разных видов;</w:t>
      </w:r>
    </w:p>
    <w:p w:rsidR="00000000" w:rsidRDefault="002A6FF3">
      <w:pPr>
        <w:numPr>
          <w:ilvl w:val="0"/>
          <w:numId w:val="16"/>
        </w:numPr>
        <w:autoSpaceDE w:val="0"/>
        <w:jc w:val="both"/>
      </w:pPr>
      <w:r>
        <w:t>различать жанры литературных произведений;</w:t>
      </w:r>
    </w:p>
    <w:p w:rsidR="00000000" w:rsidRDefault="002A6FF3">
      <w:pPr>
        <w:numPr>
          <w:ilvl w:val="0"/>
          <w:numId w:val="16"/>
        </w:numPr>
        <w:autoSpaceDE w:val="0"/>
        <w:jc w:val="both"/>
      </w:pPr>
      <w:r>
        <w:t>называть сказки и рассказы;</w:t>
      </w:r>
    </w:p>
    <w:p w:rsidR="00000000" w:rsidRDefault="002A6FF3">
      <w:pPr>
        <w:numPr>
          <w:ilvl w:val="0"/>
          <w:numId w:val="16"/>
        </w:numPr>
        <w:autoSpaceDE w:val="0"/>
        <w:jc w:val="both"/>
      </w:pPr>
      <w:r>
        <w:t>называть 2-3 а</w:t>
      </w:r>
      <w:r>
        <w:t>второв и 2-3 иллюстраторов книг;</w:t>
      </w:r>
    </w:p>
    <w:p w:rsidR="00000000" w:rsidRDefault="002A6FF3">
      <w:pPr>
        <w:numPr>
          <w:ilvl w:val="0"/>
          <w:numId w:val="16"/>
        </w:numPr>
        <w:autoSpaceDE w:val="0"/>
        <w:jc w:val="both"/>
      </w:pPr>
      <w:r>
        <w:t>понимать прочитанный текст, отвечать на вопросы по содержанию произведению;</w:t>
      </w:r>
    </w:p>
    <w:p w:rsidR="00000000" w:rsidRDefault="002A6FF3">
      <w:pPr>
        <w:numPr>
          <w:ilvl w:val="0"/>
          <w:numId w:val="16"/>
        </w:numPr>
        <w:autoSpaceDE w:val="0"/>
        <w:jc w:val="both"/>
      </w:pPr>
      <w:r>
        <w:t>выразительно читать стихотворение, пересказывать отрывок из сказки, рассказа.</w:t>
      </w:r>
    </w:p>
    <w:p w:rsidR="00000000" w:rsidRDefault="002A6FF3">
      <w:pPr>
        <w:autoSpaceDE w:val="0"/>
        <w:jc w:val="both"/>
      </w:pPr>
    </w:p>
    <w:p w:rsidR="00000000" w:rsidRDefault="002A6FF3">
      <w:pPr>
        <w:autoSpaceDE w:val="0"/>
      </w:pPr>
      <w:r>
        <w:t>В результате обучения детей происходит воспитание  таких качеств, ка</w:t>
      </w:r>
      <w:r>
        <w:t>к организованность, дисциплинированность, коллективизм, уважение к старшим и бережное отношение к младшим. Развивается умения самостоятельно объединяться  для игры и выполнения учебных заданий, оказывать друг другу помощь. Прививается интерес к учебной дея</w:t>
      </w:r>
      <w:r>
        <w:t>тельности и желание учиться в школе.</w:t>
      </w:r>
    </w:p>
    <w:p w:rsidR="00000000" w:rsidRDefault="002A6FF3">
      <w:pPr>
        <w:autoSpaceDE w:val="0"/>
      </w:pPr>
      <w:r>
        <w:tab/>
        <w:t>Для проведения занятий используются   наглядные пособия и рабочие тетради, развивающие игры, средства технического обеспечения.</w:t>
      </w:r>
    </w:p>
    <w:p w:rsidR="00000000" w:rsidRDefault="002A6FF3">
      <w:pPr>
        <w:autoSpaceDE w:val="0"/>
        <w:spacing w:after="120"/>
        <w:jc w:val="both"/>
      </w:pPr>
      <w:r>
        <w:t xml:space="preserve">                          </w:t>
      </w:r>
      <w:r>
        <w:rPr>
          <w:b/>
          <w:bCs/>
        </w:rPr>
        <w:t>Содержание программы.</w:t>
      </w:r>
    </w:p>
    <w:p w:rsidR="00000000" w:rsidRDefault="002A6FF3">
      <w:pPr>
        <w:autoSpaceDE w:val="0"/>
        <w:spacing w:after="120"/>
        <w:jc w:val="both"/>
      </w:pPr>
      <w:r>
        <w:rPr>
          <w:b/>
          <w:bCs/>
        </w:rPr>
        <w:t>Звуки и буквы.</w:t>
      </w:r>
    </w:p>
    <w:p w:rsidR="00000000" w:rsidRDefault="002A6FF3">
      <w:pPr>
        <w:autoSpaceDE w:val="0"/>
        <w:spacing w:after="120"/>
      </w:pPr>
      <w:r>
        <w:t xml:space="preserve">    На занятиях по этой тем</w:t>
      </w:r>
      <w:r>
        <w:t>е у детей следует развивать фонематический слух. Познакомить с понятием «звук».</w:t>
      </w:r>
    </w:p>
    <w:p w:rsidR="00000000" w:rsidRDefault="002A6FF3">
      <w:pPr>
        <w:autoSpaceDE w:val="0"/>
        <w:spacing w:after="120"/>
      </w:pPr>
      <w:r>
        <w:t>Учить вычленять звуки из слова, производить звукобуквенный  анализ слов; сравнивать звуки в похоже звучащих словах.</w:t>
      </w:r>
    </w:p>
    <w:p w:rsidR="00000000" w:rsidRDefault="002A6FF3">
      <w:pPr>
        <w:autoSpaceDE w:val="0"/>
        <w:spacing w:after="120"/>
      </w:pPr>
      <w:r>
        <w:t>Учить определять место звука в слове;</w:t>
      </w:r>
    </w:p>
    <w:p w:rsidR="00000000" w:rsidRDefault="002A6FF3">
      <w:pPr>
        <w:autoSpaceDE w:val="0"/>
        <w:spacing w:after="120"/>
      </w:pPr>
      <w:r>
        <w:t>Познакомить с понятием</w:t>
      </w:r>
      <w:r>
        <w:t xml:space="preserve"> «буква».</w:t>
      </w:r>
    </w:p>
    <w:p w:rsidR="00000000" w:rsidRDefault="002A6FF3">
      <w:pPr>
        <w:autoSpaceDE w:val="0"/>
        <w:spacing w:after="120"/>
      </w:pPr>
      <w:r>
        <w:t>Знакомить с буквами , которые не обозначают звуков.</w:t>
      </w:r>
    </w:p>
    <w:p w:rsidR="00000000" w:rsidRDefault="002A6FF3">
      <w:pPr>
        <w:autoSpaceDE w:val="0"/>
        <w:spacing w:after="120"/>
      </w:pPr>
      <w:r>
        <w:t>Учить графически изображать звуки;</w:t>
      </w:r>
    </w:p>
    <w:p w:rsidR="00000000" w:rsidRDefault="002A6FF3">
      <w:pPr>
        <w:autoSpaceDE w:val="0"/>
        <w:spacing w:after="120"/>
      </w:pPr>
      <w:r>
        <w:t>Учить наблюдать за работой артикуляционного аппарата при произнесении звуков;</w:t>
      </w:r>
    </w:p>
    <w:p w:rsidR="00000000" w:rsidRDefault="002A6FF3">
      <w:pPr>
        <w:autoSpaceDE w:val="0"/>
        <w:spacing w:after="120"/>
      </w:pPr>
      <w:r>
        <w:t>Учить разделять гласные и согласные ,твердые и мягкие ,звонкие и глухие согласные</w:t>
      </w:r>
      <w:r>
        <w:t xml:space="preserve"> звуки ;</w:t>
      </w:r>
    </w:p>
    <w:p w:rsidR="00000000" w:rsidRDefault="002A6FF3">
      <w:pPr>
        <w:autoSpaceDE w:val="0"/>
        <w:spacing w:after="120"/>
      </w:pPr>
      <w:r>
        <w:t>Развивать устную речь ,навыки слушания и говорения</w:t>
      </w:r>
    </w:p>
    <w:p w:rsidR="00000000" w:rsidRDefault="002A6FF3">
      <w:pPr>
        <w:autoSpaceDE w:val="0"/>
        <w:spacing w:after="120"/>
      </w:pPr>
      <w:r>
        <w:t>Развивать интерес к чтению.</w:t>
      </w:r>
    </w:p>
    <w:p w:rsidR="00000000" w:rsidRDefault="002A6FF3">
      <w:pPr>
        <w:autoSpaceDE w:val="0"/>
        <w:spacing w:after="120"/>
      </w:pPr>
      <w:r>
        <w:t>Ориентировать на позиционный принцип чтения .Дети начинают читать слияния ,слоги, простые слова</w:t>
      </w:r>
    </w:p>
    <w:p w:rsidR="00000000" w:rsidRDefault="002A6FF3">
      <w:pPr>
        <w:autoSpaceDE w:val="0"/>
        <w:spacing w:after="120"/>
      </w:pPr>
      <w:r>
        <w:rPr>
          <w:b/>
          <w:bCs/>
        </w:rPr>
        <w:t xml:space="preserve">     </w:t>
      </w:r>
      <w:r>
        <w:rPr>
          <w:b/>
          <w:bCs/>
        </w:rPr>
        <w:t>Слоги и слова . Деление слов  на слоги.</w:t>
      </w:r>
    </w:p>
    <w:p w:rsidR="00000000" w:rsidRDefault="002A6FF3">
      <w:pPr>
        <w:autoSpaceDE w:val="0"/>
        <w:spacing w:after="120"/>
      </w:pPr>
      <w:r>
        <w:t xml:space="preserve">Учить понимать и правильно </w:t>
      </w:r>
      <w:r>
        <w:t>употреблять термины «слово», «слог».</w:t>
      </w:r>
    </w:p>
    <w:p w:rsidR="00000000" w:rsidRDefault="002A6FF3">
      <w:pPr>
        <w:autoSpaceDE w:val="0"/>
        <w:spacing w:after="120"/>
      </w:pPr>
      <w:r>
        <w:t>Учить  делить двусложные и трехсложные слова  слова с открытыми слогами на части. ,определять количество слогов.</w:t>
      </w:r>
    </w:p>
    <w:p w:rsidR="00000000" w:rsidRDefault="002A6FF3">
      <w:pPr>
        <w:autoSpaceDE w:val="0"/>
        <w:spacing w:after="120"/>
      </w:pPr>
      <w:r>
        <w:t>Проводить  слого-буквенный анализ, учить схематично изображать слог, подбирать слова к схеме.</w:t>
      </w:r>
    </w:p>
    <w:p w:rsidR="00000000" w:rsidRDefault="002A6FF3">
      <w:pPr>
        <w:autoSpaceDE w:val="0"/>
        <w:spacing w:after="120"/>
      </w:pPr>
      <w:r>
        <w:t>Уметь опреде</w:t>
      </w:r>
      <w:r>
        <w:t>лять ударный слог, ударную гласную.</w:t>
      </w:r>
    </w:p>
    <w:p w:rsidR="00000000" w:rsidRDefault="002A6FF3">
      <w:pPr>
        <w:autoSpaceDE w:val="0"/>
        <w:spacing w:after="120"/>
      </w:pPr>
      <w:r>
        <w:t>Закреплять навыки правильного произношения звуков в слогах;</w:t>
      </w:r>
    </w:p>
    <w:p w:rsidR="00000000" w:rsidRDefault="002A6FF3">
      <w:pPr>
        <w:autoSpaceDE w:val="0"/>
        <w:spacing w:after="120"/>
      </w:pPr>
      <w:r>
        <w:t>учить составлять слова из слогов;</w:t>
      </w:r>
    </w:p>
    <w:p w:rsidR="00000000" w:rsidRDefault="002A6FF3">
      <w:pPr>
        <w:autoSpaceDE w:val="0"/>
        <w:spacing w:after="120"/>
      </w:pPr>
      <w:r>
        <w:t>Совершенствовать умения образовывать однокоренные слова.</w:t>
      </w:r>
    </w:p>
    <w:p w:rsidR="00000000" w:rsidRDefault="002A6FF3">
      <w:pPr>
        <w:autoSpaceDE w:val="0"/>
        <w:spacing w:after="120"/>
      </w:pPr>
      <w:r>
        <w:rPr>
          <w:b/>
          <w:bCs/>
        </w:rPr>
        <w:t>Предложение.</w:t>
      </w:r>
    </w:p>
    <w:p w:rsidR="00000000" w:rsidRDefault="002A6FF3">
      <w:pPr>
        <w:autoSpaceDE w:val="0"/>
        <w:spacing w:after="120"/>
      </w:pPr>
      <w:r>
        <w:t>Дать представление о предложении (без грамматического оп</w:t>
      </w:r>
      <w:r>
        <w:t>ределения).</w:t>
      </w:r>
    </w:p>
    <w:p w:rsidR="00000000" w:rsidRDefault="002A6FF3">
      <w:pPr>
        <w:autoSpaceDE w:val="0"/>
        <w:spacing w:after="120"/>
      </w:pPr>
      <w:r>
        <w:t>Упражнять в составлении предложений, членении простых предложений на слова, согласование слов в предложении. Слова. Помогать правильно строить сложные предложения .</w:t>
      </w:r>
    </w:p>
    <w:p w:rsidR="00000000" w:rsidRDefault="002A6FF3">
      <w:pPr>
        <w:autoSpaceDE w:val="0"/>
        <w:spacing w:after="120"/>
      </w:pPr>
      <w:r>
        <w:t>Учить отвечать на вопрос полным и развернутым ответом.</w:t>
      </w:r>
    </w:p>
    <w:p w:rsidR="00000000" w:rsidRDefault="002A6FF3">
      <w:pPr>
        <w:autoSpaceDE w:val="0"/>
        <w:spacing w:after="120"/>
      </w:pPr>
      <w:r>
        <w:t>Помогать осваивать формы</w:t>
      </w:r>
      <w:r>
        <w:t xml:space="preserve"> речевого этикета.</w:t>
      </w:r>
    </w:p>
    <w:p w:rsidR="00000000" w:rsidRDefault="002A6FF3">
      <w:pPr>
        <w:autoSpaceDE w:val="0"/>
        <w:spacing w:after="120"/>
      </w:pPr>
      <w:r>
        <w:rPr>
          <w:b/>
          <w:bCs/>
        </w:rPr>
        <w:t>Устное народное творчество.</w:t>
      </w:r>
    </w:p>
    <w:p w:rsidR="00000000" w:rsidRDefault="002A6FF3">
      <w:pPr>
        <w:autoSpaceDE w:val="0"/>
        <w:spacing w:after="120"/>
      </w:pPr>
      <w:r>
        <w:t>Особое внимание уделяется приобщению детей к художественной литературе. Учебный материал позволяет включать в занятия малые фольклорные формы: пословицы ,поговорки , потешки и загадки. Знакомство с ними позвол</w:t>
      </w:r>
      <w:r>
        <w:t>яет обогащать речь дошкольника, имеет воспитательное значение. Загадки пробуждают интерес к окружающему миру ,расширяют и закрепляют представления о нем. Развивают мышление.</w:t>
      </w:r>
    </w:p>
    <w:p w:rsidR="00000000" w:rsidRDefault="002A6FF3">
      <w:pPr>
        <w:autoSpaceDE w:val="0"/>
        <w:spacing w:after="120"/>
      </w:pPr>
      <w:r>
        <w:t>Необходимо пополнять литературный багаж сказками .Помогать детям объяснять различи</w:t>
      </w:r>
      <w:r>
        <w:t>я между литературными жанрами :сказкой ,рассказом , стихотворениями.</w:t>
      </w:r>
    </w:p>
    <w:p w:rsidR="00000000" w:rsidRDefault="002A6FF3">
      <w:pPr>
        <w:autoSpaceDE w:val="0"/>
        <w:spacing w:after="120"/>
      </w:pPr>
      <w:r>
        <w:rPr>
          <w:b/>
          <w:bCs/>
        </w:rPr>
        <w:t>Произведения детских писателей.</w:t>
      </w:r>
    </w:p>
    <w:p w:rsidR="00000000" w:rsidRDefault="002A6FF3">
      <w:pPr>
        <w:autoSpaceDE w:val="0"/>
        <w:spacing w:after="120"/>
      </w:pPr>
      <w:r>
        <w:t>При прочтении произведений детских писателей дети учатся внимательно слушать рассказы, сказки, стихотворения, которые способствуют расширению знаний и пред</w:t>
      </w:r>
      <w:r>
        <w:t>ставлений об окружающем мире. Важно воспитывать любовь к художественному слову, обогащать словарь ребенка, использовать в речи выразительные средства языка.</w:t>
      </w:r>
    </w:p>
    <w:p w:rsidR="00000000" w:rsidRDefault="002A6FF3">
      <w:pPr>
        <w:autoSpaceDE w:val="0"/>
        <w:jc w:val="center"/>
      </w:pPr>
      <w:r>
        <w:rPr>
          <w:b/>
          <w:bCs/>
        </w:rPr>
        <w:t>Календарно-тематическое планирование</w:t>
      </w:r>
    </w:p>
    <w:p w:rsidR="00000000" w:rsidRDefault="002A6FF3">
      <w:pPr>
        <w:autoSpaceDE w:val="0"/>
        <w:jc w:val="center"/>
        <w:rPr>
          <w:b/>
          <w:bCs/>
          <w:lang w:val="en-US"/>
        </w:rPr>
      </w:pPr>
    </w:p>
    <w:tbl>
      <w:tblPr>
        <w:tblW w:w="0" w:type="auto"/>
        <w:tblInd w:w="-10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54"/>
        <w:gridCol w:w="6376"/>
        <w:gridCol w:w="2795"/>
      </w:tblGrid>
      <w:tr w:rsidR="00000000">
        <w:trPr>
          <w:trHeight w:val="23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lang w:val="en-US"/>
              </w:rPr>
              <w:t xml:space="preserve">№ </w:t>
            </w:r>
            <w:r>
              <w:t>п/п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  <w:jc w:val="center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b/>
                <w:bCs/>
              </w:rPr>
              <w:t>Дата проведения по плану</w:t>
            </w:r>
          </w:p>
          <w:p w:rsidR="00000000" w:rsidRDefault="002A6FF3">
            <w:pPr>
              <w:autoSpaceDE w:val="0"/>
              <w:jc w:val="center"/>
            </w:pPr>
            <w:r>
              <w:rPr>
                <w:b/>
                <w:bCs/>
              </w:rPr>
              <w:t>(неделя/месяц)</w:t>
            </w:r>
          </w:p>
        </w:tc>
      </w:tr>
      <w:tr w:rsidR="00000000">
        <w:trPr>
          <w:cantSplit/>
          <w:trHeight w:val="23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lang w:val="en-US"/>
              </w:rPr>
              <w:t>1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Мир звуков . Звуки .</w:t>
            </w:r>
          </w:p>
          <w:p w:rsidR="00000000" w:rsidRDefault="002A6FF3">
            <w:pPr>
              <w:autoSpaceDE w:val="0"/>
            </w:pPr>
            <w:r>
              <w:t>Алфавит.</w:t>
            </w:r>
          </w:p>
        </w:tc>
        <w:tc>
          <w:tcPr>
            <w:tcW w:w="27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 xml:space="preserve">1 </w:t>
            </w:r>
            <w:r>
              <w:rPr>
                <w:lang w:val="en-US"/>
              </w:rPr>
              <w:t>/</w:t>
            </w:r>
            <w:r>
              <w:t>октябрь</w:t>
            </w:r>
          </w:p>
        </w:tc>
      </w:tr>
      <w:tr w:rsidR="00000000">
        <w:trPr>
          <w:cantSplit/>
          <w:trHeight w:val="23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rPr>
                <w:lang w:val="en-US"/>
              </w:rPr>
              <w:t>2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Звук « А», буквы А, а.</w:t>
            </w:r>
          </w:p>
          <w:p w:rsidR="00000000" w:rsidRDefault="002A6FF3">
            <w:pPr>
              <w:autoSpaceDE w:val="0"/>
            </w:pPr>
            <w:r>
              <w:t xml:space="preserve"> Слова со звуком </w:t>
            </w:r>
            <w:r>
              <w:rPr>
                <w:lang w:val="en-US"/>
              </w:rPr>
              <w:t>«</w:t>
            </w:r>
            <w:r>
              <w:t>А</w:t>
            </w:r>
            <w:r>
              <w:rPr>
                <w:lang w:val="en-US"/>
              </w:rPr>
              <w:t>»</w:t>
            </w:r>
          </w:p>
        </w:tc>
        <w:tc>
          <w:tcPr>
            <w:tcW w:w="27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  <w:snapToGrid w:val="0"/>
              <w:rPr>
                <w:lang w:val="en-US"/>
              </w:rPr>
            </w:pPr>
          </w:p>
        </w:tc>
      </w:tr>
      <w:tr w:rsidR="00000000">
        <w:trPr>
          <w:cantSplit/>
          <w:trHeight w:val="23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3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Звук « О», буквы О, о.</w:t>
            </w:r>
          </w:p>
          <w:p w:rsidR="00000000" w:rsidRDefault="002A6FF3">
            <w:pPr>
              <w:autoSpaceDE w:val="0"/>
            </w:pPr>
            <w:r>
              <w:t xml:space="preserve">Слова со звуком </w:t>
            </w:r>
            <w:r>
              <w:rPr>
                <w:lang w:val="en-US"/>
              </w:rPr>
              <w:t>«</w:t>
            </w:r>
            <w:r>
              <w:t>О</w:t>
            </w:r>
            <w:r>
              <w:rPr>
                <w:lang w:val="en-US"/>
              </w:rPr>
              <w:t>»</w:t>
            </w:r>
          </w:p>
        </w:tc>
        <w:tc>
          <w:tcPr>
            <w:tcW w:w="27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2</w:t>
            </w:r>
            <w:r>
              <w:rPr>
                <w:lang w:val="en-US"/>
              </w:rPr>
              <w:t>/</w:t>
            </w:r>
            <w:r>
              <w:t xml:space="preserve"> октябрь</w:t>
            </w:r>
          </w:p>
        </w:tc>
      </w:tr>
      <w:tr w:rsidR="00000000">
        <w:trPr>
          <w:cantSplit/>
          <w:trHeight w:val="23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4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Звук «У», буквы У, у.</w:t>
            </w:r>
          </w:p>
          <w:p w:rsidR="00000000" w:rsidRDefault="002A6FF3">
            <w:pPr>
              <w:autoSpaceDE w:val="0"/>
            </w:pPr>
            <w:r>
              <w:t xml:space="preserve"> Слова со звуком </w:t>
            </w:r>
            <w:r>
              <w:rPr>
                <w:lang w:val="en-US"/>
              </w:rPr>
              <w:t>«</w:t>
            </w:r>
            <w:r>
              <w:t>У</w:t>
            </w:r>
            <w:r>
              <w:rPr>
                <w:lang w:val="en-US"/>
              </w:rPr>
              <w:t>»</w:t>
            </w:r>
          </w:p>
        </w:tc>
        <w:tc>
          <w:tcPr>
            <w:tcW w:w="27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  <w:snapToGrid w:val="0"/>
              <w:rPr>
                <w:lang w:val="en-US"/>
              </w:rPr>
            </w:pPr>
          </w:p>
        </w:tc>
      </w:tr>
      <w:tr w:rsidR="00000000">
        <w:trPr>
          <w:cantSplit/>
          <w:trHeight w:val="23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5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Звук «Ы» ,буква  ы.</w:t>
            </w:r>
          </w:p>
          <w:p w:rsidR="00000000" w:rsidRDefault="002A6FF3">
            <w:pPr>
              <w:autoSpaceDE w:val="0"/>
            </w:pPr>
            <w:r>
              <w:t>Слова со звуком  «Ы»</w:t>
            </w:r>
          </w:p>
        </w:tc>
        <w:tc>
          <w:tcPr>
            <w:tcW w:w="27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3</w:t>
            </w:r>
            <w:r>
              <w:rPr>
                <w:lang w:val="en-US"/>
              </w:rPr>
              <w:t>/</w:t>
            </w:r>
            <w:r>
              <w:t xml:space="preserve"> октябрь</w:t>
            </w:r>
          </w:p>
        </w:tc>
      </w:tr>
      <w:tr w:rsidR="00000000">
        <w:trPr>
          <w:cantSplit/>
          <w:trHeight w:val="23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6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Звук</w:t>
            </w:r>
            <w:r>
              <w:t xml:space="preserve"> «Э» , буквы Э, э .</w:t>
            </w:r>
          </w:p>
          <w:p w:rsidR="00000000" w:rsidRDefault="002A6FF3">
            <w:pPr>
              <w:autoSpaceDE w:val="0"/>
            </w:pPr>
            <w:r>
              <w:t xml:space="preserve">Слова со звуком </w:t>
            </w:r>
            <w:r>
              <w:rPr>
                <w:lang w:val="en-US"/>
              </w:rPr>
              <w:t>«</w:t>
            </w:r>
            <w:r>
              <w:t>Э</w:t>
            </w:r>
            <w:r>
              <w:rPr>
                <w:lang w:val="en-US"/>
              </w:rPr>
              <w:t>»</w:t>
            </w:r>
          </w:p>
        </w:tc>
        <w:tc>
          <w:tcPr>
            <w:tcW w:w="27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  <w:snapToGrid w:val="0"/>
              <w:rPr>
                <w:lang w:val="en-US"/>
              </w:rPr>
            </w:pPr>
          </w:p>
        </w:tc>
      </w:tr>
      <w:tr w:rsidR="00000000">
        <w:trPr>
          <w:cantSplit/>
          <w:trHeight w:val="23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7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Звуки «Л», «Л» и буквы Л, л. Слог- часть слова.</w:t>
            </w:r>
          </w:p>
          <w:p w:rsidR="00000000" w:rsidRDefault="002A6FF3">
            <w:pPr>
              <w:autoSpaceDE w:val="0"/>
            </w:pPr>
            <w:r>
              <w:t xml:space="preserve">Слова со звуком </w:t>
            </w:r>
            <w:r>
              <w:rPr>
                <w:lang w:val="en-US"/>
              </w:rPr>
              <w:t>«</w:t>
            </w:r>
            <w:r>
              <w:t>Л</w:t>
            </w:r>
            <w:r>
              <w:rPr>
                <w:lang w:val="en-US"/>
              </w:rPr>
              <w:t>»</w:t>
            </w:r>
          </w:p>
        </w:tc>
        <w:tc>
          <w:tcPr>
            <w:tcW w:w="27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4</w:t>
            </w:r>
            <w:r>
              <w:rPr>
                <w:lang w:val="en-US"/>
              </w:rPr>
              <w:t>/</w:t>
            </w:r>
            <w:r>
              <w:t xml:space="preserve"> октябрь</w:t>
            </w:r>
          </w:p>
        </w:tc>
      </w:tr>
      <w:tr w:rsidR="00000000">
        <w:trPr>
          <w:cantSplit/>
          <w:trHeight w:val="23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8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Закрепление .Звук «Л»,»Л» и буквы Л, л.</w:t>
            </w:r>
          </w:p>
        </w:tc>
        <w:tc>
          <w:tcPr>
            <w:tcW w:w="27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  <w:snapToGrid w:val="0"/>
            </w:pPr>
          </w:p>
        </w:tc>
      </w:tr>
      <w:tr w:rsidR="00000000">
        <w:trPr>
          <w:cantSplit/>
          <w:trHeight w:val="23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9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Звуки «М» , «М» и буквы М, м. Слова и слоги.</w:t>
            </w:r>
          </w:p>
          <w:p w:rsidR="00000000" w:rsidRDefault="002A6FF3">
            <w:pPr>
              <w:autoSpaceDE w:val="0"/>
            </w:pPr>
            <w:r>
              <w:t xml:space="preserve">Слова со звуком </w:t>
            </w:r>
            <w:r>
              <w:rPr>
                <w:lang w:val="en-US"/>
              </w:rPr>
              <w:t>«</w:t>
            </w:r>
            <w:r>
              <w:t>М</w:t>
            </w:r>
            <w:r>
              <w:rPr>
                <w:lang w:val="en-US"/>
              </w:rPr>
              <w:t>»</w:t>
            </w:r>
          </w:p>
        </w:tc>
        <w:tc>
          <w:tcPr>
            <w:tcW w:w="27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 xml:space="preserve">5 </w:t>
            </w:r>
            <w:r>
              <w:rPr>
                <w:lang w:val="en-US"/>
              </w:rPr>
              <w:t>/</w:t>
            </w:r>
            <w:r>
              <w:t>ноябрь</w:t>
            </w:r>
          </w:p>
        </w:tc>
      </w:tr>
      <w:tr w:rsidR="00000000">
        <w:trPr>
          <w:cantSplit/>
          <w:trHeight w:val="23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10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Закрепл</w:t>
            </w:r>
            <w:r>
              <w:t>ение. Звук «М» и буквы М, м.</w:t>
            </w:r>
          </w:p>
        </w:tc>
        <w:tc>
          <w:tcPr>
            <w:tcW w:w="27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  <w:snapToGrid w:val="0"/>
            </w:pPr>
          </w:p>
        </w:tc>
      </w:tr>
      <w:tr w:rsidR="00000000">
        <w:trPr>
          <w:cantSplit/>
          <w:trHeight w:val="23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11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Звуки «Н» ,«Н» , «Н» и буквы Н, н.</w:t>
            </w:r>
          </w:p>
          <w:p w:rsidR="00000000" w:rsidRDefault="002A6FF3">
            <w:pPr>
              <w:autoSpaceDE w:val="0"/>
            </w:pPr>
            <w:r>
              <w:t>Слова со звуками « Н», «Н»</w:t>
            </w:r>
          </w:p>
        </w:tc>
        <w:tc>
          <w:tcPr>
            <w:tcW w:w="27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 xml:space="preserve">6 </w:t>
            </w:r>
            <w:r>
              <w:rPr>
                <w:lang w:val="en-US"/>
              </w:rPr>
              <w:t>/</w:t>
            </w:r>
            <w:r>
              <w:t>ноябрь</w:t>
            </w:r>
          </w:p>
        </w:tc>
      </w:tr>
      <w:tr w:rsidR="00000000">
        <w:trPr>
          <w:cantSplit/>
          <w:trHeight w:val="23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12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Закрепление. Звуки «Н», «Н» и буквы Н ,н.</w:t>
            </w:r>
          </w:p>
        </w:tc>
        <w:tc>
          <w:tcPr>
            <w:tcW w:w="27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  <w:snapToGrid w:val="0"/>
            </w:pPr>
          </w:p>
        </w:tc>
      </w:tr>
      <w:tr w:rsidR="00000000">
        <w:trPr>
          <w:cantSplit/>
          <w:trHeight w:val="23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13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Звуки «Р», «Р» и буквы Р, р.</w:t>
            </w:r>
          </w:p>
          <w:p w:rsidR="00000000" w:rsidRDefault="002A6FF3">
            <w:pPr>
              <w:autoSpaceDE w:val="0"/>
            </w:pPr>
            <w:r>
              <w:t>Слова со звуками «Р», «Р».</w:t>
            </w:r>
          </w:p>
        </w:tc>
        <w:tc>
          <w:tcPr>
            <w:tcW w:w="27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7</w:t>
            </w:r>
            <w:r>
              <w:rPr>
                <w:lang w:val="en-US"/>
              </w:rPr>
              <w:t>/</w:t>
            </w:r>
            <w:r>
              <w:t>ноябрь</w:t>
            </w:r>
          </w:p>
        </w:tc>
      </w:tr>
      <w:tr w:rsidR="00000000">
        <w:trPr>
          <w:cantSplit/>
          <w:trHeight w:val="23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14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Закрепление. Звуки «Р», «Р». Б</w:t>
            </w:r>
            <w:r>
              <w:t>уквы Р, р.</w:t>
            </w:r>
          </w:p>
        </w:tc>
        <w:tc>
          <w:tcPr>
            <w:tcW w:w="27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  <w:snapToGrid w:val="0"/>
            </w:pPr>
          </w:p>
        </w:tc>
      </w:tr>
      <w:tr w:rsidR="00000000">
        <w:trPr>
          <w:cantSplit/>
          <w:trHeight w:val="23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15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Большая буква.</w:t>
            </w:r>
          </w:p>
          <w:p w:rsidR="00000000" w:rsidRDefault="002A6FF3">
            <w:pPr>
              <w:autoSpaceDE w:val="0"/>
            </w:pPr>
            <w:r>
              <w:t xml:space="preserve"> Буквы Я, я. Слова с буквами Я, я.</w:t>
            </w:r>
          </w:p>
        </w:tc>
        <w:tc>
          <w:tcPr>
            <w:tcW w:w="27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 xml:space="preserve">8 </w:t>
            </w:r>
            <w:r>
              <w:rPr>
                <w:lang w:val="en-US"/>
              </w:rPr>
              <w:t>/</w:t>
            </w:r>
            <w:r>
              <w:t>ноябрь</w:t>
            </w:r>
          </w:p>
        </w:tc>
      </w:tr>
      <w:tr w:rsidR="00000000">
        <w:trPr>
          <w:cantSplit/>
          <w:trHeight w:val="23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16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Буквы Ю ,ю.</w:t>
            </w:r>
          </w:p>
          <w:p w:rsidR="00000000" w:rsidRDefault="002A6FF3">
            <w:pPr>
              <w:autoSpaceDE w:val="0"/>
            </w:pPr>
            <w:r>
              <w:t>Слова с буквами Ю, ю. Предложение.</w:t>
            </w:r>
          </w:p>
        </w:tc>
        <w:tc>
          <w:tcPr>
            <w:tcW w:w="27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  <w:snapToGrid w:val="0"/>
              <w:rPr>
                <w:lang w:val="en-US"/>
              </w:rPr>
            </w:pPr>
          </w:p>
        </w:tc>
      </w:tr>
      <w:tr w:rsidR="00000000">
        <w:trPr>
          <w:cantSplit/>
          <w:trHeight w:val="23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17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Буквы Е, е. Слова с буквами Е, е.</w:t>
            </w:r>
          </w:p>
        </w:tc>
        <w:tc>
          <w:tcPr>
            <w:tcW w:w="27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9</w:t>
            </w:r>
            <w:r>
              <w:rPr>
                <w:lang w:val="en-US"/>
              </w:rPr>
              <w:t>/</w:t>
            </w:r>
            <w:r>
              <w:t xml:space="preserve"> ноябрь</w:t>
            </w:r>
          </w:p>
        </w:tc>
      </w:tr>
      <w:tr w:rsidR="00000000">
        <w:trPr>
          <w:cantSplit/>
          <w:trHeight w:val="23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18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Звук «И» .Буквы И ,и. Слова со звуком «И».</w:t>
            </w:r>
          </w:p>
        </w:tc>
        <w:tc>
          <w:tcPr>
            <w:tcW w:w="27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  <w:snapToGrid w:val="0"/>
            </w:pPr>
          </w:p>
        </w:tc>
      </w:tr>
      <w:tr w:rsidR="00000000">
        <w:trPr>
          <w:cantSplit/>
          <w:trHeight w:val="23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19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Звуки «Г», «Г». Буквы Г, г.</w:t>
            </w:r>
          </w:p>
          <w:p w:rsidR="00000000" w:rsidRDefault="002A6FF3">
            <w:pPr>
              <w:autoSpaceDE w:val="0"/>
            </w:pPr>
            <w:r>
              <w:t>Слова со звуками «Г», «Г»</w:t>
            </w:r>
          </w:p>
        </w:tc>
        <w:tc>
          <w:tcPr>
            <w:tcW w:w="27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 xml:space="preserve">10 </w:t>
            </w:r>
            <w:r>
              <w:rPr>
                <w:lang w:val="en-US"/>
              </w:rPr>
              <w:t>/</w:t>
            </w:r>
            <w:r>
              <w:t>декабрь</w:t>
            </w:r>
          </w:p>
        </w:tc>
      </w:tr>
      <w:tr w:rsidR="00000000">
        <w:trPr>
          <w:cantSplit/>
          <w:trHeight w:val="23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20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Закрепление. Звуки «Г», «Г», Буквы Г ,г.</w:t>
            </w:r>
          </w:p>
        </w:tc>
        <w:tc>
          <w:tcPr>
            <w:tcW w:w="27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  <w:snapToGrid w:val="0"/>
            </w:pPr>
          </w:p>
        </w:tc>
      </w:tr>
      <w:tr w:rsidR="00000000">
        <w:trPr>
          <w:cantSplit/>
          <w:trHeight w:val="23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21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Звуки «К», «К» .Буквы К, к.</w:t>
            </w:r>
          </w:p>
          <w:p w:rsidR="00000000" w:rsidRDefault="002A6FF3">
            <w:pPr>
              <w:autoSpaceDE w:val="0"/>
            </w:pPr>
            <w:r>
              <w:t xml:space="preserve"> Слова со звуками  «К», «К».</w:t>
            </w:r>
          </w:p>
        </w:tc>
        <w:tc>
          <w:tcPr>
            <w:tcW w:w="27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11</w:t>
            </w:r>
            <w:r>
              <w:rPr>
                <w:lang w:val="en-US"/>
              </w:rPr>
              <w:t>/</w:t>
            </w:r>
            <w:r>
              <w:t xml:space="preserve"> декабрь</w:t>
            </w:r>
          </w:p>
        </w:tc>
      </w:tr>
      <w:tr w:rsidR="00000000">
        <w:trPr>
          <w:cantSplit/>
          <w:trHeight w:val="23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22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Закрепление. Звуки «К», «К». Буквы К, к.</w:t>
            </w:r>
          </w:p>
        </w:tc>
        <w:tc>
          <w:tcPr>
            <w:tcW w:w="27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  <w:snapToGrid w:val="0"/>
            </w:pPr>
          </w:p>
        </w:tc>
      </w:tr>
      <w:tr w:rsidR="00000000">
        <w:trPr>
          <w:cantSplit/>
          <w:trHeight w:val="23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23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Звуки «Д», «Д», Буквы Д, д.</w:t>
            </w:r>
          </w:p>
          <w:p w:rsidR="00000000" w:rsidRDefault="002A6FF3">
            <w:pPr>
              <w:autoSpaceDE w:val="0"/>
            </w:pPr>
            <w:r>
              <w:t xml:space="preserve">Слова со звуками «Д» </w:t>
            </w:r>
            <w:r>
              <w:t>, «Д».</w:t>
            </w:r>
          </w:p>
        </w:tc>
        <w:tc>
          <w:tcPr>
            <w:tcW w:w="27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 xml:space="preserve">12 </w:t>
            </w:r>
            <w:r>
              <w:rPr>
                <w:lang w:val="en-US"/>
              </w:rPr>
              <w:t>/</w:t>
            </w:r>
            <w:r>
              <w:t>декабрь</w:t>
            </w:r>
          </w:p>
        </w:tc>
      </w:tr>
      <w:tr w:rsidR="00000000">
        <w:trPr>
          <w:cantSplit/>
          <w:trHeight w:val="23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24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Закрепление .Звуки «Д», «Д». Буквы Д, д.</w:t>
            </w:r>
          </w:p>
        </w:tc>
        <w:tc>
          <w:tcPr>
            <w:tcW w:w="27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  <w:snapToGrid w:val="0"/>
            </w:pPr>
          </w:p>
        </w:tc>
      </w:tr>
      <w:tr w:rsidR="00000000">
        <w:trPr>
          <w:cantSplit/>
          <w:trHeight w:val="23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25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Звуки «Т» , «Т». Буквы Т, т.</w:t>
            </w:r>
          </w:p>
          <w:p w:rsidR="00000000" w:rsidRDefault="002A6FF3">
            <w:pPr>
              <w:autoSpaceDE w:val="0"/>
            </w:pPr>
            <w:r>
              <w:t xml:space="preserve"> Слова со звуками «Т», «Т».</w:t>
            </w:r>
          </w:p>
        </w:tc>
        <w:tc>
          <w:tcPr>
            <w:tcW w:w="27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13</w:t>
            </w:r>
            <w:r>
              <w:rPr>
                <w:lang w:val="en-US"/>
              </w:rPr>
              <w:t>/</w:t>
            </w:r>
            <w:r>
              <w:t xml:space="preserve"> декабрь</w:t>
            </w:r>
          </w:p>
        </w:tc>
      </w:tr>
      <w:tr w:rsidR="00000000">
        <w:trPr>
          <w:cantSplit/>
          <w:trHeight w:val="23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26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Закрепление. Звуки «Т», «Т». Буквы Т, т.</w:t>
            </w:r>
          </w:p>
        </w:tc>
        <w:tc>
          <w:tcPr>
            <w:tcW w:w="27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  <w:snapToGrid w:val="0"/>
            </w:pPr>
          </w:p>
        </w:tc>
      </w:tr>
      <w:tr w:rsidR="00000000">
        <w:trPr>
          <w:cantSplit/>
          <w:trHeight w:val="23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27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Звуки « В», «В». Буквы В, в.</w:t>
            </w:r>
          </w:p>
          <w:p w:rsidR="00000000" w:rsidRDefault="002A6FF3">
            <w:pPr>
              <w:autoSpaceDE w:val="0"/>
            </w:pPr>
            <w:r>
              <w:t>Слова со звуками «В» , «В».</w:t>
            </w:r>
          </w:p>
        </w:tc>
        <w:tc>
          <w:tcPr>
            <w:tcW w:w="27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14</w:t>
            </w:r>
            <w:r>
              <w:rPr>
                <w:lang w:val="en-US"/>
              </w:rPr>
              <w:t>/</w:t>
            </w:r>
            <w:r>
              <w:t xml:space="preserve"> январь</w:t>
            </w:r>
          </w:p>
        </w:tc>
      </w:tr>
      <w:tr w:rsidR="00000000">
        <w:trPr>
          <w:cantSplit/>
          <w:trHeight w:val="23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28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Звуки «Ф», «Ф». Буквы  Ф, ф.</w:t>
            </w:r>
          </w:p>
          <w:p w:rsidR="00000000" w:rsidRDefault="002A6FF3">
            <w:pPr>
              <w:autoSpaceDE w:val="0"/>
            </w:pPr>
            <w:r>
              <w:t>Слова со звуками «Ф» , «Ф».</w:t>
            </w:r>
          </w:p>
        </w:tc>
        <w:tc>
          <w:tcPr>
            <w:tcW w:w="27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  <w:snapToGrid w:val="0"/>
            </w:pPr>
          </w:p>
        </w:tc>
      </w:tr>
      <w:tr w:rsidR="00000000">
        <w:trPr>
          <w:cantSplit/>
          <w:trHeight w:val="23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29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 xml:space="preserve">Звуки «З» , «З». Буквы З, з. </w:t>
            </w:r>
            <w:r>
              <w:br/>
              <w:t>Слова со звуками «З», «З».</w:t>
            </w:r>
          </w:p>
        </w:tc>
        <w:tc>
          <w:tcPr>
            <w:tcW w:w="27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 xml:space="preserve">15 </w:t>
            </w:r>
            <w:r>
              <w:rPr>
                <w:lang w:val="en-US"/>
              </w:rPr>
              <w:t>/</w:t>
            </w:r>
            <w:r>
              <w:t>январь</w:t>
            </w:r>
          </w:p>
        </w:tc>
      </w:tr>
      <w:tr w:rsidR="00000000">
        <w:trPr>
          <w:cantSplit/>
          <w:trHeight w:val="23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30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Закрепление. Звуки «З» , «З». Буквы З, з.</w:t>
            </w:r>
          </w:p>
        </w:tc>
        <w:tc>
          <w:tcPr>
            <w:tcW w:w="27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  <w:snapToGrid w:val="0"/>
            </w:pPr>
          </w:p>
        </w:tc>
      </w:tr>
      <w:tr w:rsidR="00000000">
        <w:trPr>
          <w:cantSplit/>
          <w:trHeight w:val="23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31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Звуки «С», «С». Буквы С, с.</w:t>
            </w:r>
          </w:p>
          <w:p w:rsidR="00000000" w:rsidRDefault="002A6FF3">
            <w:pPr>
              <w:autoSpaceDE w:val="0"/>
            </w:pPr>
            <w:r>
              <w:t>Слова со звуками «С», «С».</w:t>
            </w:r>
          </w:p>
        </w:tc>
        <w:tc>
          <w:tcPr>
            <w:tcW w:w="27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16</w:t>
            </w:r>
            <w:r>
              <w:rPr>
                <w:lang w:val="en-US"/>
              </w:rPr>
              <w:t>/</w:t>
            </w:r>
            <w:r>
              <w:t xml:space="preserve"> январь</w:t>
            </w:r>
          </w:p>
        </w:tc>
      </w:tr>
      <w:tr w:rsidR="00000000">
        <w:trPr>
          <w:cantSplit/>
          <w:trHeight w:val="23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32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З</w:t>
            </w:r>
            <w:r>
              <w:t>акрепление. Звуки «С» , «С» .Буквы С, с.</w:t>
            </w:r>
          </w:p>
        </w:tc>
        <w:tc>
          <w:tcPr>
            <w:tcW w:w="27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  <w:snapToGrid w:val="0"/>
            </w:pPr>
          </w:p>
        </w:tc>
      </w:tr>
      <w:tr w:rsidR="00000000">
        <w:trPr>
          <w:cantSplit/>
          <w:trHeight w:val="23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33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Звуки «Б» , «Б» .Буквы Б, б.</w:t>
            </w:r>
          </w:p>
          <w:p w:rsidR="00000000" w:rsidRDefault="002A6FF3">
            <w:pPr>
              <w:autoSpaceDE w:val="0"/>
            </w:pPr>
            <w:r>
              <w:t>Слова со звуками «Б» , «Б».</w:t>
            </w:r>
          </w:p>
        </w:tc>
        <w:tc>
          <w:tcPr>
            <w:tcW w:w="27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17</w:t>
            </w:r>
            <w:r>
              <w:rPr>
                <w:lang w:val="en-US"/>
              </w:rPr>
              <w:t>/</w:t>
            </w:r>
            <w:r>
              <w:t xml:space="preserve"> февраль</w:t>
            </w:r>
          </w:p>
        </w:tc>
      </w:tr>
      <w:tr w:rsidR="00000000">
        <w:trPr>
          <w:cantSplit/>
          <w:trHeight w:val="23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34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Закрепление. Звуки «Б», «Б» .Буквы Б ,б.</w:t>
            </w:r>
          </w:p>
        </w:tc>
        <w:tc>
          <w:tcPr>
            <w:tcW w:w="27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  <w:snapToGrid w:val="0"/>
            </w:pPr>
          </w:p>
        </w:tc>
      </w:tr>
      <w:tr w:rsidR="00000000">
        <w:trPr>
          <w:cantSplit/>
          <w:trHeight w:val="23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35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Звуки «П», «П». Буквы П, п.</w:t>
            </w:r>
          </w:p>
          <w:p w:rsidR="00000000" w:rsidRDefault="002A6FF3">
            <w:pPr>
              <w:autoSpaceDE w:val="0"/>
            </w:pPr>
            <w:r>
              <w:t xml:space="preserve"> Слова  со звуками «П» , «П».</w:t>
            </w:r>
          </w:p>
        </w:tc>
        <w:tc>
          <w:tcPr>
            <w:tcW w:w="27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18</w:t>
            </w:r>
            <w:r>
              <w:rPr>
                <w:lang w:val="en-US"/>
              </w:rPr>
              <w:t>/</w:t>
            </w:r>
            <w:r>
              <w:t xml:space="preserve"> февраль</w:t>
            </w:r>
          </w:p>
        </w:tc>
      </w:tr>
      <w:tr w:rsidR="00000000">
        <w:trPr>
          <w:cantSplit/>
          <w:trHeight w:val="23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36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Закрепление. Звук</w:t>
            </w:r>
            <w:r>
              <w:t>и «П» , «П». Буквы П, п.</w:t>
            </w:r>
          </w:p>
        </w:tc>
        <w:tc>
          <w:tcPr>
            <w:tcW w:w="27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  <w:snapToGrid w:val="0"/>
            </w:pPr>
          </w:p>
        </w:tc>
      </w:tr>
      <w:tr w:rsidR="00000000">
        <w:trPr>
          <w:cantSplit/>
          <w:trHeight w:val="23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37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Звуки «Х», «Х». Буквы Х, х.</w:t>
            </w:r>
          </w:p>
          <w:p w:rsidR="00000000" w:rsidRDefault="002A6FF3">
            <w:pPr>
              <w:autoSpaceDE w:val="0"/>
            </w:pPr>
            <w:r>
              <w:t>Слова со звуками «Х» , «Х»</w:t>
            </w:r>
          </w:p>
        </w:tc>
        <w:tc>
          <w:tcPr>
            <w:tcW w:w="27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19</w:t>
            </w:r>
            <w:r>
              <w:rPr>
                <w:lang w:val="en-US"/>
              </w:rPr>
              <w:t>/</w:t>
            </w:r>
            <w:r>
              <w:t xml:space="preserve"> февраль</w:t>
            </w:r>
          </w:p>
        </w:tc>
      </w:tr>
      <w:tr w:rsidR="00000000">
        <w:trPr>
          <w:cantSplit/>
          <w:trHeight w:val="23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38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Закрепление. Звуки «Х», «Х». Буквы Х, х.</w:t>
            </w:r>
          </w:p>
        </w:tc>
        <w:tc>
          <w:tcPr>
            <w:tcW w:w="27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  <w:snapToGrid w:val="0"/>
            </w:pPr>
          </w:p>
        </w:tc>
      </w:tr>
      <w:tr w:rsidR="00000000">
        <w:trPr>
          <w:cantSplit/>
          <w:trHeight w:val="23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39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Звук «Ж». буквы Ж, ж.</w:t>
            </w:r>
          </w:p>
          <w:p w:rsidR="00000000" w:rsidRDefault="002A6FF3">
            <w:pPr>
              <w:autoSpaceDE w:val="0"/>
            </w:pPr>
            <w:r>
              <w:t xml:space="preserve">Слова со звуком </w:t>
            </w:r>
            <w:r>
              <w:rPr>
                <w:lang w:val="en-US"/>
              </w:rPr>
              <w:t>«</w:t>
            </w:r>
            <w:r>
              <w:t>Ж</w:t>
            </w:r>
            <w:r>
              <w:rPr>
                <w:lang w:val="en-US"/>
              </w:rPr>
              <w:t>»</w:t>
            </w:r>
          </w:p>
        </w:tc>
        <w:tc>
          <w:tcPr>
            <w:tcW w:w="27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 xml:space="preserve">20 </w:t>
            </w:r>
            <w:r>
              <w:rPr>
                <w:lang w:val="en-US"/>
              </w:rPr>
              <w:t>/</w:t>
            </w:r>
            <w:r>
              <w:t>февраль</w:t>
            </w:r>
          </w:p>
        </w:tc>
      </w:tr>
      <w:tr w:rsidR="00000000">
        <w:trPr>
          <w:cantSplit/>
          <w:trHeight w:val="23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40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Закрепление Звук «Ж». Буквы Ж ,ж.</w:t>
            </w:r>
          </w:p>
        </w:tc>
        <w:tc>
          <w:tcPr>
            <w:tcW w:w="27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  <w:snapToGrid w:val="0"/>
            </w:pPr>
          </w:p>
        </w:tc>
      </w:tr>
      <w:tr w:rsidR="00000000">
        <w:trPr>
          <w:cantSplit/>
          <w:trHeight w:val="23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41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Звук «Ш». Бу</w:t>
            </w:r>
            <w:r>
              <w:t>квы Ш ,ш.</w:t>
            </w:r>
          </w:p>
          <w:p w:rsidR="00000000" w:rsidRDefault="002A6FF3">
            <w:pPr>
              <w:autoSpaceDE w:val="0"/>
            </w:pPr>
            <w:r>
              <w:t xml:space="preserve">Слова со звуком </w:t>
            </w:r>
            <w:r>
              <w:rPr>
                <w:lang w:val="en-US"/>
              </w:rPr>
              <w:t>«</w:t>
            </w:r>
            <w:r>
              <w:t>Ш</w:t>
            </w:r>
            <w:r>
              <w:rPr>
                <w:lang w:val="en-US"/>
              </w:rPr>
              <w:t>».</w:t>
            </w:r>
          </w:p>
        </w:tc>
        <w:tc>
          <w:tcPr>
            <w:tcW w:w="27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 xml:space="preserve">21 </w:t>
            </w:r>
            <w:r>
              <w:rPr>
                <w:lang w:val="en-US"/>
              </w:rPr>
              <w:t>/</w:t>
            </w:r>
            <w:r>
              <w:t>март</w:t>
            </w:r>
          </w:p>
        </w:tc>
      </w:tr>
      <w:tr w:rsidR="00000000">
        <w:trPr>
          <w:cantSplit/>
          <w:trHeight w:val="23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42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Закрепление .Звук «Ш». Буквы Ш, ш.</w:t>
            </w:r>
          </w:p>
        </w:tc>
        <w:tc>
          <w:tcPr>
            <w:tcW w:w="27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  <w:snapToGrid w:val="0"/>
            </w:pPr>
          </w:p>
        </w:tc>
      </w:tr>
      <w:tr w:rsidR="00000000">
        <w:trPr>
          <w:cantSplit/>
          <w:trHeight w:val="23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43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Звук «Ч». Буквы Ч, ч.</w:t>
            </w:r>
          </w:p>
          <w:p w:rsidR="00000000" w:rsidRDefault="002A6FF3">
            <w:pPr>
              <w:autoSpaceDE w:val="0"/>
            </w:pPr>
            <w:r>
              <w:t xml:space="preserve">Слова со звуком </w:t>
            </w:r>
            <w:r>
              <w:rPr>
                <w:lang w:val="en-US"/>
              </w:rPr>
              <w:t>«</w:t>
            </w:r>
            <w:r>
              <w:t>Ч</w:t>
            </w:r>
            <w:r>
              <w:rPr>
                <w:lang w:val="en-US"/>
              </w:rPr>
              <w:t>»</w:t>
            </w:r>
          </w:p>
        </w:tc>
        <w:tc>
          <w:tcPr>
            <w:tcW w:w="27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22</w:t>
            </w:r>
            <w:r>
              <w:rPr>
                <w:lang w:val="en-US"/>
              </w:rPr>
              <w:t>/</w:t>
            </w:r>
            <w:r>
              <w:t xml:space="preserve"> март</w:t>
            </w:r>
          </w:p>
        </w:tc>
      </w:tr>
      <w:tr w:rsidR="00000000">
        <w:trPr>
          <w:cantSplit/>
          <w:trHeight w:val="23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44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Закрепление .Звук «Ч» Буквы Ч, ч.</w:t>
            </w:r>
          </w:p>
        </w:tc>
        <w:tc>
          <w:tcPr>
            <w:tcW w:w="27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  <w:snapToGrid w:val="0"/>
            </w:pPr>
          </w:p>
        </w:tc>
      </w:tr>
      <w:tr w:rsidR="00000000">
        <w:trPr>
          <w:cantSplit/>
          <w:trHeight w:val="23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45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Звук  «Щ». Буквы Щ, щ.</w:t>
            </w:r>
          </w:p>
          <w:p w:rsidR="00000000" w:rsidRDefault="002A6FF3">
            <w:pPr>
              <w:autoSpaceDE w:val="0"/>
            </w:pPr>
            <w:r>
              <w:t xml:space="preserve">Слова со звуком </w:t>
            </w:r>
            <w:r>
              <w:rPr>
                <w:lang w:val="en-US"/>
              </w:rPr>
              <w:t>«</w:t>
            </w:r>
            <w:r>
              <w:t>Щ</w:t>
            </w:r>
            <w:r>
              <w:rPr>
                <w:lang w:val="en-US"/>
              </w:rPr>
              <w:t>»</w:t>
            </w:r>
          </w:p>
        </w:tc>
        <w:tc>
          <w:tcPr>
            <w:tcW w:w="27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23</w:t>
            </w:r>
            <w:r>
              <w:rPr>
                <w:lang w:val="en-US"/>
              </w:rPr>
              <w:t>/</w:t>
            </w:r>
            <w:r>
              <w:t xml:space="preserve"> март</w:t>
            </w:r>
          </w:p>
        </w:tc>
      </w:tr>
      <w:tr w:rsidR="00000000">
        <w:trPr>
          <w:cantSplit/>
          <w:trHeight w:val="23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46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 xml:space="preserve">Закрепление. Звук «Щ» </w:t>
            </w:r>
            <w:r>
              <w:t>.Буквы Щ, щ.</w:t>
            </w:r>
          </w:p>
        </w:tc>
        <w:tc>
          <w:tcPr>
            <w:tcW w:w="27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  <w:snapToGrid w:val="0"/>
            </w:pPr>
          </w:p>
        </w:tc>
      </w:tr>
      <w:tr w:rsidR="00000000">
        <w:trPr>
          <w:cantSplit/>
          <w:trHeight w:val="23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47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Звук «Ц». Буквы Ц, ц..</w:t>
            </w:r>
          </w:p>
          <w:p w:rsidR="00000000" w:rsidRDefault="002A6FF3">
            <w:pPr>
              <w:autoSpaceDE w:val="0"/>
            </w:pPr>
            <w:r>
              <w:t xml:space="preserve">Слова со звуком </w:t>
            </w:r>
            <w:r>
              <w:rPr>
                <w:lang w:val="en-US"/>
              </w:rPr>
              <w:t>«</w:t>
            </w:r>
            <w:r>
              <w:t>Ц</w:t>
            </w:r>
            <w:r>
              <w:rPr>
                <w:lang w:val="en-US"/>
              </w:rPr>
              <w:t>».</w:t>
            </w:r>
          </w:p>
        </w:tc>
        <w:tc>
          <w:tcPr>
            <w:tcW w:w="27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 xml:space="preserve">24 </w:t>
            </w:r>
            <w:r>
              <w:rPr>
                <w:lang w:val="en-US"/>
              </w:rPr>
              <w:t>/</w:t>
            </w:r>
            <w:r>
              <w:t>март</w:t>
            </w:r>
          </w:p>
        </w:tc>
      </w:tr>
      <w:tr w:rsidR="00000000">
        <w:trPr>
          <w:cantSplit/>
          <w:trHeight w:val="23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48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Закрепление .Звук «Ц» .Буквы Ц,ц.</w:t>
            </w:r>
          </w:p>
        </w:tc>
        <w:tc>
          <w:tcPr>
            <w:tcW w:w="27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  <w:snapToGrid w:val="0"/>
            </w:pPr>
          </w:p>
        </w:tc>
      </w:tr>
      <w:tr w:rsidR="00000000">
        <w:trPr>
          <w:cantSplit/>
          <w:trHeight w:val="23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49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Звук «Й». Буква Й.</w:t>
            </w:r>
          </w:p>
          <w:p w:rsidR="00000000" w:rsidRDefault="002A6FF3">
            <w:pPr>
              <w:autoSpaceDE w:val="0"/>
            </w:pPr>
            <w:r>
              <w:t>Слова со звуком «Й».</w:t>
            </w:r>
          </w:p>
        </w:tc>
        <w:tc>
          <w:tcPr>
            <w:tcW w:w="27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 xml:space="preserve">25 </w:t>
            </w:r>
            <w:r>
              <w:rPr>
                <w:lang w:val="en-US"/>
              </w:rPr>
              <w:t>/</w:t>
            </w:r>
            <w:r>
              <w:t>апрель</w:t>
            </w:r>
          </w:p>
        </w:tc>
      </w:tr>
      <w:tr w:rsidR="00000000">
        <w:trPr>
          <w:cantSplit/>
          <w:trHeight w:val="23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50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Буква Ь.</w:t>
            </w:r>
          </w:p>
          <w:p w:rsidR="00000000" w:rsidRDefault="002A6FF3">
            <w:pPr>
              <w:autoSpaceDE w:val="0"/>
            </w:pPr>
            <w:r>
              <w:t>Слова с буквой Ь.</w:t>
            </w:r>
          </w:p>
        </w:tc>
        <w:tc>
          <w:tcPr>
            <w:tcW w:w="27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  <w:snapToGrid w:val="0"/>
            </w:pPr>
          </w:p>
        </w:tc>
      </w:tr>
      <w:tr w:rsidR="00000000">
        <w:trPr>
          <w:cantSplit/>
          <w:trHeight w:val="23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51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Закрепление. Буквы Ь и Ъ. Алфавит.</w:t>
            </w:r>
          </w:p>
        </w:tc>
        <w:tc>
          <w:tcPr>
            <w:tcW w:w="27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 xml:space="preserve">26 </w:t>
            </w:r>
            <w:r>
              <w:rPr>
                <w:lang w:val="en-US"/>
              </w:rPr>
              <w:t>/</w:t>
            </w:r>
            <w:r>
              <w:t>апрель</w:t>
            </w:r>
          </w:p>
        </w:tc>
      </w:tr>
      <w:tr w:rsidR="00000000">
        <w:trPr>
          <w:cantSplit/>
          <w:trHeight w:val="23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52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 xml:space="preserve"> Знак</w:t>
            </w:r>
            <w:r>
              <w:t>омство с устным народным творчеством.</w:t>
            </w:r>
          </w:p>
          <w:p w:rsidR="00000000" w:rsidRDefault="002A6FF3">
            <w:pPr>
              <w:autoSpaceDE w:val="0"/>
            </w:pPr>
            <w:r>
              <w:t>Русские народные сказки.и сказки народов мира</w:t>
            </w:r>
          </w:p>
        </w:tc>
        <w:tc>
          <w:tcPr>
            <w:tcW w:w="27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  <w:snapToGrid w:val="0"/>
            </w:pPr>
          </w:p>
        </w:tc>
      </w:tr>
      <w:tr w:rsidR="00000000">
        <w:trPr>
          <w:cantSplit/>
          <w:trHeight w:val="23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53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Литературные сказки. В. Сутеев.</w:t>
            </w:r>
          </w:p>
          <w:p w:rsidR="00000000" w:rsidRDefault="002A6FF3">
            <w:pPr>
              <w:autoSpaceDE w:val="0"/>
            </w:pPr>
            <w:r>
              <w:t>Сопоставление сказок</w:t>
            </w:r>
          </w:p>
        </w:tc>
        <w:tc>
          <w:tcPr>
            <w:tcW w:w="27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27</w:t>
            </w:r>
            <w:r>
              <w:rPr>
                <w:lang w:val="en-US"/>
              </w:rPr>
              <w:t>/</w:t>
            </w:r>
            <w:r>
              <w:t xml:space="preserve"> апрель</w:t>
            </w:r>
          </w:p>
        </w:tc>
      </w:tr>
      <w:tr w:rsidR="00000000">
        <w:trPr>
          <w:cantSplit/>
          <w:trHeight w:val="23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54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Басни и сказки. Л.Н. Толстой.</w:t>
            </w:r>
          </w:p>
        </w:tc>
        <w:tc>
          <w:tcPr>
            <w:tcW w:w="27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  <w:snapToGrid w:val="0"/>
            </w:pPr>
          </w:p>
        </w:tc>
      </w:tr>
      <w:tr w:rsidR="00000000">
        <w:trPr>
          <w:cantSplit/>
          <w:trHeight w:val="23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55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«Для чего нужны руки» Е. Пермяк.</w:t>
            </w:r>
          </w:p>
          <w:p w:rsidR="00000000" w:rsidRDefault="002A6FF3">
            <w:pPr>
              <w:autoSpaceDE w:val="0"/>
            </w:pPr>
            <w:r>
              <w:t>Составление рассказа.</w:t>
            </w:r>
          </w:p>
        </w:tc>
        <w:tc>
          <w:tcPr>
            <w:tcW w:w="27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 xml:space="preserve">28 </w:t>
            </w:r>
            <w:r>
              <w:rPr>
                <w:lang w:val="en-US"/>
              </w:rPr>
              <w:t>/</w:t>
            </w:r>
            <w:r>
              <w:t>апрел</w:t>
            </w:r>
            <w:r>
              <w:t>ь</w:t>
            </w:r>
          </w:p>
        </w:tc>
      </w:tr>
      <w:tr w:rsidR="00000000">
        <w:trPr>
          <w:cantSplit/>
          <w:trHeight w:val="23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56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</w:pPr>
            <w:r>
              <w:t>Загадка. Составление загадок по сюжетным картинкам.</w:t>
            </w:r>
          </w:p>
          <w:p w:rsidR="00000000" w:rsidRDefault="002A6FF3">
            <w:pPr>
              <w:autoSpaceDE w:val="0"/>
            </w:pPr>
            <w:r>
              <w:t>Литературная загадка. К. Чуковский .</w:t>
            </w:r>
          </w:p>
        </w:tc>
        <w:tc>
          <w:tcPr>
            <w:tcW w:w="27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A6FF3">
            <w:pPr>
              <w:autoSpaceDE w:val="0"/>
              <w:snapToGrid w:val="0"/>
              <w:rPr>
                <w:lang w:val="en-US"/>
              </w:rPr>
            </w:pPr>
          </w:p>
        </w:tc>
      </w:tr>
    </w:tbl>
    <w:p w:rsidR="00000000" w:rsidRDefault="002A6FF3">
      <w:pPr>
        <w:autoSpaceDE w:val="0"/>
        <w:spacing w:after="120"/>
        <w:jc w:val="both"/>
      </w:pPr>
    </w:p>
    <w:p w:rsidR="00000000" w:rsidRDefault="002A6FF3">
      <w:pPr>
        <w:autoSpaceDE w:val="0"/>
        <w:spacing w:after="120"/>
        <w:jc w:val="both"/>
      </w:pPr>
      <w:r>
        <w:rPr>
          <w:b/>
          <w:bCs/>
        </w:rPr>
        <w:t xml:space="preserve">                                 </w:t>
      </w:r>
      <w:r>
        <w:rPr>
          <w:b/>
          <w:bCs/>
        </w:rPr>
        <w:t>Список литературы.</w:t>
      </w:r>
    </w:p>
    <w:p w:rsidR="00000000" w:rsidRDefault="002A6FF3">
      <w:pPr>
        <w:autoSpaceDE w:val="0"/>
        <w:spacing w:after="120"/>
        <w:jc w:val="both"/>
      </w:pPr>
      <w:r>
        <w:rPr>
          <w:b/>
          <w:bCs/>
        </w:rPr>
        <w:t>Литература педагога для реализации программы.</w:t>
      </w:r>
    </w:p>
    <w:p w:rsidR="00000000" w:rsidRDefault="002A6FF3">
      <w:pPr>
        <w:autoSpaceDE w:val="0"/>
        <w:spacing w:after="120"/>
      </w:pPr>
      <w:r>
        <w:t>1.Е.В.Колесникова. Программа «От звука к букве. Обучение дош</w:t>
      </w:r>
      <w:r>
        <w:t>кольников элементам грамоты». Рекомендовано учебно-методической лабораторией педагогики начального образования Московского института открытого образования. Издательство ЮВЕНТА, Москва 2018 г.</w:t>
      </w:r>
    </w:p>
    <w:p w:rsidR="00000000" w:rsidRDefault="002A6FF3">
      <w:pPr>
        <w:autoSpaceDE w:val="0"/>
        <w:spacing w:after="120"/>
      </w:pPr>
      <w:r>
        <w:t>2.М.Д.Маханева, Н.А. Гоголева. Обучение грамоте детей 5-7 лет. М</w:t>
      </w:r>
      <w:r>
        <w:t>етодическое пособие. Творческий центр СФЕРА. Москва 2010 г.</w:t>
      </w:r>
    </w:p>
    <w:p w:rsidR="00000000" w:rsidRDefault="002A6FF3">
      <w:pPr>
        <w:autoSpaceDE w:val="0"/>
        <w:spacing w:after="120"/>
      </w:pPr>
      <w:r>
        <w:t>3.Л.Е.Кыласова.Развитие речи. Конспекты занятий с детьми старшего дошкольного возраста. Издательство «Учитель», Волгоград 2011 г.</w:t>
      </w:r>
    </w:p>
    <w:p w:rsidR="00000000" w:rsidRDefault="002A6FF3">
      <w:pPr>
        <w:autoSpaceDE w:val="0"/>
        <w:spacing w:after="120"/>
      </w:pPr>
      <w:r>
        <w:rPr>
          <w:b/>
          <w:bCs/>
        </w:rPr>
        <w:t>Литература для детей и родителей.</w:t>
      </w:r>
    </w:p>
    <w:p w:rsidR="00000000" w:rsidRDefault="002A6FF3">
      <w:pPr>
        <w:autoSpaceDE w:val="0"/>
        <w:spacing w:after="120"/>
      </w:pPr>
      <w:r>
        <w:t>1.Е.В.Колесникова, Л.В. Игнатьев</w:t>
      </w:r>
      <w:r>
        <w:t>а. Азбука. Мой первый учебник. Издательство Бином. Лаборатория знаний,2018г.</w:t>
      </w:r>
    </w:p>
    <w:p w:rsidR="00000000" w:rsidRDefault="002A6FF3">
      <w:pPr>
        <w:pStyle w:val="a3"/>
        <w:jc w:val="both"/>
      </w:pPr>
      <w:r>
        <w:t>2.Е.В.Колесникова «Пропись». Рабочая тетрадь для детей 6-7 лет. Издательство Бином. Лаборатория знаний,2018г</w:t>
      </w:r>
    </w:p>
    <w:p w:rsidR="00000000" w:rsidRDefault="002A6FF3">
      <w:pPr>
        <w:pStyle w:val="a3"/>
        <w:jc w:val="both"/>
      </w:pPr>
    </w:p>
    <w:p w:rsidR="00000000" w:rsidRDefault="002A6FF3">
      <w:pPr>
        <w:pStyle w:val="a3"/>
        <w:jc w:val="both"/>
      </w:pPr>
    </w:p>
    <w:p w:rsidR="00000000" w:rsidRDefault="002A6FF3">
      <w:pPr>
        <w:pStyle w:val="a3"/>
        <w:jc w:val="both"/>
      </w:pPr>
    </w:p>
    <w:p w:rsidR="00000000" w:rsidRDefault="002A6FF3">
      <w:pPr>
        <w:pStyle w:val="a3"/>
        <w:jc w:val="both"/>
      </w:pPr>
    </w:p>
    <w:p w:rsidR="00000000" w:rsidRDefault="002A6FF3">
      <w:pPr>
        <w:numPr>
          <w:ilvl w:val="0"/>
          <w:numId w:val="19"/>
        </w:numPr>
        <w:tabs>
          <w:tab w:val="left" w:pos="760"/>
        </w:tabs>
        <w:spacing w:line="360" w:lineRule="auto"/>
        <w:ind w:left="760" w:hanging="333"/>
      </w:pPr>
      <w:r>
        <w:rPr>
          <w:b/>
          <w:bCs/>
        </w:rPr>
        <w:t>Психология и интеллектика.</w:t>
      </w:r>
    </w:p>
    <w:p w:rsidR="00000000" w:rsidRDefault="002A6FF3">
      <w:pPr>
        <w:tabs>
          <w:tab w:val="left" w:pos="760"/>
        </w:tabs>
        <w:spacing w:line="360" w:lineRule="auto"/>
        <w:ind w:left="427"/>
      </w:pPr>
      <w:r>
        <w:rPr>
          <w:b/>
          <w:bCs/>
        </w:rPr>
        <w:t>Пояснительная записка</w:t>
      </w:r>
    </w:p>
    <w:p w:rsidR="00000000" w:rsidRDefault="002A6FF3">
      <w:pPr>
        <w:tabs>
          <w:tab w:val="left" w:pos="760"/>
        </w:tabs>
        <w:spacing w:line="360" w:lineRule="auto"/>
        <w:rPr>
          <w:b/>
          <w:bCs/>
        </w:rPr>
      </w:pPr>
    </w:p>
    <w:p w:rsidR="00000000" w:rsidRDefault="002A6FF3">
      <w:pPr>
        <w:spacing w:line="360" w:lineRule="auto"/>
      </w:pPr>
      <w:r>
        <w:rPr>
          <w:sz w:val="28"/>
          <w:szCs w:val="28"/>
        </w:rPr>
        <w:tab/>
      </w:r>
      <w:r>
        <w:t>Психологическая</w:t>
      </w:r>
      <w:r>
        <w:t xml:space="preserve"> подготовка ребенка к обучению в школе является важным шагом воспитания и обучения дошкольника. Ее содержание определяется системой требований, которые школа предъявляет ребенку. Эти требования заключаются в необходимости ответственного отношения к школе и</w:t>
      </w:r>
      <w:r>
        <w:t xml:space="preserve"> учебе, произвольного управления своим поведением, выполнение умственной работы, обеспечивающее сознательное усвоение знаний, установление со взрослыми и сверстниками взаимоотношений, определяемых совместной деятельностью.</w:t>
      </w:r>
    </w:p>
    <w:p w:rsidR="00000000" w:rsidRDefault="002A6FF3">
      <w:pPr>
        <w:spacing w:line="360" w:lineRule="auto"/>
        <w:ind w:firstLine="788"/>
        <w:jc w:val="both"/>
      </w:pPr>
      <w:r>
        <w:t>Программа разработана на основе к</w:t>
      </w:r>
      <w:r>
        <w:t xml:space="preserve">урса «Развитие познавательных способностей» для дошкольников, автор Л. В. Мищенкова и коррекционных сказок для школьной адаптации, «Лесная школа», автор М. А. Панфилова. </w:t>
      </w:r>
    </w:p>
    <w:p w:rsidR="00000000" w:rsidRDefault="002A6FF3">
      <w:pPr>
        <w:spacing w:line="360" w:lineRule="auto"/>
        <w:ind w:firstLine="788"/>
        <w:jc w:val="both"/>
      </w:pPr>
      <w:r>
        <w:t>Программа предназначена для организации подготовки детей 6 – 7 лет к обучению в школе</w:t>
      </w:r>
      <w:r>
        <w:t>.</w:t>
      </w:r>
    </w:p>
    <w:p w:rsidR="00000000" w:rsidRDefault="002A6FF3">
      <w:pPr>
        <w:spacing w:line="360" w:lineRule="auto"/>
        <w:ind w:left="420"/>
      </w:pPr>
      <w:r>
        <w:rPr>
          <w:b/>
          <w:i/>
          <w:iCs/>
        </w:rPr>
        <w:t>Актуальность программы</w:t>
      </w:r>
    </w:p>
    <w:p w:rsidR="00000000" w:rsidRDefault="002A6FF3">
      <w:pPr>
        <w:spacing w:line="360" w:lineRule="auto"/>
        <w:ind w:right="20" w:firstLine="427"/>
      </w:pPr>
      <w:r>
        <w:t>В настоящее время, когда обучение в начальных классах приобретает особую актуальность, важнейшей задачей становится разработка новых технологий в области подготовки детей к школе.</w:t>
      </w:r>
    </w:p>
    <w:p w:rsidR="00000000" w:rsidRDefault="002A6FF3">
      <w:pPr>
        <w:spacing w:line="360" w:lineRule="auto"/>
        <w:ind w:right="20" w:firstLine="427"/>
        <w:jc w:val="both"/>
      </w:pPr>
      <w:r>
        <w:t>Курс программы обеспечивает соблюдение преемственно</w:t>
      </w:r>
      <w:r>
        <w:t>сти ступеней дошкольного, начального и основного образования, что соответствует требованиям федерального государственного образовательного стандарта второго поколения.</w:t>
      </w:r>
    </w:p>
    <w:p w:rsidR="00000000" w:rsidRDefault="002A6FF3">
      <w:pPr>
        <w:numPr>
          <w:ilvl w:val="0"/>
          <w:numId w:val="2"/>
        </w:numPr>
        <w:tabs>
          <w:tab w:val="left" w:pos="657"/>
        </w:tabs>
        <w:spacing w:line="360" w:lineRule="auto"/>
        <w:ind w:right="20" w:firstLine="427"/>
        <w:jc w:val="both"/>
      </w:pPr>
      <w:r>
        <w:t>целях обеспечения преемственности между дошкольными образовательными учреждениями и нача</w:t>
      </w:r>
      <w:r>
        <w:t>льной школой разработан ряд методических вопросов создания благоприятных условий для подготовки детей к школе, что обеспечивает адаптацию дошкольников к условиям новой ведущей деятельности – школьному обучению.</w:t>
      </w:r>
    </w:p>
    <w:p w:rsidR="00000000" w:rsidRDefault="002A6FF3">
      <w:pPr>
        <w:spacing w:line="360" w:lineRule="auto"/>
        <w:ind w:right="20" w:firstLine="427"/>
        <w:jc w:val="both"/>
      </w:pPr>
      <w:r>
        <w:t>Таким образом, актуальность программы заключа</w:t>
      </w:r>
      <w:r>
        <w:t xml:space="preserve">ется в умелом индивидуальном подходе к ребёнку, направленном на развитие личности ребёнка, с опорой на психологические особенности возраста детей. </w:t>
      </w:r>
    </w:p>
    <w:p w:rsidR="00000000" w:rsidRDefault="002A6FF3">
      <w:pPr>
        <w:spacing w:line="360" w:lineRule="auto"/>
        <w:ind w:right="20" w:firstLine="427"/>
        <w:jc w:val="both"/>
      </w:pPr>
      <w:r>
        <w:rPr>
          <w:b/>
          <w:i/>
          <w:iCs/>
        </w:rPr>
        <w:t xml:space="preserve">Целью </w:t>
      </w:r>
      <w:r>
        <w:t>программы является развитие познавательной, эмоционально-волевой и коммуникативной сферы личности ребе</w:t>
      </w:r>
      <w:r>
        <w:t>нка, позволяющее им в дальнейшем успешно адаптироваться к новым условиям и овладеть школьной программой.</w:t>
      </w:r>
    </w:p>
    <w:p w:rsidR="00000000" w:rsidRDefault="002A6FF3">
      <w:pPr>
        <w:spacing w:line="360" w:lineRule="auto"/>
        <w:ind w:left="420"/>
      </w:pPr>
      <w:r>
        <w:t xml:space="preserve">Данная программа решает следующие </w:t>
      </w:r>
      <w:r>
        <w:rPr>
          <w:b/>
          <w:i/>
          <w:iCs/>
        </w:rPr>
        <w:t>задачи:</w:t>
      </w:r>
    </w:p>
    <w:p w:rsidR="00000000" w:rsidRDefault="002A6FF3">
      <w:pPr>
        <w:numPr>
          <w:ilvl w:val="2"/>
          <w:numId w:val="17"/>
        </w:numPr>
        <w:tabs>
          <w:tab w:val="left" w:pos="1280"/>
        </w:tabs>
        <w:spacing w:line="360" w:lineRule="auto"/>
        <w:ind w:left="1280" w:hanging="132"/>
      </w:pPr>
      <w:r>
        <w:t>снятие психологического стресса перед школой;</w:t>
      </w:r>
    </w:p>
    <w:p w:rsidR="00000000" w:rsidRDefault="002A6FF3">
      <w:pPr>
        <w:numPr>
          <w:ilvl w:val="2"/>
          <w:numId w:val="17"/>
        </w:numPr>
        <w:tabs>
          <w:tab w:val="left" w:pos="1280"/>
        </w:tabs>
        <w:spacing w:line="360" w:lineRule="auto"/>
        <w:ind w:left="1280" w:hanging="132"/>
      </w:pPr>
      <w:r>
        <w:t>развитие памяти, внимания, мышления, творческих способностей;</w:t>
      </w:r>
    </w:p>
    <w:p w:rsidR="00000000" w:rsidRDefault="002A6FF3">
      <w:pPr>
        <w:numPr>
          <w:ilvl w:val="2"/>
          <w:numId w:val="17"/>
        </w:numPr>
        <w:tabs>
          <w:tab w:val="left" w:pos="1280"/>
        </w:tabs>
        <w:spacing w:line="360" w:lineRule="auto"/>
        <w:ind w:left="1280" w:hanging="132"/>
      </w:pPr>
      <w:r>
        <w:t>р</w:t>
      </w:r>
      <w:r>
        <w:t>азвитие речи, расширение словарного запаса;</w:t>
      </w:r>
    </w:p>
    <w:p w:rsidR="00000000" w:rsidRDefault="002A6FF3">
      <w:pPr>
        <w:numPr>
          <w:ilvl w:val="2"/>
          <w:numId w:val="17"/>
        </w:numPr>
        <w:tabs>
          <w:tab w:val="left" w:pos="1280"/>
        </w:tabs>
        <w:spacing w:line="360" w:lineRule="auto"/>
        <w:ind w:left="1280" w:hanging="132"/>
      </w:pPr>
      <w:r>
        <w:t>знакомство с правилами поведения в школе, развитие саморегуляции;</w:t>
      </w:r>
    </w:p>
    <w:p w:rsidR="00000000" w:rsidRDefault="002A6FF3">
      <w:pPr>
        <w:numPr>
          <w:ilvl w:val="2"/>
          <w:numId w:val="17"/>
        </w:numPr>
        <w:tabs>
          <w:tab w:val="left" w:pos="1280"/>
        </w:tabs>
        <w:spacing w:line="360" w:lineRule="auto"/>
        <w:ind w:left="1280" w:hanging="132"/>
      </w:pPr>
      <w:r>
        <w:t>развитие коммуникативных качеств, умение общаться в коллективе.</w:t>
      </w:r>
    </w:p>
    <w:p w:rsidR="00000000" w:rsidRDefault="002A6FF3">
      <w:pPr>
        <w:spacing w:before="280" w:after="280" w:line="360" w:lineRule="auto"/>
      </w:pPr>
      <w:r>
        <w:rPr>
          <w:color w:val="000000"/>
        </w:rPr>
        <w:t xml:space="preserve">Возраст детей, участвующих в реализации данной образовательной программы 6-7 лет, </w:t>
      </w:r>
      <w:r>
        <w:rPr>
          <w:color w:val="000000"/>
        </w:rPr>
        <w:t xml:space="preserve">старшего дошкольного возраста дошкольного учреждения. </w:t>
      </w:r>
    </w:p>
    <w:p w:rsidR="00000000" w:rsidRDefault="002A6FF3">
      <w:pPr>
        <w:spacing w:before="280" w:after="280" w:line="360" w:lineRule="auto"/>
      </w:pPr>
      <w:r>
        <w:rPr>
          <w:color w:val="000000"/>
        </w:rPr>
        <w:t>Программа рассчитана на 7 месяцев обучения дошкольников, с октября по май.</w:t>
      </w:r>
    </w:p>
    <w:p w:rsidR="00000000" w:rsidRDefault="002A6FF3">
      <w:pPr>
        <w:spacing w:before="280" w:line="360" w:lineRule="auto"/>
        <w:ind w:left="720"/>
        <w:jc w:val="both"/>
      </w:pPr>
      <w:r>
        <w:rPr>
          <w:b/>
        </w:rPr>
        <w:t>Принципы реализации программы:</w:t>
      </w:r>
    </w:p>
    <w:p w:rsidR="00000000" w:rsidRDefault="002A6FF3">
      <w:pPr>
        <w:spacing w:before="20" w:after="20" w:line="360" w:lineRule="auto"/>
        <w:ind w:right="-5" w:firstLine="480"/>
        <w:jc w:val="both"/>
      </w:pPr>
      <w:r>
        <w:t>1. Принцип индивидуализации - предполагает учёт возраста, учёт типа детско-родительских отношен</w:t>
      </w:r>
      <w:r>
        <w:t>ий, уровня общего состояния ребёнка.</w:t>
      </w:r>
    </w:p>
    <w:p w:rsidR="00000000" w:rsidRDefault="002A6FF3">
      <w:pPr>
        <w:spacing w:before="20" w:after="20" w:line="360" w:lineRule="auto"/>
        <w:ind w:right="-5" w:firstLine="480"/>
        <w:jc w:val="both"/>
      </w:pPr>
      <w:r>
        <w:t>2. Принцип доступности - от уровня психологических особенностей ребёнка.</w:t>
      </w:r>
    </w:p>
    <w:p w:rsidR="00000000" w:rsidRDefault="002A6FF3">
      <w:pPr>
        <w:spacing w:before="20" w:after="20" w:line="360" w:lineRule="auto"/>
        <w:ind w:right="-5" w:firstLine="480"/>
        <w:jc w:val="both"/>
      </w:pPr>
      <w:r>
        <w:t>3. Принцип наглядности – демонстрация упражнений, этюдов, моделирование ситуаций, игр подтверждает объяснение и помогает ребёнку их правильно выпо</w:t>
      </w:r>
      <w:r>
        <w:t>лнять.</w:t>
      </w:r>
    </w:p>
    <w:p w:rsidR="00000000" w:rsidRDefault="002A6FF3">
      <w:pPr>
        <w:spacing w:before="20" w:after="20" w:line="360" w:lineRule="auto"/>
        <w:ind w:right="-5" w:firstLine="480"/>
        <w:jc w:val="both"/>
      </w:pPr>
      <w:r>
        <w:t>4. Принцип систематичности и последовательности заключается в непрерывности, регулярности, планомерности процесса, в котором реализуются задачи коррекционно-развивающей работы.</w:t>
      </w:r>
    </w:p>
    <w:p w:rsidR="00000000" w:rsidRDefault="002A6FF3">
      <w:pPr>
        <w:spacing w:before="20" w:after="20" w:line="360" w:lineRule="auto"/>
        <w:ind w:right="-5" w:firstLine="480"/>
        <w:jc w:val="both"/>
      </w:pPr>
      <w:r>
        <w:t>5. Принцип научности лежит в основе всех технологий, способствующих комм</w:t>
      </w:r>
      <w:r>
        <w:t>уникативным способностям детей среднего дошкольного возраста.</w:t>
      </w:r>
    </w:p>
    <w:p w:rsidR="00000000" w:rsidRDefault="002A6FF3">
      <w:pPr>
        <w:spacing w:before="20" w:after="20" w:line="360" w:lineRule="auto"/>
        <w:ind w:right="-5" w:firstLine="480"/>
        <w:jc w:val="both"/>
      </w:pPr>
      <w:r>
        <w:t>6. Принцип оздоровительной направленности обеспечивает оптимизацию двигательной активности детей, укрепление психологического здоровья, совершенствование физиологических и психических функций ор</w:t>
      </w:r>
      <w:r>
        <w:t>ганизма</w:t>
      </w:r>
    </w:p>
    <w:p w:rsidR="00000000" w:rsidRDefault="002A6FF3">
      <w:pPr>
        <w:spacing w:before="280" w:after="280" w:line="360" w:lineRule="auto"/>
      </w:pPr>
      <w:r>
        <w:rPr>
          <w:color w:val="000000"/>
        </w:rPr>
        <w:tab/>
        <w:t xml:space="preserve">Занятия проводятся 1 раз в неделю по 30 минут и  представляют собой сочетание коррекционно-развивающих упражнений с разнообразным познавательным материалом. </w:t>
      </w:r>
    </w:p>
    <w:p w:rsidR="00000000" w:rsidRDefault="002A6FF3">
      <w:pPr>
        <w:spacing w:before="280" w:after="280" w:line="360" w:lineRule="auto"/>
      </w:pPr>
      <w:r>
        <w:rPr>
          <w:color w:val="000000"/>
        </w:rPr>
        <w:t>Полный курс 7 месяцев, 28 занятий.</w:t>
      </w:r>
    </w:p>
    <w:p w:rsidR="00000000" w:rsidRDefault="002A6FF3">
      <w:pPr>
        <w:spacing w:before="280" w:after="280" w:line="360" w:lineRule="auto"/>
      </w:pPr>
      <w:r>
        <w:rPr>
          <w:color w:val="000000"/>
        </w:rPr>
        <w:t>Основная форма занятий – групповая. Для успешной реали</w:t>
      </w:r>
      <w:r>
        <w:rPr>
          <w:color w:val="000000"/>
        </w:rPr>
        <w:t>зации программы формируется группа не более 25 человек.</w:t>
      </w:r>
    </w:p>
    <w:p w:rsidR="00000000" w:rsidRDefault="002A6FF3">
      <w:pPr>
        <w:spacing w:before="280" w:line="360" w:lineRule="auto"/>
        <w:ind w:firstLine="706"/>
        <w:jc w:val="both"/>
      </w:pPr>
      <w:r>
        <w:t>Задания на развитие психических процессов (памяти, внимания, воображения, мышления), а также на развитие волевой и психофизиологической сферы подобраны в соответствии с темами занятий.</w:t>
      </w:r>
    </w:p>
    <w:p w:rsidR="00000000" w:rsidRDefault="002A6FF3">
      <w:pPr>
        <w:spacing w:before="280" w:line="360" w:lineRule="auto"/>
        <w:ind w:firstLine="360"/>
        <w:jc w:val="both"/>
      </w:pPr>
      <w:r>
        <w:t>Занятия проводя</w:t>
      </w:r>
      <w:r>
        <w:t>тся в помещении с соблюдением санитарно-гигиенических норм и правил.</w:t>
      </w:r>
    </w:p>
    <w:p w:rsidR="00000000" w:rsidRDefault="002A6FF3">
      <w:pPr>
        <w:spacing w:before="280" w:line="360" w:lineRule="auto"/>
        <w:jc w:val="both"/>
      </w:pPr>
      <w:r>
        <w:t>Каждое занятие содержит в себе следующие этапы:</w:t>
      </w:r>
    </w:p>
    <w:p w:rsidR="00000000" w:rsidRDefault="002A6FF3">
      <w:pPr>
        <w:numPr>
          <w:ilvl w:val="0"/>
          <w:numId w:val="20"/>
        </w:numPr>
        <w:spacing w:before="280" w:after="280" w:line="360" w:lineRule="auto"/>
        <w:jc w:val="both"/>
      </w:pPr>
      <w:r>
        <w:rPr>
          <w:b/>
          <w:bCs/>
        </w:rPr>
        <w:t>Организационный этап.</w:t>
      </w:r>
    </w:p>
    <w:p w:rsidR="00000000" w:rsidRDefault="002A6FF3">
      <w:pPr>
        <w:spacing w:before="280" w:line="360" w:lineRule="auto"/>
        <w:ind w:left="360"/>
        <w:jc w:val="both"/>
      </w:pPr>
      <w:r>
        <w:t xml:space="preserve">Создание эмоционального настроя в группе. </w:t>
      </w:r>
    </w:p>
    <w:p w:rsidR="00000000" w:rsidRDefault="002A6FF3">
      <w:pPr>
        <w:spacing w:before="280" w:line="360" w:lineRule="auto"/>
        <w:ind w:left="360"/>
        <w:jc w:val="both"/>
      </w:pPr>
      <w:r>
        <w:t>Упражнения и игры с целью привлечения внимания детей.</w:t>
      </w:r>
    </w:p>
    <w:p w:rsidR="00000000" w:rsidRDefault="002A6FF3">
      <w:pPr>
        <w:numPr>
          <w:ilvl w:val="0"/>
          <w:numId w:val="21"/>
        </w:numPr>
        <w:spacing w:before="280" w:after="280" w:line="360" w:lineRule="auto"/>
        <w:jc w:val="both"/>
      </w:pPr>
      <w:r>
        <w:rPr>
          <w:b/>
          <w:bCs/>
        </w:rPr>
        <w:t>Мотивационный этап.</w:t>
      </w:r>
    </w:p>
    <w:p w:rsidR="00000000" w:rsidRDefault="002A6FF3">
      <w:pPr>
        <w:spacing w:before="280" w:line="360" w:lineRule="auto"/>
        <w:ind w:left="360"/>
        <w:jc w:val="both"/>
      </w:pPr>
      <w:r>
        <w:t>Сообщение темы занятия, прояснение тематических понятий; выяснения исходного уровня знаний детей по данной теме.</w:t>
      </w:r>
    </w:p>
    <w:p w:rsidR="00000000" w:rsidRDefault="002A6FF3">
      <w:pPr>
        <w:numPr>
          <w:ilvl w:val="0"/>
          <w:numId w:val="22"/>
        </w:numPr>
        <w:spacing w:before="280" w:after="280" w:line="360" w:lineRule="auto"/>
        <w:jc w:val="both"/>
      </w:pPr>
      <w:r>
        <w:rPr>
          <w:b/>
          <w:bCs/>
        </w:rPr>
        <w:t>Практический этап.</w:t>
      </w:r>
    </w:p>
    <w:p w:rsidR="00000000" w:rsidRDefault="002A6FF3">
      <w:pPr>
        <w:spacing w:before="280" w:line="360" w:lineRule="auto"/>
        <w:ind w:left="360"/>
      </w:pPr>
      <w:r>
        <w:t>Подача новой информации на основе имеющихся данных.</w:t>
      </w:r>
    </w:p>
    <w:p w:rsidR="00000000" w:rsidRDefault="002A6FF3">
      <w:pPr>
        <w:spacing w:before="280" w:line="360" w:lineRule="auto"/>
        <w:ind w:left="360"/>
        <w:jc w:val="both"/>
      </w:pPr>
      <w:r>
        <w:t>Задания на развитие познавательных процессов (восприятия, памяти, мышлен</w:t>
      </w:r>
      <w:r>
        <w:t>ия, воображения) и творческих способностей.</w:t>
      </w:r>
    </w:p>
    <w:p w:rsidR="00000000" w:rsidRDefault="002A6FF3">
      <w:pPr>
        <w:spacing w:before="280" w:line="360" w:lineRule="auto"/>
        <w:ind w:left="360"/>
        <w:jc w:val="both"/>
      </w:pPr>
      <w:r>
        <w:t>Обработка полученных навыков на практике.</w:t>
      </w:r>
    </w:p>
    <w:p w:rsidR="00000000" w:rsidRDefault="002A6FF3">
      <w:pPr>
        <w:numPr>
          <w:ilvl w:val="0"/>
          <w:numId w:val="23"/>
        </w:numPr>
        <w:spacing w:before="280" w:after="280" w:line="360" w:lineRule="auto"/>
        <w:jc w:val="both"/>
      </w:pPr>
      <w:r>
        <w:rPr>
          <w:b/>
          <w:bCs/>
        </w:rPr>
        <w:t>Рефлексивный этап.</w:t>
      </w:r>
    </w:p>
    <w:p w:rsidR="00000000" w:rsidRDefault="002A6FF3">
      <w:pPr>
        <w:spacing w:before="280" w:line="360" w:lineRule="auto"/>
        <w:ind w:left="360"/>
        <w:jc w:val="both"/>
      </w:pPr>
      <w:r>
        <w:t>Обобщение полученных знаний.</w:t>
      </w:r>
    </w:p>
    <w:p w:rsidR="00000000" w:rsidRDefault="002A6FF3">
      <w:pPr>
        <w:spacing w:line="360" w:lineRule="auto"/>
        <w:jc w:val="both"/>
      </w:pPr>
      <w:r>
        <w:rPr>
          <w:b/>
          <w:i/>
        </w:rPr>
        <w:t>Педагогические средства</w:t>
      </w:r>
    </w:p>
    <w:p w:rsidR="00000000" w:rsidRDefault="002A6FF3">
      <w:pPr>
        <w:spacing w:line="360" w:lineRule="auto"/>
        <w:jc w:val="both"/>
      </w:pPr>
      <w:r>
        <w:t>Специально организованная среда.</w:t>
      </w:r>
    </w:p>
    <w:p w:rsidR="00000000" w:rsidRDefault="002A6FF3">
      <w:pPr>
        <w:spacing w:line="360" w:lineRule="auto"/>
        <w:jc w:val="both"/>
      </w:pPr>
      <w:r>
        <w:t xml:space="preserve">Специально организованные занятия. </w:t>
      </w:r>
    </w:p>
    <w:p w:rsidR="00000000" w:rsidRDefault="002A6FF3">
      <w:pPr>
        <w:spacing w:line="360" w:lineRule="auto"/>
        <w:jc w:val="both"/>
      </w:pPr>
      <w:r>
        <w:t>Игры (словесные, подвижные, с</w:t>
      </w:r>
      <w:r>
        <w:t>южетно-ролевые).</w:t>
      </w:r>
    </w:p>
    <w:p w:rsidR="00000000" w:rsidRDefault="002A6FF3">
      <w:pPr>
        <w:spacing w:line="360" w:lineRule="auto"/>
        <w:jc w:val="both"/>
      </w:pPr>
      <w:r>
        <w:t>Работа с тетрадью.</w:t>
      </w:r>
    </w:p>
    <w:p w:rsidR="00000000" w:rsidRDefault="002A6FF3">
      <w:pPr>
        <w:spacing w:line="360" w:lineRule="auto"/>
        <w:jc w:val="both"/>
      </w:pPr>
      <w:r>
        <w:t>Инсценировки.</w:t>
      </w:r>
    </w:p>
    <w:p w:rsidR="00000000" w:rsidRDefault="002A6FF3">
      <w:pPr>
        <w:spacing w:line="360" w:lineRule="auto"/>
        <w:jc w:val="both"/>
      </w:pPr>
      <w:r>
        <w:t>Физкультминутки.</w:t>
      </w:r>
    </w:p>
    <w:p w:rsidR="00000000" w:rsidRDefault="002A6FF3">
      <w:pPr>
        <w:spacing w:line="360" w:lineRule="auto"/>
        <w:jc w:val="both"/>
      </w:pPr>
      <w:r>
        <w:t>Диагностика и контроль.</w:t>
      </w:r>
    </w:p>
    <w:p w:rsidR="00000000" w:rsidRDefault="002A6FF3">
      <w:pPr>
        <w:spacing w:line="360" w:lineRule="auto"/>
        <w:jc w:val="both"/>
      </w:pPr>
      <w:r>
        <w:rPr>
          <w:b/>
          <w:i/>
        </w:rPr>
        <w:t>Формы работы</w:t>
      </w:r>
    </w:p>
    <w:p w:rsidR="00000000" w:rsidRDefault="002A6FF3">
      <w:pPr>
        <w:spacing w:line="360" w:lineRule="auto"/>
        <w:jc w:val="both"/>
      </w:pPr>
      <w:r>
        <w:t>Тренинги.</w:t>
      </w:r>
    </w:p>
    <w:p w:rsidR="00000000" w:rsidRDefault="002A6FF3">
      <w:pPr>
        <w:spacing w:line="360" w:lineRule="auto"/>
        <w:jc w:val="both"/>
      </w:pPr>
      <w:r>
        <w:t>Беседы и дискуссии.</w:t>
      </w:r>
    </w:p>
    <w:p w:rsidR="00000000" w:rsidRDefault="002A6FF3">
      <w:pPr>
        <w:spacing w:line="360" w:lineRule="auto"/>
        <w:jc w:val="both"/>
      </w:pPr>
      <w:r>
        <w:t>Игры (словесные, подвижные, сюжетно-ролевые).</w:t>
      </w:r>
    </w:p>
    <w:p w:rsidR="00000000" w:rsidRDefault="002A6FF3">
      <w:pPr>
        <w:spacing w:line="360" w:lineRule="auto"/>
        <w:jc w:val="both"/>
      </w:pPr>
      <w:r>
        <w:t>Релаксационные упражнения.</w:t>
      </w:r>
    </w:p>
    <w:p w:rsidR="00000000" w:rsidRDefault="002A6FF3">
      <w:pPr>
        <w:spacing w:line="360" w:lineRule="auto"/>
        <w:jc w:val="both"/>
      </w:pPr>
      <w:r>
        <w:t>Психологические этюды и элементы.</w:t>
      </w:r>
    </w:p>
    <w:p w:rsidR="00000000" w:rsidRDefault="002A6FF3">
      <w:pPr>
        <w:spacing w:line="360" w:lineRule="auto"/>
        <w:jc w:val="both"/>
      </w:pPr>
      <w:r>
        <w:t>Работа с тетрад</w:t>
      </w:r>
      <w:r>
        <w:t>ью.</w:t>
      </w:r>
    </w:p>
    <w:p w:rsidR="00000000" w:rsidRDefault="002A6FF3">
      <w:pPr>
        <w:spacing w:line="360" w:lineRule="auto"/>
        <w:jc w:val="both"/>
      </w:pPr>
      <w:r>
        <w:t>Работа со сказками.</w:t>
      </w:r>
    </w:p>
    <w:p w:rsidR="00000000" w:rsidRDefault="002A6FF3">
      <w:pPr>
        <w:spacing w:line="360" w:lineRule="auto"/>
        <w:jc w:val="both"/>
      </w:pPr>
      <w:r>
        <w:rPr>
          <w:b/>
          <w:i/>
        </w:rPr>
        <w:t>Планируемые результаты</w:t>
      </w:r>
    </w:p>
    <w:p w:rsidR="00000000" w:rsidRDefault="002A6FF3">
      <w:pPr>
        <w:tabs>
          <w:tab w:val="center" w:pos="5102"/>
        </w:tabs>
        <w:spacing w:line="360" w:lineRule="auto"/>
      </w:pPr>
      <w:r>
        <w:rPr>
          <w:sz w:val="28"/>
          <w:szCs w:val="28"/>
        </w:rPr>
        <w:tab/>
      </w:r>
      <w:r>
        <w:t xml:space="preserve">В качестве критериев подготовленности ребенка к школе можно принять следующие показатели: </w:t>
      </w:r>
    </w:p>
    <w:p w:rsidR="00000000" w:rsidRDefault="002A6FF3">
      <w:pPr>
        <w:pStyle w:val="a3"/>
        <w:spacing w:line="360" w:lineRule="auto"/>
        <w:jc w:val="both"/>
      </w:pPr>
      <w:r>
        <w:t>Наличие познавательного мотива.</w:t>
      </w:r>
    </w:p>
    <w:p w:rsidR="00000000" w:rsidRDefault="002A6FF3">
      <w:pPr>
        <w:pStyle w:val="a3"/>
        <w:spacing w:line="360" w:lineRule="auto"/>
        <w:jc w:val="both"/>
      </w:pPr>
      <w:r>
        <w:t>Низкий уровень тревожности.</w:t>
      </w:r>
    </w:p>
    <w:p w:rsidR="00000000" w:rsidRDefault="002A6FF3">
      <w:pPr>
        <w:pStyle w:val="a3"/>
        <w:spacing w:line="360" w:lineRule="auto"/>
        <w:jc w:val="both"/>
      </w:pPr>
      <w:r>
        <w:t>Высокая и нормальная самооценка.</w:t>
      </w:r>
    </w:p>
    <w:p w:rsidR="00000000" w:rsidRDefault="002A6FF3">
      <w:pPr>
        <w:pStyle w:val="a3"/>
        <w:spacing w:line="360" w:lineRule="auto"/>
        <w:jc w:val="both"/>
      </w:pPr>
      <w:r>
        <w:t>Позитивное отношение к с</w:t>
      </w:r>
      <w:r>
        <w:t>ебе и своей личности.</w:t>
      </w:r>
    </w:p>
    <w:p w:rsidR="00000000" w:rsidRDefault="002A6FF3">
      <w:pPr>
        <w:pStyle w:val="a3"/>
        <w:spacing w:line="360" w:lineRule="auto"/>
        <w:jc w:val="both"/>
      </w:pPr>
      <w:r>
        <w:t xml:space="preserve">Развитие произвольности. </w:t>
      </w:r>
    </w:p>
    <w:p w:rsidR="00000000" w:rsidRDefault="002A6FF3">
      <w:pPr>
        <w:pStyle w:val="a3"/>
        <w:spacing w:line="360" w:lineRule="auto"/>
        <w:jc w:val="both"/>
      </w:pPr>
      <w:r>
        <w:t>Сформированность наглядно-действенного и  наглядно-образного мышления</w:t>
      </w:r>
    </w:p>
    <w:p w:rsidR="00000000" w:rsidRDefault="002A6FF3">
      <w:pPr>
        <w:pStyle w:val="a3"/>
        <w:spacing w:line="360" w:lineRule="auto"/>
        <w:jc w:val="both"/>
      </w:pPr>
      <w:r>
        <w:t xml:space="preserve">Развитие пространственных представлений. </w:t>
      </w:r>
    </w:p>
    <w:p w:rsidR="00000000" w:rsidRDefault="002A6FF3">
      <w:pPr>
        <w:pStyle w:val="a3"/>
        <w:spacing w:line="360" w:lineRule="auto"/>
        <w:jc w:val="both"/>
      </w:pPr>
      <w:r>
        <w:t>Умение фантазировать.</w:t>
      </w:r>
    </w:p>
    <w:p w:rsidR="00000000" w:rsidRDefault="002A6FF3">
      <w:pPr>
        <w:pStyle w:val="a3"/>
        <w:spacing w:line="360" w:lineRule="auto"/>
        <w:jc w:val="both"/>
      </w:pPr>
      <w:r>
        <w:t xml:space="preserve">Проявление самостоятельности. </w:t>
      </w:r>
    </w:p>
    <w:p w:rsidR="00000000" w:rsidRDefault="002A6FF3">
      <w:pPr>
        <w:pStyle w:val="a3"/>
        <w:spacing w:line="360" w:lineRule="auto"/>
      </w:pPr>
      <w:r>
        <w:t>Хорошо сформированные умения общения со све</w:t>
      </w:r>
      <w:r>
        <w:t>рстниками и взрослыми, в том числе педагогами.</w:t>
      </w:r>
    </w:p>
    <w:p w:rsidR="00000000" w:rsidRDefault="002A6FF3">
      <w:pPr>
        <w:pStyle w:val="a3"/>
        <w:jc w:val="both"/>
        <w:rPr>
          <w:b/>
        </w:rPr>
      </w:pPr>
    </w:p>
    <w:p w:rsidR="00000000" w:rsidRDefault="002A6FF3">
      <w:pPr>
        <w:tabs>
          <w:tab w:val="left" w:pos="5749"/>
        </w:tabs>
        <w:jc w:val="center"/>
        <w:rPr>
          <w:b/>
        </w:rPr>
      </w:pPr>
    </w:p>
    <w:p w:rsidR="00000000" w:rsidRDefault="002A6FF3">
      <w:pPr>
        <w:tabs>
          <w:tab w:val="left" w:pos="5749"/>
        </w:tabs>
        <w:jc w:val="center"/>
        <w:rPr>
          <w:b/>
        </w:rPr>
      </w:pPr>
    </w:p>
    <w:p w:rsidR="00000000" w:rsidRDefault="002A6FF3">
      <w:pPr>
        <w:tabs>
          <w:tab w:val="left" w:pos="5749"/>
        </w:tabs>
        <w:jc w:val="center"/>
        <w:rPr>
          <w:b/>
        </w:rPr>
      </w:pPr>
    </w:p>
    <w:p w:rsidR="00000000" w:rsidRDefault="002A6FF3">
      <w:pPr>
        <w:tabs>
          <w:tab w:val="left" w:pos="5749"/>
        </w:tabs>
        <w:jc w:val="center"/>
        <w:rPr>
          <w:b/>
        </w:rPr>
      </w:pPr>
    </w:p>
    <w:p w:rsidR="00000000" w:rsidRDefault="002A6FF3">
      <w:pPr>
        <w:tabs>
          <w:tab w:val="left" w:pos="5749"/>
        </w:tabs>
        <w:jc w:val="center"/>
        <w:rPr>
          <w:b/>
        </w:rPr>
      </w:pPr>
    </w:p>
    <w:p w:rsidR="00000000" w:rsidRDefault="002A6FF3">
      <w:pPr>
        <w:tabs>
          <w:tab w:val="left" w:pos="5749"/>
        </w:tabs>
        <w:jc w:val="center"/>
        <w:rPr>
          <w:b/>
        </w:rPr>
      </w:pPr>
    </w:p>
    <w:p w:rsidR="00000000" w:rsidRDefault="002A6FF3">
      <w:pPr>
        <w:tabs>
          <w:tab w:val="left" w:pos="5749"/>
        </w:tabs>
        <w:jc w:val="center"/>
        <w:rPr>
          <w:b/>
        </w:rPr>
      </w:pPr>
    </w:p>
    <w:p w:rsidR="00000000" w:rsidRDefault="002A6FF3">
      <w:pPr>
        <w:tabs>
          <w:tab w:val="left" w:pos="5749"/>
        </w:tabs>
        <w:jc w:val="center"/>
        <w:rPr>
          <w:b/>
        </w:rPr>
      </w:pPr>
    </w:p>
    <w:p w:rsidR="00000000" w:rsidRDefault="002A6FF3">
      <w:pPr>
        <w:tabs>
          <w:tab w:val="left" w:pos="5749"/>
        </w:tabs>
        <w:jc w:val="center"/>
        <w:rPr>
          <w:b/>
        </w:rPr>
      </w:pPr>
    </w:p>
    <w:p w:rsidR="00000000" w:rsidRDefault="002A6FF3">
      <w:pPr>
        <w:tabs>
          <w:tab w:val="left" w:pos="5749"/>
        </w:tabs>
        <w:jc w:val="center"/>
        <w:rPr>
          <w:b/>
        </w:rPr>
      </w:pPr>
    </w:p>
    <w:p w:rsidR="00000000" w:rsidRDefault="002A6FF3">
      <w:pPr>
        <w:tabs>
          <w:tab w:val="left" w:pos="5749"/>
        </w:tabs>
        <w:jc w:val="center"/>
        <w:rPr>
          <w:b/>
        </w:rPr>
      </w:pPr>
    </w:p>
    <w:p w:rsidR="00000000" w:rsidRDefault="002A6FF3">
      <w:pPr>
        <w:tabs>
          <w:tab w:val="left" w:pos="5749"/>
        </w:tabs>
        <w:jc w:val="center"/>
        <w:rPr>
          <w:b/>
        </w:rPr>
      </w:pPr>
    </w:p>
    <w:p w:rsidR="00000000" w:rsidRDefault="002A6FF3">
      <w:pPr>
        <w:tabs>
          <w:tab w:val="left" w:pos="5749"/>
        </w:tabs>
        <w:jc w:val="center"/>
        <w:rPr>
          <w:b/>
        </w:rPr>
      </w:pPr>
    </w:p>
    <w:p w:rsidR="00000000" w:rsidRDefault="002A6FF3">
      <w:pPr>
        <w:tabs>
          <w:tab w:val="left" w:pos="5749"/>
        </w:tabs>
        <w:jc w:val="center"/>
        <w:rPr>
          <w:b/>
        </w:rPr>
      </w:pPr>
    </w:p>
    <w:p w:rsidR="00000000" w:rsidRDefault="002A6FF3">
      <w:pPr>
        <w:tabs>
          <w:tab w:val="left" w:pos="5749"/>
        </w:tabs>
        <w:jc w:val="center"/>
        <w:rPr>
          <w:b/>
        </w:rPr>
      </w:pPr>
    </w:p>
    <w:p w:rsidR="00000000" w:rsidRDefault="002A6FF3">
      <w:pPr>
        <w:tabs>
          <w:tab w:val="left" w:pos="5749"/>
        </w:tabs>
        <w:jc w:val="center"/>
        <w:rPr>
          <w:b/>
        </w:rPr>
      </w:pPr>
    </w:p>
    <w:p w:rsidR="00000000" w:rsidRDefault="002A6FF3">
      <w:pPr>
        <w:tabs>
          <w:tab w:val="left" w:pos="5749"/>
        </w:tabs>
        <w:jc w:val="center"/>
        <w:rPr>
          <w:b/>
        </w:rPr>
      </w:pPr>
    </w:p>
    <w:p w:rsidR="00000000" w:rsidRDefault="002A6FF3">
      <w:pPr>
        <w:tabs>
          <w:tab w:val="left" w:pos="5749"/>
        </w:tabs>
        <w:jc w:val="center"/>
        <w:rPr>
          <w:b/>
        </w:rPr>
      </w:pPr>
    </w:p>
    <w:p w:rsidR="00000000" w:rsidRDefault="002A6FF3">
      <w:pPr>
        <w:ind w:firstLine="567"/>
        <w:jc w:val="center"/>
      </w:pPr>
      <w:bookmarkStart w:id="1" w:name="bookmark14"/>
      <w:r>
        <w:rPr>
          <w:b/>
          <w:sz w:val="28"/>
          <w:szCs w:val="28"/>
        </w:rPr>
        <w:t>Календарно-тематическое планирование:</w:t>
      </w:r>
      <w:bookmarkEnd w:id="1"/>
    </w:p>
    <w:p w:rsidR="00000000" w:rsidRDefault="002A6FF3">
      <w:pPr>
        <w:tabs>
          <w:tab w:val="left" w:pos="4512"/>
        </w:tabs>
        <w:ind w:firstLine="567"/>
        <w:jc w:val="both"/>
        <w:rPr>
          <w:b/>
          <w:sz w:val="28"/>
          <w:szCs w:val="28"/>
        </w:rPr>
      </w:pPr>
    </w:p>
    <w:tbl>
      <w:tblPr>
        <w:tblW w:w="0" w:type="auto"/>
        <w:tblInd w:w="-8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2338"/>
        <w:gridCol w:w="2639"/>
        <w:gridCol w:w="2549"/>
        <w:gridCol w:w="1040"/>
        <w:gridCol w:w="1013"/>
      </w:tblGrid>
      <w:tr w:rsidR="00000000">
        <w:trPr>
          <w:cantSplit/>
          <w:trHeight w:val="566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jc w:val="center"/>
            </w:pPr>
            <w:r>
              <w:rPr>
                <w:b/>
              </w:rPr>
              <w:t>№</w:t>
            </w:r>
          </w:p>
          <w:p w:rsidR="00000000" w:rsidRDefault="002A6FF3">
            <w:pPr>
              <w:jc w:val="center"/>
            </w:pPr>
            <w:r>
              <w:rPr>
                <w:b/>
              </w:rPr>
              <w:t>урока</w:t>
            </w: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jc w:val="center"/>
            </w:pPr>
            <w:r>
              <w:rPr>
                <w:b/>
              </w:rPr>
              <w:t>Тема урока</w:t>
            </w:r>
          </w:p>
        </w:tc>
        <w:tc>
          <w:tcPr>
            <w:tcW w:w="5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jc w:val="center"/>
            </w:pPr>
            <w:r>
              <w:rPr>
                <w:b/>
              </w:rPr>
              <w:t>Направление работы</w:t>
            </w:r>
          </w:p>
          <w:p w:rsidR="00000000" w:rsidRDefault="002A6FF3">
            <w:pPr>
              <w:jc w:val="center"/>
              <w:rPr>
                <w:b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  <w:jc w:val="center"/>
            </w:pPr>
            <w:r>
              <w:rPr>
                <w:b/>
              </w:rPr>
              <w:t>Дата проведения урока</w:t>
            </w:r>
          </w:p>
          <w:p w:rsidR="00000000" w:rsidRDefault="002A6FF3">
            <w:r>
              <w:rPr>
                <w:b/>
              </w:rPr>
              <w:t>(неделя/месяц)</w:t>
            </w:r>
          </w:p>
        </w:tc>
      </w:tr>
      <w:tr w:rsidR="00000000">
        <w:trPr>
          <w:cantSplit/>
          <w:trHeight w:val="562"/>
        </w:trPr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A6FF3">
            <w:pPr>
              <w:snapToGrid w:val="0"/>
              <w:rPr>
                <w:b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A6FF3">
            <w:pPr>
              <w:snapToGrid w:val="0"/>
              <w:rPr>
                <w:b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A6FF3">
            <w:pPr>
              <w:jc w:val="center"/>
            </w:pPr>
            <w:r>
              <w:rPr>
                <w:b/>
              </w:rPr>
              <w:t>познавательный аспект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A6FF3">
            <w:pPr>
              <w:jc w:val="center"/>
            </w:pPr>
            <w:r>
              <w:rPr>
                <w:b/>
              </w:rPr>
              <w:t>развивающий аспект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jc w:val="center"/>
            </w:pPr>
            <w:r>
              <w:rPr>
                <w:b/>
              </w:rPr>
              <w:t>планируемая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3"/>
              <w:jc w:val="center"/>
            </w:pPr>
            <w:r>
              <w:rPr>
                <w:b/>
              </w:rPr>
              <w:t>фактическая</w:t>
            </w:r>
          </w:p>
        </w:tc>
      </w:tr>
      <w:tr w:rsidR="00000000">
        <w:trPr>
          <w:trHeight w:val="2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1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Итак</w:t>
            </w:r>
            <w:r>
              <w:t>, мы начинаем…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Что ждёт будущих учеников в школе.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Развитие внимания, зрительной памяти, логического мышления, конструкторских способностей, рефлексии.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jc w:val="both"/>
            </w:pPr>
            <w:r>
              <w:t>1/октябрь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2A6FF3">
            <w:pPr>
              <w:snapToGrid w:val="0"/>
              <w:ind w:firstLine="567"/>
            </w:pPr>
          </w:p>
        </w:tc>
      </w:tr>
      <w:tr w:rsidR="00000000">
        <w:trPr>
          <w:trHeight w:val="29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2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Слушаем сказку.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Знакомство с героями сказок М. А. Панфиловой «Лесная школа» (сказки для шко</w:t>
            </w:r>
            <w:r>
              <w:t>льной адаптации). Первая сказка. Создание «Лесной школы».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Развитие внимания, мышления, конструкторских способностей, смысловой памяти, рефлексии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jc w:val="both"/>
            </w:pPr>
            <w:r>
              <w:t>2/октябрь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2A6FF3">
            <w:pPr>
              <w:snapToGrid w:val="0"/>
              <w:ind w:firstLine="567"/>
            </w:pPr>
          </w:p>
        </w:tc>
      </w:tr>
      <w:tr w:rsidR="00000000">
        <w:trPr>
          <w:trHeight w:val="29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3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Чему учат в школе?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Зачем нужно учиться.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Развитие внимания, слуховой памяти, логического мышления,</w:t>
            </w:r>
            <w:r>
              <w:t xml:space="preserve"> конструкторских способностей, рефлексии.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r>
              <w:t>3/октябрь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2A6FF3">
            <w:pPr>
              <w:snapToGrid w:val="0"/>
              <w:ind w:firstLine="567"/>
            </w:pPr>
          </w:p>
        </w:tc>
      </w:tr>
      <w:tr w:rsidR="00000000">
        <w:trPr>
          <w:trHeight w:val="29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4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Слушаем сказку.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Вторая сказка. «Игры в школе».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Развитие внимания, слуховой памяти, логического мышления, конструкторских способностей, рефлексии.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r>
              <w:t>4/октябрь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2A6FF3">
            <w:pPr>
              <w:snapToGrid w:val="0"/>
              <w:ind w:firstLine="567"/>
            </w:pPr>
          </w:p>
        </w:tc>
      </w:tr>
      <w:tr w:rsidR="00000000">
        <w:trPr>
          <w:trHeight w:val="29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5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Про звонок и про урок.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Значение школьног</w:t>
            </w:r>
            <w:r>
              <w:t>о звонка и урока.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Развитие внимания, мышления, смысловой и зрительной памяти, рефлексии.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r>
              <w:t>5/ноябрь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2A6FF3">
            <w:pPr>
              <w:snapToGrid w:val="0"/>
              <w:ind w:firstLine="567"/>
            </w:pPr>
          </w:p>
        </w:tc>
      </w:tr>
      <w:tr w:rsidR="00000000">
        <w:trPr>
          <w:trHeight w:val="29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6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Слушаем сказку.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Третья сказка. «Школьные правила».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Развитие внимания, слуховой памяти, логического мышления, конструкторских способностей, рефлексии.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r>
              <w:t>6/но</w:t>
            </w:r>
            <w:r>
              <w:t>ябрь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2A6FF3">
            <w:pPr>
              <w:snapToGrid w:val="0"/>
              <w:ind w:firstLine="567"/>
            </w:pPr>
          </w:p>
        </w:tc>
      </w:tr>
      <w:tr w:rsidR="00000000">
        <w:trPr>
          <w:trHeight w:val="29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7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Семицветная дуга.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Семь цветов радуги. Краткое содержание сказки В. Катаева «Цветик-семицветик».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Развитие внимания, мышления, памяти, рефлексии.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r>
              <w:t>7/ноябрь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2A6FF3">
            <w:pPr>
              <w:snapToGrid w:val="0"/>
              <w:ind w:firstLine="567"/>
            </w:pPr>
          </w:p>
        </w:tc>
      </w:tr>
      <w:tr w:rsidR="00000000">
        <w:trPr>
          <w:trHeight w:val="29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8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Рисуем бусы.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Порядок расположения цветов в Российском флаге.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 xml:space="preserve">Развитие внимания, мышления, </w:t>
            </w:r>
            <w:r>
              <w:t>зрительной памяти, речи, рефлексии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r>
              <w:t>8/ноябрь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2A6FF3">
            <w:pPr>
              <w:snapToGrid w:val="0"/>
              <w:ind w:firstLine="567"/>
            </w:pPr>
          </w:p>
        </w:tc>
      </w:tr>
      <w:tr w:rsidR="00000000">
        <w:trPr>
          <w:trHeight w:val="29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9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Развиваем фонематический слух.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Что такое фонематический слух. Рифма.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Развитие внимания, фонематического слуха, мышления, воображения, рефлексии.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r>
              <w:t>9/ноябрь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2A6FF3">
            <w:pPr>
              <w:snapToGrid w:val="0"/>
              <w:ind w:firstLine="567"/>
            </w:pPr>
          </w:p>
        </w:tc>
      </w:tr>
      <w:tr w:rsidR="00000000">
        <w:trPr>
          <w:trHeight w:val="29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10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Слушаем сказку.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Что такое русская народная сказка</w:t>
            </w:r>
            <w:r>
              <w:t>? Популярные герои русских народных сказок. Русская народная сказка « Лиса и волк».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Развитие внимания, мышления, конструкторских способностей, смысловой памяти, рефлексии.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r>
              <w:t>10/декабрь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2A6FF3">
            <w:pPr>
              <w:snapToGrid w:val="0"/>
              <w:ind w:firstLine="567"/>
            </w:pPr>
          </w:p>
        </w:tc>
      </w:tr>
      <w:tr w:rsidR="00000000">
        <w:trPr>
          <w:trHeight w:val="29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11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Дни недели.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История возникновения названий и порядок следования дней</w:t>
            </w:r>
            <w:r>
              <w:t xml:space="preserve"> недели.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Развитие внимания, слуховой и смысловой памяти, мышления, чувства рифмы, рефлексии.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r>
              <w:t>11/декабрь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2A6FF3">
            <w:pPr>
              <w:snapToGrid w:val="0"/>
              <w:ind w:firstLine="567"/>
            </w:pPr>
          </w:p>
        </w:tc>
      </w:tr>
      <w:tr w:rsidR="00000000">
        <w:trPr>
          <w:trHeight w:val="29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12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Развиваем мелкую моторику.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Упражнения для укрепления мелкой моторики рук.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Развитие внимания, памяти, мышления, ориентации в пространстве, рефлексии</w:t>
            </w:r>
            <w:r>
              <w:t>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r>
              <w:t>12/декабрь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2A6FF3">
            <w:pPr>
              <w:snapToGrid w:val="0"/>
              <w:ind w:firstLine="567"/>
            </w:pPr>
          </w:p>
        </w:tc>
      </w:tr>
      <w:tr w:rsidR="00000000">
        <w:trPr>
          <w:trHeight w:val="29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13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Геометрические фигуры.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Точка, линия, прямая, треугольник, прямоугольник, квадрат, круг. Понятия «лево-право», «верх-низ». Виды углов.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Развитие внимания, мышления, ориентации в пространстве, воображения,  рефлексии.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r>
              <w:t>13/декабрь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2A6FF3">
            <w:pPr>
              <w:snapToGrid w:val="0"/>
              <w:ind w:firstLine="567"/>
            </w:pPr>
          </w:p>
        </w:tc>
      </w:tr>
      <w:tr w:rsidR="00000000">
        <w:trPr>
          <w:trHeight w:val="29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14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И снова</w:t>
            </w:r>
            <w:r>
              <w:t xml:space="preserve"> сказка.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Авторская сказка. Популярные герои авторских сказок. Сказка Ш. Перро «Кот в сапогах».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Развитие внимания, мышления, ориентации в пространстве, воображения, конструкторских способностей,  рефлексии.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r>
              <w:t>14/январь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2A6FF3">
            <w:pPr>
              <w:snapToGrid w:val="0"/>
              <w:ind w:firstLine="567"/>
            </w:pPr>
          </w:p>
        </w:tc>
      </w:tr>
      <w:tr w:rsidR="00000000">
        <w:trPr>
          <w:trHeight w:val="29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15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Развиваем воображение и фантазию.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Ч</w:t>
            </w:r>
            <w:r>
              <w:t>ем отличается воображение от фантазии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Развитие воображения, фантазии, внимания, слуховой памяти, чувства рифмы, речи, рефлексии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r>
              <w:t>15/январь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2A6FF3">
            <w:pPr>
              <w:snapToGrid w:val="0"/>
              <w:ind w:firstLine="567"/>
            </w:pPr>
          </w:p>
        </w:tc>
      </w:tr>
      <w:tr w:rsidR="00000000">
        <w:trPr>
          <w:trHeight w:val="29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16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Трудные задания от Василисы Премудрой.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Василиса Премудрая – героиня русских народных сказок.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Развитие внимания, л</w:t>
            </w:r>
            <w:r>
              <w:t>огического мышления, чувства рифмы, зрительной памяти, артистических способностей, рефлексии.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r>
              <w:t>16/январь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2A6FF3">
            <w:pPr>
              <w:snapToGrid w:val="0"/>
              <w:ind w:firstLine="567"/>
            </w:pPr>
          </w:p>
        </w:tc>
      </w:tr>
      <w:tr w:rsidR="00000000">
        <w:trPr>
          <w:trHeight w:val="29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17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Ещё несколько трудных заданий от Василисы Премудрой.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snapToGrid w:val="0"/>
              <w:ind w:firstLine="567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 xml:space="preserve">Развитие внимания, быстроты реакции, мышления, ориентации в пространстве, зрительной памяти, </w:t>
            </w:r>
            <w:r>
              <w:t>воображения, артистических способностей, рефлексии.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r>
              <w:t>17/февраль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2A6FF3">
            <w:pPr>
              <w:snapToGrid w:val="0"/>
              <w:ind w:firstLine="567"/>
            </w:pPr>
          </w:p>
        </w:tc>
      </w:tr>
      <w:tr w:rsidR="00000000">
        <w:trPr>
          <w:trHeight w:val="29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18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Развиваем речь.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Антонимы – слова «наоборот».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Развитие внимания, мышления, ориентации в пространстве, воображения, речи, рефлексии.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r>
              <w:t>18/февраль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2A6FF3">
            <w:pPr>
              <w:snapToGrid w:val="0"/>
              <w:ind w:firstLine="567"/>
            </w:pPr>
          </w:p>
        </w:tc>
      </w:tr>
      <w:tr w:rsidR="00000000">
        <w:trPr>
          <w:trHeight w:val="29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19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Качества характера.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Что такое характер. П</w:t>
            </w:r>
            <w:r>
              <w:t>оложительные и отрицательные черты характера.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Развитие внимания, слуховой и смысловой памяти, мышления, речи, расширение словарного запаса, рефлексии.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r>
              <w:t>19/февраль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2A6FF3">
            <w:pPr>
              <w:snapToGrid w:val="0"/>
              <w:ind w:firstLine="567"/>
            </w:pPr>
          </w:p>
        </w:tc>
      </w:tr>
      <w:tr w:rsidR="00000000">
        <w:trPr>
          <w:trHeight w:val="29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20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Слушаем сказку.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Четвёртая сказка. «Ленивец».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Развитие внимания, слуховой и смысловой памя</w:t>
            </w:r>
            <w:r>
              <w:t>ти, мышления, речи, расширение словарного запаса, рефлексии.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r>
              <w:t>20/февраль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2A6FF3">
            <w:pPr>
              <w:snapToGrid w:val="0"/>
              <w:ind w:firstLine="567"/>
            </w:pPr>
          </w:p>
        </w:tc>
      </w:tr>
      <w:tr w:rsidR="00000000">
        <w:trPr>
          <w:trHeight w:val="29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21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Предмет в пространстве.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Место предмета в пространстве, их взаимное расположение, направление движения.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Развитие внимания, логического мышления, ориентации в пространстве, рефлекси</w:t>
            </w:r>
            <w:r>
              <w:t>и.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r>
              <w:t>21/март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2A6FF3">
            <w:pPr>
              <w:snapToGrid w:val="0"/>
              <w:ind w:firstLine="567"/>
            </w:pPr>
          </w:p>
        </w:tc>
      </w:tr>
      <w:tr w:rsidR="00000000">
        <w:trPr>
          <w:trHeight w:val="29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22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Сказочное ассорти.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Что такое «ассорти». Разнообразие сказок и сказочных героев.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Развитие внимания, быстроты реакции, нестандартного мышления, ориентации в пространстве, воображения, рефлексии.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r>
              <w:t>22/март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2A6FF3">
            <w:pPr>
              <w:snapToGrid w:val="0"/>
              <w:ind w:firstLine="567"/>
            </w:pPr>
          </w:p>
        </w:tc>
      </w:tr>
      <w:tr w:rsidR="00000000">
        <w:trPr>
          <w:trHeight w:val="29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23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Внешний вид ученика.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Необходимость</w:t>
            </w:r>
            <w:r>
              <w:t xml:space="preserve"> соблюдения элементарных правил гигиены.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Развитие внимания, речи, слуховой памяти, мышления, чувства рифмы, рефлексии.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r>
              <w:t>23/март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2A6FF3">
            <w:pPr>
              <w:snapToGrid w:val="0"/>
              <w:ind w:firstLine="567"/>
            </w:pPr>
          </w:p>
        </w:tc>
      </w:tr>
      <w:tr w:rsidR="00000000">
        <w:trPr>
          <w:trHeight w:val="29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24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Эстафета занимательных заданий.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snapToGrid w:val="0"/>
              <w:ind w:firstLine="567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Развитие внимания, быстроты реакции, логического мышления, зрительной памяти, фонематическо</w:t>
            </w:r>
            <w:r>
              <w:t>го слуха, конструкторских, а также артистических способностей, воображения, фантазии, рефлексии.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r>
              <w:t>24/март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2A6FF3">
            <w:pPr>
              <w:snapToGrid w:val="0"/>
              <w:ind w:firstLine="567"/>
            </w:pPr>
          </w:p>
        </w:tc>
      </w:tr>
      <w:tr w:rsidR="00000000">
        <w:trPr>
          <w:trHeight w:val="29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25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Трамвайчик «Первоклашка».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Качества личности, необходимые ученику.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r>
              <w:t>Развитие воображения, логического, а также образного мышления, внимания, ориента</w:t>
            </w:r>
            <w:r>
              <w:t>ции в пространстве, фонематического слуха, мелкой моторики рук, рефлексии.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r>
              <w:t>25/апрель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2A6FF3">
            <w:pPr>
              <w:snapToGrid w:val="0"/>
              <w:ind w:firstLine="567"/>
            </w:pPr>
          </w:p>
        </w:tc>
      </w:tr>
      <w:tr w:rsidR="00000000">
        <w:trPr>
          <w:trHeight w:val="29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26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Тестируем и тренируем внимание.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Тест на определение объёма внимания и его концентрации.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Развитие внимания, мышления, памяти, рефлексии.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r>
              <w:t>26/апрель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2A6FF3">
            <w:pPr>
              <w:snapToGrid w:val="0"/>
              <w:ind w:firstLine="567"/>
            </w:pPr>
          </w:p>
        </w:tc>
      </w:tr>
      <w:tr w:rsidR="00000000">
        <w:trPr>
          <w:trHeight w:val="29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27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Тестируем и тре</w:t>
            </w:r>
            <w:r>
              <w:t>нируем мышление.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Тесты на определение умения различать существенные и несущественные признаки предметов и умение исключать лишнее понятие из группы однородных.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Развитие внимания, мышления, быстроты реакции, речи, рефлексии.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r>
              <w:t>27/апрель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2A6FF3">
            <w:pPr>
              <w:snapToGrid w:val="0"/>
              <w:ind w:firstLine="567"/>
            </w:pPr>
          </w:p>
        </w:tc>
      </w:tr>
      <w:tr w:rsidR="00000000">
        <w:trPr>
          <w:trHeight w:val="29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28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Тестируем и трени</w:t>
            </w:r>
            <w:r>
              <w:t>руем память.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Тесты на определение уровня развития слуховой и зрительной памяти.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pPr>
              <w:ind w:firstLine="567"/>
            </w:pPr>
            <w:r>
              <w:t>Развитие внимания, памяти, быстроты реакции, воображения, фантазии, рефлексии.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2A6FF3">
            <w:r>
              <w:t>28/апрель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2A6FF3">
            <w:pPr>
              <w:snapToGrid w:val="0"/>
              <w:ind w:firstLine="567"/>
            </w:pPr>
          </w:p>
        </w:tc>
      </w:tr>
    </w:tbl>
    <w:p w:rsidR="00000000" w:rsidRDefault="002A6FF3">
      <w:pPr>
        <w:tabs>
          <w:tab w:val="left" w:pos="4752"/>
        </w:tabs>
        <w:ind w:firstLine="567"/>
      </w:pPr>
    </w:p>
    <w:p w:rsidR="00000000" w:rsidRDefault="002A6FF3"/>
    <w:p w:rsidR="00000000" w:rsidRDefault="002A6FF3">
      <w:pPr>
        <w:autoSpaceDE w:val="0"/>
        <w:spacing w:after="120"/>
        <w:jc w:val="both"/>
      </w:pPr>
      <w:r>
        <w:rPr>
          <w:b/>
          <w:bCs/>
        </w:rPr>
        <w:t xml:space="preserve"> </w:t>
      </w:r>
      <w:r>
        <w:rPr>
          <w:b/>
          <w:bCs/>
        </w:rPr>
        <w:t>Список литературы.</w:t>
      </w:r>
    </w:p>
    <w:p w:rsidR="00000000" w:rsidRDefault="002A6FF3">
      <w:pPr>
        <w:tabs>
          <w:tab w:val="left" w:pos="5749"/>
        </w:tabs>
        <w:autoSpaceDE w:val="0"/>
        <w:spacing w:after="120"/>
        <w:jc w:val="both"/>
      </w:pPr>
      <w:r>
        <w:rPr>
          <w:b/>
          <w:bCs/>
        </w:rPr>
        <w:t>Литература педагога для реализации программы.</w:t>
      </w:r>
    </w:p>
    <w:p w:rsidR="00000000" w:rsidRDefault="002A6FF3">
      <w:pPr>
        <w:tabs>
          <w:tab w:val="left" w:pos="5749"/>
        </w:tabs>
        <w:autoSpaceDE w:val="0"/>
        <w:spacing w:after="120"/>
        <w:jc w:val="both"/>
      </w:pPr>
      <w:r>
        <w:t>1.</w:t>
      </w:r>
      <w:r>
        <w:t xml:space="preserve">Мищенкова Л.В. </w:t>
      </w:r>
      <w:r>
        <w:t>36 занятий для будущих отличников. Методическое пособие,0 класс.М.: издательство Рост,2011г.</w:t>
      </w:r>
    </w:p>
    <w:p w:rsidR="00000000" w:rsidRDefault="002A6FF3">
      <w:pPr>
        <w:tabs>
          <w:tab w:val="left" w:pos="5749"/>
        </w:tabs>
        <w:autoSpaceDE w:val="0"/>
        <w:spacing w:after="120"/>
        <w:jc w:val="both"/>
      </w:pPr>
      <w:r>
        <w:t>2.Мищенкова Л.В. 36 занятий для будущих отличников: Рабочая тетрадь для дошкольников в 2 частях,0 класс. М.: издательство Рост,2020г.</w:t>
      </w:r>
    </w:p>
    <w:p w:rsidR="00000000" w:rsidRDefault="002A6FF3">
      <w:pPr>
        <w:tabs>
          <w:tab w:val="left" w:pos="5749"/>
        </w:tabs>
        <w:jc w:val="center"/>
      </w:pPr>
    </w:p>
    <w:p w:rsidR="00000000" w:rsidRDefault="002A6FF3">
      <w:pPr>
        <w:tabs>
          <w:tab w:val="left" w:pos="5749"/>
        </w:tabs>
        <w:jc w:val="center"/>
        <w:rPr>
          <w:b/>
        </w:rPr>
      </w:pPr>
    </w:p>
    <w:p w:rsidR="00000000" w:rsidRDefault="002A6FF3">
      <w:pPr>
        <w:tabs>
          <w:tab w:val="left" w:pos="5749"/>
        </w:tabs>
        <w:jc w:val="center"/>
        <w:rPr>
          <w:b/>
        </w:rPr>
      </w:pPr>
    </w:p>
    <w:p w:rsidR="00000000" w:rsidRDefault="002A6FF3">
      <w:pPr>
        <w:tabs>
          <w:tab w:val="left" w:pos="5749"/>
        </w:tabs>
        <w:jc w:val="center"/>
        <w:rPr>
          <w:b/>
        </w:rPr>
      </w:pPr>
    </w:p>
    <w:p w:rsidR="00000000" w:rsidRDefault="002A6FF3">
      <w:pPr>
        <w:tabs>
          <w:tab w:val="left" w:pos="5749"/>
        </w:tabs>
        <w:jc w:val="center"/>
        <w:rPr>
          <w:b/>
        </w:rPr>
      </w:pPr>
    </w:p>
    <w:p w:rsidR="00000000" w:rsidRDefault="002A6FF3">
      <w:pPr>
        <w:tabs>
          <w:tab w:val="left" w:pos="5749"/>
        </w:tabs>
        <w:jc w:val="center"/>
        <w:rPr>
          <w:b/>
        </w:rPr>
      </w:pPr>
    </w:p>
    <w:p w:rsidR="00000000" w:rsidRDefault="002A6FF3">
      <w:pPr>
        <w:tabs>
          <w:tab w:val="left" w:pos="5749"/>
        </w:tabs>
        <w:jc w:val="center"/>
        <w:rPr>
          <w:b/>
        </w:rPr>
      </w:pPr>
    </w:p>
    <w:p w:rsidR="00000000" w:rsidRDefault="002A6FF3">
      <w:pPr>
        <w:tabs>
          <w:tab w:val="left" w:pos="5749"/>
        </w:tabs>
        <w:jc w:val="center"/>
        <w:rPr>
          <w:b/>
        </w:rPr>
      </w:pPr>
    </w:p>
    <w:p w:rsidR="00000000" w:rsidRDefault="002A6FF3">
      <w:pPr>
        <w:tabs>
          <w:tab w:val="left" w:pos="5749"/>
        </w:tabs>
        <w:jc w:val="center"/>
        <w:rPr>
          <w:b/>
        </w:rPr>
      </w:pPr>
    </w:p>
    <w:p w:rsidR="00000000" w:rsidRDefault="002A6FF3">
      <w:pPr>
        <w:tabs>
          <w:tab w:val="left" w:pos="5749"/>
        </w:tabs>
        <w:jc w:val="center"/>
        <w:rPr>
          <w:b/>
        </w:rPr>
      </w:pPr>
    </w:p>
    <w:p w:rsidR="00000000" w:rsidRDefault="002A6FF3">
      <w:pPr>
        <w:tabs>
          <w:tab w:val="left" w:pos="5749"/>
        </w:tabs>
        <w:jc w:val="center"/>
        <w:rPr>
          <w:b/>
        </w:rPr>
      </w:pPr>
    </w:p>
    <w:p w:rsidR="00000000" w:rsidRDefault="002A6FF3">
      <w:pPr>
        <w:tabs>
          <w:tab w:val="left" w:pos="5749"/>
        </w:tabs>
        <w:jc w:val="center"/>
        <w:rPr>
          <w:b/>
        </w:rPr>
      </w:pPr>
    </w:p>
    <w:p w:rsidR="00000000" w:rsidRDefault="002A6FF3">
      <w:pPr>
        <w:tabs>
          <w:tab w:val="left" w:pos="5749"/>
        </w:tabs>
        <w:jc w:val="center"/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000000">
        <w:tc>
          <w:tcPr>
            <w:tcW w:w="9355" w:type="dxa"/>
            <w:shd w:val="clear" w:color="auto" w:fill="993366"/>
            <w:vAlign w:val="center"/>
          </w:tcPr>
          <w:p w:rsidR="00000000" w:rsidRDefault="007622F4">
            <w:pPr>
              <w:spacing w:before="100" w:after="100"/>
            </w:pPr>
            <w:r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190500" cy="12700"/>
                  <wp:effectExtent l="0" t="0" r="0" b="0"/>
                  <wp:docPr id="5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24"/>
              <w:gridCol w:w="31"/>
            </w:tblGrid>
            <w:tr w:rsidR="00000000">
              <w:tc>
                <w:tcPr>
                  <w:tcW w:w="9324" w:type="dxa"/>
                  <w:shd w:val="clear" w:color="auto" w:fill="auto"/>
                  <w:vAlign w:val="center"/>
                </w:tcPr>
                <w:p w:rsidR="00000000" w:rsidRDefault="007622F4">
                  <w:pPr>
                    <w:rPr>
                      <w:color w:val="333333"/>
                      <w:sz w:val="28"/>
                      <w:szCs w:val="28"/>
                    </w:rPr>
                  </w:pPr>
                  <w:r>
                    <w:rPr>
                      <w:noProof/>
                      <w:color w:val="333333"/>
                      <w:sz w:val="28"/>
                      <w:szCs w:val="28"/>
                    </w:rPr>
                    <w:drawing>
                      <wp:inline distT="0" distB="0" distL="0" distR="0">
                        <wp:extent cx="25400" cy="12700"/>
                        <wp:effectExtent l="0" t="0" r="0" b="0"/>
                        <wp:docPr id="4" name="Picture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00" cy="12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" w:type="dxa"/>
                  <w:shd w:val="clear" w:color="auto" w:fill="FFFFFF"/>
                  <w:vAlign w:val="center"/>
                </w:tcPr>
                <w:p w:rsidR="00000000" w:rsidRDefault="002A6FF3">
                  <w:pPr>
                    <w:snapToGrid w:val="0"/>
                    <w:rPr>
                      <w:color w:val="333333"/>
                      <w:sz w:val="28"/>
                      <w:szCs w:val="28"/>
                    </w:rPr>
                  </w:pPr>
                </w:p>
              </w:tc>
            </w:tr>
          </w:tbl>
          <w:p w:rsidR="00000000" w:rsidRDefault="002A6FF3">
            <w:pPr>
              <w:rPr>
                <w:color w:val="333333"/>
                <w:sz w:val="28"/>
                <w:szCs w:val="28"/>
              </w:rPr>
            </w:pPr>
          </w:p>
        </w:tc>
      </w:tr>
      <w:tr w:rsidR="00000000">
        <w:tblPrEx>
          <w:tblCellMar>
            <w:top w:w="255" w:type="dxa"/>
            <w:left w:w="180" w:type="dxa"/>
            <w:bottom w:w="300" w:type="dxa"/>
            <w:right w:w="195" w:type="dxa"/>
          </w:tblCellMar>
        </w:tblPrEx>
        <w:tc>
          <w:tcPr>
            <w:tcW w:w="9355" w:type="dxa"/>
            <w:shd w:val="clear" w:color="auto" w:fill="auto"/>
          </w:tcPr>
          <w:p w:rsidR="00000000" w:rsidRDefault="007622F4">
            <w:r>
              <w:rPr>
                <w:b/>
                <w:bCs/>
                <w:noProof/>
                <w:color w:val="06346C"/>
                <w:sz w:val="28"/>
                <w:szCs w:val="28"/>
              </w:rPr>
              <w:drawing>
                <wp:anchor distT="0" distB="0" distL="38100" distR="38100" simplePos="0" relativeHeight="251657728" behindDoc="0" locked="0" layoutInCell="1" allowOverlap="1">
                  <wp:simplePos x="0" y="0"/>
                  <wp:positionH relativeFrom="column">
                    <wp:posOffset>-1194435</wp:posOffset>
                  </wp:positionH>
                  <wp:positionV relativeFrom="line">
                    <wp:posOffset>-161925</wp:posOffset>
                  </wp:positionV>
                  <wp:extent cx="2285365" cy="3590290"/>
                  <wp:effectExtent l="0" t="0" r="0" b="0"/>
                  <wp:wrapSquare wrapText="bothSides"/>
                  <wp:docPr id="6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5365" cy="3590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6FF3">
              <w:rPr>
                <w:b/>
                <w:bCs/>
                <w:color w:val="06346C"/>
                <w:sz w:val="28"/>
                <w:szCs w:val="28"/>
              </w:rPr>
              <w:t xml:space="preserve">Сказки </w:t>
            </w:r>
            <w:r w:rsidR="002A6FF3">
              <w:rPr>
                <w:b/>
                <w:bCs/>
                <w:color w:val="06346C"/>
                <w:sz w:val="28"/>
                <w:szCs w:val="28"/>
              </w:rPr>
              <w:t>для школьной адаптации</w:t>
            </w:r>
            <w:r w:rsidR="002A6FF3">
              <w:rPr>
                <w:color w:val="333333"/>
                <w:sz w:val="28"/>
                <w:szCs w:val="28"/>
              </w:rPr>
              <w:br/>
            </w:r>
            <w:r w:rsidR="002A6FF3">
              <w:rPr>
                <w:color w:val="333333"/>
                <w:sz w:val="28"/>
                <w:szCs w:val="28"/>
              </w:rPr>
              <w:br/>
              <w:t>Поступление в школу - это новый этап в жизни ребенка. Многие дети с трепетом и волнением переступают порог школы. Ведь их личность стала занимать более значимую социальную позицию - школьника. Это торжественное событие иногда омрача</w:t>
            </w:r>
            <w:r w:rsidR="002A6FF3">
              <w:rPr>
                <w:color w:val="333333"/>
                <w:sz w:val="28"/>
                <w:szCs w:val="28"/>
              </w:rPr>
              <w:t>ется тревогой, страхом неизвестности. Чтобы избежать негативных эмоций у первоклассников, помочь им в адаптации к школе, предлагаем эти сказки. Сопереживая сказочным героям, дети обращаются к своим чувствам. Первоклассникам легче рефлексировать свои поступ</w:t>
            </w:r>
            <w:r w:rsidR="002A6FF3">
              <w:rPr>
                <w:color w:val="333333"/>
                <w:sz w:val="28"/>
                <w:szCs w:val="28"/>
              </w:rPr>
              <w:t>ки, осознавать причины своих волнений через сказочные образы лесных школьников. Типичное описание школьных атрибутов, класса, правил и др. позволит снизить школьную тревогу у детей, сформировать позитивные модели поведения в реальной жизни.</w:t>
            </w:r>
            <w:r w:rsidR="002A6FF3">
              <w:rPr>
                <w:color w:val="333333"/>
                <w:sz w:val="28"/>
                <w:szCs w:val="28"/>
              </w:rPr>
              <w:br/>
            </w:r>
            <w:r w:rsidR="002A6FF3">
              <w:rPr>
                <w:b/>
                <w:bCs/>
                <w:color w:val="06346C"/>
                <w:sz w:val="28"/>
                <w:szCs w:val="28"/>
              </w:rPr>
              <w:t xml:space="preserve">Первая сказка. </w:t>
            </w:r>
            <w:r w:rsidR="002A6FF3">
              <w:rPr>
                <w:b/>
                <w:bCs/>
                <w:color w:val="06346C"/>
                <w:sz w:val="28"/>
                <w:szCs w:val="28"/>
              </w:rPr>
              <w:br/>
              <w:t>Создание "Лесной школы"</w:t>
            </w:r>
            <w:r w:rsidR="002A6FF3">
              <w:rPr>
                <w:color w:val="333333"/>
                <w:sz w:val="28"/>
                <w:szCs w:val="28"/>
              </w:rPr>
              <w:br/>
            </w:r>
            <w:r w:rsidR="002A6FF3">
              <w:rPr>
                <w:color w:val="333333"/>
                <w:sz w:val="28"/>
                <w:szCs w:val="28"/>
              </w:rPr>
              <w:br/>
              <w:t>Жил-был Ежик. Он был маленький, кругленький, серого цвета, с остреньким носиком и черными глазками-пуговками. На спине у Ежика были самые настоящие колючки. Но он был очень добрым и ласковым. А жил Ежик в школе.</w:t>
            </w:r>
            <w:r w:rsidR="002A6FF3">
              <w:rPr>
                <w:color w:val="333333"/>
                <w:sz w:val="28"/>
                <w:szCs w:val="28"/>
              </w:rPr>
              <w:br/>
            </w:r>
            <w:r w:rsidR="002A6FF3">
              <w:rPr>
                <w:color w:val="333333"/>
                <w:sz w:val="28"/>
                <w:szCs w:val="28"/>
              </w:rPr>
              <w:br/>
              <w:t>Да, в самой обыкн</w:t>
            </w:r>
            <w:r w:rsidR="002A6FF3">
              <w:rPr>
                <w:color w:val="333333"/>
                <w:sz w:val="28"/>
                <w:szCs w:val="28"/>
              </w:rPr>
              <w:t>овенной школе, где было много детей, которых учили мудрые учителя. Как он сюда попал, Ежик и сам не знал: может быть, какой-то школьник принес его для "живого уголка" еще крохотным, а может, он и родился в школе. Сколько Ежик себя помнил, он всегда вспомин</w:t>
            </w:r>
            <w:r w:rsidR="002A6FF3">
              <w:rPr>
                <w:color w:val="333333"/>
                <w:sz w:val="28"/>
                <w:szCs w:val="28"/>
              </w:rPr>
              <w:t>ал школьные звонки, теплые руки детей, вкусные угощенья и уроки...</w:t>
            </w:r>
            <w:r w:rsidR="002A6FF3">
              <w:rPr>
                <w:color w:val="333333"/>
                <w:sz w:val="28"/>
                <w:szCs w:val="28"/>
              </w:rPr>
              <w:br/>
            </w:r>
            <w:r w:rsidR="002A6FF3">
              <w:rPr>
                <w:color w:val="333333"/>
                <w:sz w:val="28"/>
                <w:szCs w:val="28"/>
              </w:rPr>
              <w:br/>
              <w:t xml:space="preserve">Очень нравилось Ежику, как проходили уроки. Вместе с детьми Ежик учился читать, писать, считать, изучал и другие предметы. Конечно, это было незаметно для людей. Им казалось: бегает Ежик, </w:t>
            </w:r>
            <w:r w:rsidR="002A6FF3">
              <w:rPr>
                <w:color w:val="333333"/>
                <w:sz w:val="28"/>
                <w:szCs w:val="28"/>
              </w:rPr>
              <w:t>радуется жизни. А Ежик мечтал...</w:t>
            </w:r>
            <w:r w:rsidR="002A6FF3">
              <w:rPr>
                <w:color w:val="333333"/>
                <w:sz w:val="28"/>
                <w:szCs w:val="28"/>
              </w:rPr>
              <w:br/>
            </w:r>
            <w:r w:rsidR="002A6FF3">
              <w:rPr>
                <w:color w:val="333333"/>
                <w:sz w:val="28"/>
                <w:szCs w:val="28"/>
              </w:rPr>
              <w:br/>
              <w:t>И мечтал он о том, что, когда вырастет, станет учителем и сможет научить своих лесных друзей всему, что умеет и чему научился сам у людей в школе.</w:t>
            </w:r>
            <w:r w:rsidR="002A6FF3">
              <w:rPr>
                <w:color w:val="333333"/>
                <w:sz w:val="28"/>
                <w:szCs w:val="28"/>
              </w:rPr>
              <w:br/>
            </w:r>
            <w:r w:rsidR="002A6FF3">
              <w:rPr>
                <w:color w:val="333333"/>
                <w:sz w:val="28"/>
                <w:szCs w:val="28"/>
              </w:rPr>
              <w:br/>
              <w:t>Вот Ежик стал взрослым, и пришла пора осуществиться его мечте. Лесные жите</w:t>
            </w:r>
            <w:r w:rsidR="002A6FF3">
              <w:rPr>
                <w:color w:val="333333"/>
                <w:sz w:val="28"/>
                <w:szCs w:val="28"/>
              </w:rPr>
              <w:t xml:space="preserve">ли построили настоящую школу, в которой будут учиться зайчата, лисята, волчата, мышата и другие зверята. Учитель-Еж готовил класс к приему первоклассников. В светлой комнате стояли столы, стульчики. На стене висела доска, на которой можно писать мелом. Еж </w:t>
            </w:r>
            <w:r w:rsidR="002A6FF3">
              <w:rPr>
                <w:color w:val="333333"/>
                <w:sz w:val="28"/>
                <w:szCs w:val="28"/>
              </w:rPr>
              <w:t>принес учебники - книжки с картинками, которые помогут научить писать, считать.</w:t>
            </w:r>
            <w:r w:rsidR="002A6FF3">
              <w:rPr>
                <w:color w:val="333333"/>
                <w:sz w:val="28"/>
                <w:szCs w:val="28"/>
              </w:rPr>
              <w:br/>
            </w:r>
            <w:r w:rsidR="002A6FF3">
              <w:rPr>
                <w:color w:val="333333"/>
                <w:sz w:val="28"/>
                <w:szCs w:val="28"/>
              </w:rPr>
              <w:br/>
              <w:t>Сорока принесла в Лесную школу блестящий звонкий колокольчик.</w:t>
            </w:r>
            <w:r w:rsidR="002A6FF3">
              <w:rPr>
                <w:color w:val="333333"/>
                <w:sz w:val="28"/>
                <w:szCs w:val="28"/>
              </w:rPr>
              <w:br/>
              <w:t>- Зачем ты принесла в школу какую-то игрушку? - спросил у Сороки Сторож-Крот. - Ведь в</w:t>
            </w:r>
            <w:r w:rsidR="002A6FF3">
              <w:rPr>
                <w:color w:val="333333"/>
                <w:sz w:val="28"/>
                <w:szCs w:val="28"/>
              </w:rPr>
              <w:br/>
              <w:t>школе не играют, а учатся!</w:t>
            </w:r>
            <w:r w:rsidR="002A6FF3">
              <w:rPr>
                <w:color w:val="333333"/>
                <w:sz w:val="28"/>
                <w:szCs w:val="28"/>
              </w:rPr>
              <w:br/>
              <w:t>Сорока важно ответила:</w:t>
            </w:r>
            <w:r w:rsidR="002A6FF3">
              <w:rPr>
                <w:color w:val="333333"/>
                <w:sz w:val="28"/>
                <w:szCs w:val="28"/>
              </w:rPr>
              <w:br/>
              <w:t>- Меня Еж попросил. Я буду отвечать за звонки.</w:t>
            </w:r>
            <w:r w:rsidR="002A6FF3">
              <w:rPr>
                <w:color w:val="333333"/>
                <w:sz w:val="28"/>
                <w:szCs w:val="28"/>
              </w:rPr>
              <w:br/>
              <w:t>- А зачем нам звонить? Школа же не пожарная машина! - удивился Крот.</w:t>
            </w:r>
            <w:r w:rsidR="002A6FF3">
              <w:rPr>
                <w:color w:val="333333"/>
                <w:sz w:val="28"/>
                <w:szCs w:val="28"/>
              </w:rPr>
              <w:br/>
              <w:t>- Эх, ты ничего про школу не знаешь! Если звенит звонок - значит, пора на урок. А если на уроке</w:t>
            </w:r>
            <w:r w:rsidR="002A6FF3">
              <w:rPr>
                <w:color w:val="333333"/>
                <w:sz w:val="28"/>
                <w:szCs w:val="28"/>
              </w:rPr>
              <w:br/>
              <w:t>звонок, значит, пора</w:t>
            </w:r>
            <w:r w:rsidR="002A6FF3">
              <w:rPr>
                <w:color w:val="333333"/>
                <w:sz w:val="28"/>
                <w:szCs w:val="28"/>
              </w:rPr>
              <w:t xml:space="preserve"> отдохнуть, дружок! - затрещала Сорока.</w:t>
            </w:r>
            <w:r w:rsidR="002A6FF3">
              <w:rPr>
                <w:color w:val="333333"/>
                <w:sz w:val="28"/>
                <w:szCs w:val="28"/>
              </w:rPr>
              <w:br/>
              <w:t>- Подожди, Сорока, объясни мне еще разок. Если ребята придут в школу, то, услышав звонок, побегут на урок?</w:t>
            </w:r>
            <w:r w:rsidR="002A6FF3">
              <w:rPr>
                <w:color w:val="333333"/>
                <w:sz w:val="28"/>
                <w:szCs w:val="28"/>
              </w:rPr>
              <w:br/>
              <w:t>- Да, только не побегут, а подойдут к столикам, будут ждать начала урока, - ответила Сорока.</w:t>
            </w:r>
            <w:r w:rsidR="002A6FF3">
              <w:rPr>
                <w:color w:val="333333"/>
                <w:sz w:val="28"/>
                <w:szCs w:val="28"/>
              </w:rPr>
              <w:br/>
              <w:t>- Это верно! - п</w:t>
            </w:r>
            <w:r w:rsidR="002A6FF3">
              <w:rPr>
                <w:color w:val="333333"/>
                <w:sz w:val="28"/>
                <w:szCs w:val="28"/>
              </w:rPr>
              <w:t>одхватил Еж. - Именно так делают настоящие школьники.</w:t>
            </w:r>
            <w:r w:rsidR="002A6FF3">
              <w:rPr>
                <w:color w:val="333333"/>
                <w:sz w:val="28"/>
                <w:szCs w:val="28"/>
              </w:rPr>
              <w:br/>
              <w:t>- Так наши ребята-зверята могут и не знать эти правила? - заволновался Крот.</w:t>
            </w:r>
            <w:r w:rsidR="002A6FF3">
              <w:rPr>
                <w:color w:val="333333"/>
                <w:sz w:val="28"/>
                <w:szCs w:val="28"/>
              </w:rPr>
              <w:br/>
              <w:t>- Придут в школу и узнают! - вновь затрещала Сорока.</w:t>
            </w:r>
            <w:r w:rsidR="002A6FF3">
              <w:rPr>
                <w:color w:val="333333"/>
                <w:sz w:val="28"/>
                <w:szCs w:val="28"/>
              </w:rPr>
              <w:br/>
              <w:t>- Да, - подтвердил Еж, - узнают, как стать школьником, как правильно пис</w:t>
            </w:r>
            <w:r w:rsidR="002A6FF3">
              <w:rPr>
                <w:color w:val="333333"/>
                <w:sz w:val="28"/>
                <w:szCs w:val="28"/>
              </w:rPr>
              <w:t>ать, считать и многое другое.</w:t>
            </w:r>
            <w:r w:rsidR="002A6FF3">
              <w:rPr>
                <w:color w:val="333333"/>
                <w:sz w:val="28"/>
                <w:szCs w:val="28"/>
              </w:rPr>
              <w:br/>
            </w:r>
            <w:r w:rsidR="002A6FF3">
              <w:rPr>
                <w:color w:val="333333"/>
                <w:sz w:val="28"/>
                <w:szCs w:val="28"/>
              </w:rPr>
              <w:br/>
              <w:t>Еж, Крот и Сорока затихли. В Лесной школе было тихо и свежо. В ожидании первоклассников деревья на школьном дворе принарядились и шелестели своей желто-красной листвой. Казалось, что они тоже разговаривают.</w:t>
            </w:r>
            <w:r w:rsidR="002A6FF3">
              <w:rPr>
                <w:color w:val="333333"/>
                <w:sz w:val="28"/>
                <w:szCs w:val="28"/>
              </w:rPr>
              <w:br/>
              <w:t>- Пора, пора! - об</w:t>
            </w:r>
            <w:r w:rsidR="002A6FF3">
              <w:rPr>
                <w:color w:val="333333"/>
                <w:sz w:val="28"/>
                <w:szCs w:val="28"/>
              </w:rPr>
              <w:t>ъявляет всему лесу клен.</w:t>
            </w:r>
            <w:r w:rsidR="002A6FF3">
              <w:rPr>
                <w:color w:val="333333"/>
                <w:sz w:val="28"/>
                <w:szCs w:val="28"/>
              </w:rPr>
              <w:br/>
              <w:t>- В школу, в школу! - шепчет березка.</w:t>
            </w:r>
            <w:r w:rsidR="002A6FF3">
              <w:rPr>
                <w:color w:val="333333"/>
                <w:sz w:val="28"/>
                <w:szCs w:val="28"/>
              </w:rPr>
              <w:br/>
            </w:r>
            <w:r w:rsidR="002A6FF3">
              <w:rPr>
                <w:color w:val="333333"/>
                <w:sz w:val="28"/>
                <w:szCs w:val="28"/>
              </w:rPr>
              <w:br/>
            </w:r>
          </w:p>
          <w:p w:rsidR="00000000" w:rsidRDefault="002A6FF3">
            <w:pPr>
              <w:spacing w:before="280" w:after="280"/>
              <w:rPr>
                <w:b/>
                <w:bCs/>
                <w:color w:val="06346C"/>
                <w:sz w:val="28"/>
                <w:szCs w:val="28"/>
              </w:rPr>
            </w:pPr>
          </w:p>
          <w:p w:rsidR="00000000" w:rsidRDefault="002A6FF3">
            <w:pPr>
              <w:spacing w:before="280" w:after="280"/>
            </w:pPr>
            <w:r>
              <w:rPr>
                <w:b/>
                <w:bCs/>
                <w:color w:val="06346C"/>
                <w:sz w:val="28"/>
                <w:szCs w:val="28"/>
              </w:rPr>
              <w:t>Вторая сказка.</w:t>
            </w:r>
            <w:r>
              <w:rPr>
                <w:b/>
                <w:bCs/>
                <w:color w:val="06346C"/>
                <w:sz w:val="28"/>
                <w:szCs w:val="28"/>
              </w:rPr>
              <w:br/>
              <w:t>Букет для учителя.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color w:val="333333"/>
                <w:sz w:val="28"/>
                <w:szCs w:val="28"/>
              </w:rPr>
              <w:br/>
              <w:t>В лесу суета, переполох. Заяц бегает целый день в поисках сумки для сынишки. Зайчонок собрался завтра в школу, а портфеля нет. Как же ему книжки да тетрадк</w:t>
            </w:r>
            <w:r>
              <w:rPr>
                <w:color w:val="333333"/>
                <w:sz w:val="28"/>
                <w:szCs w:val="28"/>
              </w:rPr>
              <w:t>и носить? Белка обещала помочь. Она своей дочке-то портфель настоящий смастерила, с отделениями, с ремешками и кармашками.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color w:val="333333"/>
                <w:sz w:val="28"/>
                <w:szCs w:val="28"/>
              </w:rPr>
              <w:br/>
              <w:t>А Медведица трудится над костюмчиком для Медвежонка. "Ведь в школу надо нарядным идти, как на праздник", - ласково приговаривала она</w:t>
            </w:r>
            <w:r>
              <w:rPr>
                <w:color w:val="333333"/>
                <w:sz w:val="28"/>
                <w:szCs w:val="28"/>
              </w:rPr>
              <w:t>, отглаживая белый воротничок у рубашки.</w:t>
            </w:r>
            <w:r>
              <w:rPr>
                <w:color w:val="333333"/>
                <w:sz w:val="28"/>
                <w:szCs w:val="28"/>
              </w:rPr>
              <w:br/>
              <w:t>Лисичка волнуется: "Надо Лисенка помыть, расчесать, красиво и аккуратно хвостик уложить, а его все нет, все где-то с Волчонком играет!"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color w:val="333333"/>
                <w:sz w:val="28"/>
                <w:szCs w:val="28"/>
              </w:rPr>
              <w:br/>
              <w:t>Но Лисенок, Волчонок, Медвежонок вместе с Белочкой и Зайчонком занимались важн</w:t>
            </w:r>
            <w:r>
              <w:rPr>
                <w:color w:val="333333"/>
                <w:sz w:val="28"/>
                <w:szCs w:val="28"/>
              </w:rPr>
              <w:t>ым и нужным делом. Наши будущие первоклассники в лесу собирали букет для своего учителя. Собирали и разговаривали.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color w:val="333333"/>
                <w:sz w:val="28"/>
                <w:szCs w:val="28"/>
              </w:rPr>
              <w:br/>
              <w:t>- Ой, Белочка, как же ты будешь в школе учиться? Ты все прыгаешь да прыгаешь, - волновался за подружку Лисенок.</w:t>
            </w:r>
            <w:r>
              <w:rPr>
                <w:color w:val="333333"/>
                <w:sz w:val="28"/>
                <w:szCs w:val="28"/>
              </w:rPr>
              <w:br/>
              <w:t>- Не знаю, - ответила Белочк</w:t>
            </w:r>
            <w:r>
              <w:rPr>
                <w:color w:val="333333"/>
                <w:sz w:val="28"/>
                <w:szCs w:val="28"/>
              </w:rPr>
              <w:t>а, - я действительно не могу усидеть на месте спокойно.</w:t>
            </w:r>
            <w:r>
              <w:rPr>
                <w:color w:val="333333"/>
                <w:sz w:val="28"/>
                <w:szCs w:val="28"/>
              </w:rPr>
              <w:br/>
              <w:t>- Ничего, - успокоил ее Зайчонок, - там, говорят, перемены будут, вот на них и попрыгаешь.</w:t>
            </w:r>
            <w:r>
              <w:rPr>
                <w:color w:val="333333"/>
                <w:sz w:val="28"/>
                <w:szCs w:val="28"/>
              </w:rPr>
              <w:br/>
              <w:t>- Перемены? - удивился Волчонок. - А мне папа говорил, что в школе будут уроки, на которых будем учиться, узн</w:t>
            </w:r>
            <w:r>
              <w:rPr>
                <w:color w:val="333333"/>
                <w:sz w:val="28"/>
                <w:szCs w:val="28"/>
              </w:rPr>
              <w:t>авать что-то новое.</w:t>
            </w:r>
            <w:r>
              <w:rPr>
                <w:color w:val="333333"/>
                <w:sz w:val="28"/>
                <w:szCs w:val="28"/>
              </w:rPr>
              <w:br/>
              <w:t>- Это правильно! - поддержал друга Медвежонок. - Для этого мы в школу-то и идем.</w:t>
            </w:r>
            <w:r>
              <w:rPr>
                <w:color w:val="333333"/>
                <w:sz w:val="28"/>
                <w:szCs w:val="28"/>
              </w:rPr>
              <w:br/>
              <w:t>- Да, но все время учиться, долго сидеть за столами мы не сможем, устанем, - объяснял Зайчонок, поэтому придумали перемены, где можно отдохнуть, поиграть.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color w:val="333333"/>
                <w:sz w:val="28"/>
                <w:szCs w:val="28"/>
              </w:rPr>
              <w:t>- Поживем - увидим, - проворчал Медвежонок, - а сейчас давай цветы самые красивые выбирать, чтобы Учителю-Ежу понравились.</w:t>
            </w:r>
            <w:r>
              <w:rPr>
                <w:color w:val="333333"/>
                <w:sz w:val="28"/>
                <w:szCs w:val="28"/>
              </w:rPr>
              <w:br/>
              <w:t>- А какой он - учитель? - поинтересовалась Белочка. - Добрый он или злой?</w:t>
            </w:r>
            <w:r>
              <w:rPr>
                <w:color w:val="333333"/>
                <w:sz w:val="28"/>
                <w:szCs w:val="28"/>
              </w:rPr>
              <w:br/>
              <w:t>- Не знаю... - размышлял Волчонок. - Самое главное, мне каж</w:t>
            </w:r>
            <w:r>
              <w:rPr>
                <w:color w:val="333333"/>
                <w:sz w:val="28"/>
                <w:szCs w:val="28"/>
              </w:rPr>
              <w:t>ется, чтобы он был умным, чтобы</w:t>
            </w:r>
            <w:r>
              <w:rPr>
                <w:color w:val="333333"/>
                <w:sz w:val="28"/>
                <w:szCs w:val="28"/>
              </w:rPr>
              <w:br/>
              <w:t>много знал и умел.</w:t>
            </w:r>
            <w:r>
              <w:rPr>
                <w:color w:val="333333"/>
                <w:sz w:val="28"/>
                <w:szCs w:val="28"/>
              </w:rPr>
              <w:br/>
              <w:t>- А я хочу, чтобы добрым был, - продолжала Белочка, - чтобы все разрешал.</w:t>
            </w:r>
            <w:r>
              <w:rPr>
                <w:color w:val="333333"/>
                <w:sz w:val="28"/>
                <w:szCs w:val="28"/>
              </w:rPr>
              <w:br/>
              <w:t>- Представь себе, что тогда за уроки будут! - удивился Лисенок. - Одному разрешили кричать,</w:t>
            </w:r>
            <w:r>
              <w:rPr>
                <w:color w:val="333333"/>
                <w:sz w:val="28"/>
                <w:szCs w:val="28"/>
              </w:rPr>
              <w:br/>
              <w:t>другому скакать, а третьему в игрушки и</w:t>
            </w:r>
            <w:r>
              <w:rPr>
                <w:color w:val="333333"/>
                <w:sz w:val="28"/>
                <w:szCs w:val="28"/>
              </w:rPr>
              <w:t>грать!</w:t>
            </w:r>
            <w:r>
              <w:rPr>
                <w:color w:val="333333"/>
                <w:sz w:val="28"/>
                <w:szCs w:val="28"/>
              </w:rPr>
              <w:br/>
              <w:t>Все ребята-зверята весело засмеялись.</w:t>
            </w:r>
            <w:r>
              <w:rPr>
                <w:color w:val="333333"/>
                <w:sz w:val="28"/>
                <w:szCs w:val="28"/>
              </w:rPr>
              <w:br/>
              <w:t>- Мне хотелось бы учителя доброго, но строгого и справедливого, чтобы смог понять и простить, по мочь в трудную минуту и чтобы на уроке с ним было интересно, - закончила свои рассуждения Белочка.</w:t>
            </w:r>
            <w:r>
              <w:rPr>
                <w:color w:val="333333"/>
                <w:sz w:val="28"/>
                <w:szCs w:val="28"/>
              </w:rPr>
              <w:br/>
              <w:t xml:space="preserve">- Да, это было </w:t>
            </w:r>
            <w:r>
              <w:rPr>
                <w:color w:val="333333"/>
                <w:sz w:val="28"/>
                <w:szCs w:val="28"/>
              </w:rPr>
              <w:t>бы хорошо... - подтвердил Медвежонок.</w:t>
            </w:r>
            <w:r>
              <w:rPr>
                <w:color w:val="333333"/>
                <w:sz w:val="28"/>
                <w:szCs w:val="28"/>
              </w:rPr>
              <w:br/>
              <w:t>- А мне кажется, что каждому из нас свой учитель мечтается, - тихо произнес Зайчонок.</w:t>
            </w:r>
            <w:r>
              <w:rPr>
                <w:color w:val="333333"/>
                <w:sz w:val="28"/>
                <w:szCs w:val="28"/>
              </w:rPr>
              <w:br/>
              <w:t>- Ты что-то загрустил, Зайчонок, боишься? - удивился Волчонок. - Смелее! Пусть будет учитель</w:t>
            </w:r>
            <w:r>
              <w:rPr>
                <w:color w:val="333333"/>
                <w:sz w:val="28"/>
                <w:szCs w:val="28"/>
              </w:rPr>
              <w:br/>
              <w:t>такой, какой он есть, а не выдуманный!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color w:val="333333"/>
                <w:sz w:val="28"/>
                <w:szCs w:val="28"/>
              </w:rPr>
              <w:t>- А мне мама говорила, что в учителя идут только те, которые любят детей и хотят их многому научить! - воскликнула Белочка.</w:t>
            </w:r>
            <w:r>
              <w:rPr>
                <w:color w:val="333333"/>
                <w:sz w:val="28"/>
                <w:szCs w:val="28"/>
              </w:rPr>
              <w:br/>
              <w:t>- Ой, ребята, смотрите, какой у нас большой и красивый букет получился! - обрадовался Лисенок.</w:t>
            </w:r>
            <w:r>
              <w:rPr>
                <w:color w:val="333333"/>
                <w:sz w:val="28"/>
                <w:szCs w:val="28"/>
              </w:rPr>
              <w:br/>
              <w:t>"Наверное, нашему учителю будет очень</w:t>
            </w:r>
            <w:r>
              <w:rPr>
                <w:color w:val="333333"/>
                <w:sz w:val="28"/>
                <w:szCs w:val="28"/>
              </w:rPr>
              <w:t xml:space="preserve"> приятно!" - подумали завтрашние первоклассники.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b/>
                <w:bCs/>
                <w:color w:val="06346C"/>
                <w:sz w:val="28"/>
                <w:szCs w:val="28"/>
              </w:rPr>
              <w:t>Третья сказка.</w:t>
            </w:r>
            <w:r>
              <w:rPr>
                <w:b/>
                <w:bCs/>
                <w:color w:val="06346C"/>
                <w:sz w:val="28"/>
                <w:szCs w:val="28"/>
              </w:rPr>
              <w:br/>
              <w:t>Смешные страхи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color w:val="333333"/>
                <w:sz w:val="28"/>
                <w:szCs w:val="28"/>
              </w:rPr>
              <w:br/>
              <w:t>Наступило первое сентября. Каждому ученику понятно - в этот день дружно идем в школу! А для первоклассников - это особенный день: день знакомства со школой, с учителем, с клас</w:t>
            </w:r>
            <w:r>
              <w:rPr>
                <w:color w:val="333333"/>
                <w:sz w:val="28"/>
                <w:szCs w:val="28"/>
              </w:rPr>
              <w:t>сом.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color w:val="333333"/>
                <w:sz w:val="28"/>
                <w:szCs w:val="28"/>
              </w:rPr>
              <w:br/>
              <w:t xml:space="preserve">Солнышко улыбалось нашим первоклассникам, еще теплый ветерок подгонял их в пути. 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color w:val="333333"/>
                <w:sz w:val="28"/>
                <w:szCs w:val="28"/>
              </w:rPr>
              <w:br/>
              <w:t>Аккуратные, красивые, с настоящими портфелями и с ярким букетом цветов приближались они к Лесной школе.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color w:val="333333"/>
                <w:sz w:val="28"/>
                <w:szCs w:val="28"/>
              </w:rPr>
              <w:br/>
              <w:t>Около школы учеников встречал Учитель-Еж. Он внимательно рассм</w:t>
            </w:r>
            <w:r>
              <w:rPr>
                <w:color w:val="333333"/>
                <w:sz w:val="28"/>
                <w:szCs w:val="28"/>
              </w:rPr>
              <w:t>атривал каждого ученика и добродушно улыбался. Букет ему очень понравился, Еж оценил старания ребят. "Спасибо!" - произнес Учитель, и его глаза засветились веселыми огоньками.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color w:val="333333"/>
                <w:sz w:val="28"/>
                <w:szCs w:val="28"/>
              </w:rPr>
              <w:br/>
              <w:t>Сорока шумно приветствовала учеников звонком, который эхом разнесся по всему ле</w:t>
            </w:r>
            <w:r>
              <w:rPr>
                <w:color w:val="333333"/>
                <w:sz w:val="28"/>
                <w:szCs w:val="28"/>
              </w:rPr>
              <w:t>су.</w:t>
            </w:r>
            <w:r>
              <w:rPr>
                <w:color w:val="333333"/>
                <w:sz w:val="28"/>
                <w:szCs w:val="28"/>
              </w:rPr>
              <w:br/>
              <w:t>- Прошу всех пройти в класс и выбрать парту, где вам будет удобно учиться! - торжественно произнес Еж.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color w:val="333333"/>
                <w:sz w:val="28"/>
                <w:szCs w:val="28"/>
              </w:rPr>
              <w:br/>
              <w:t>Первоклассники осторожно проследовали за учителем, но, увидев светлый класс, осмотрелись и смело нашли себе подходящее место.</w:t>
            </w:r>
            <w:r>
              <w:rPr>
                <w:color w:val="333333"/>
                <w:sz w:val="28"/>
                <w:szCs w:val="28"/>
              </w:rPr>
              <w:br/>
              <w:t>- На первом уроке сего</w:t>
            </w:r>
            <w:r>
              <w:rPr>
                <w:color w:val="333333"/>
                <w:sz w:val="28"/>
                <w:szCs w:val="28"/>
              </w:rPr>
              <w:t>дня мы будем знакомиться, - спокойно произнес Еж. - Вы расскажете, как</w:t>
            </w:r>
            <w:r>
              <w:rPr>
                <w:color w:val="333333"/>
                <w:sz w:val="28"/>
                <w:szCs w:val="28"/>
              </w:rPr>
              <w:br/>
              <w:t>вас зовут, чем любите заниматься.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color w:val="333333"/>
                <w:sz w:val="28"/>
                <w:szCs w:val="28"/>
              </w:rPr>
              <w:br/>
              <w:t>Каждый из учеников рассказывал о своих любимых играх, мультиках, книгах и даже о любимых сладостях. Только Зайчонок ничего не рассказывал. Он сжался в</w:t>
            </w:r>
            <w:r>
              <w:rPr>
                <w:color w:val="333333"/>
                <w:sz w:val="28"/>
                <w:szCs w:val="28"/>
              </w:rPr>
              <w:t xml:space="preserve"> комочек и спрятался за парту так, что выглядывали одни дрожащие ушки. Еж не сразу обратился к нему, подождал, пока все ученики выскажутся.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color w:val="333333"/>
                <w:sz w:val="28"/>
                <w:szCs w:val="28"/>
              </w:rPr>
              <w:br/>
              <w:t>- А как тебя зовут? И чем ты любишь заниматься? - прозвучало над заячьим ушком.</w:t>
            </w:r>
            <w:r>
              <w:rPr>
                <w:color w:val="333333"/>
                <w:sz w:val="28"/>
                <w:szCs w:val="28"/>
              </w:rPr>
              <w:br/>
              <w:t>- Я? Не-не-не знаю! - дрожащим голо</w:t>
            </w:r>
            <w:r>
              <w:rPr>
                <w:color w:val="333333"/>
                <w:sz w:val="28"/>
                <w:szCs w:val="28"/>
              </w:rPr>
              <w:t>сом прошептал Зайчонок.</w:t>
            </w:r>
            <w:r>
              <w:rPr>
                <w:color w:val="333333"/>
                <w:sz w:val="28"/>
                <w:szCs w:val="28"/>
              </w:rPr>
              <w:br/>
              <w:t>- Кто тебя так напугал? - забеспокоился Учитель.</w:t>
            </w:r>
            <w:r>
              <w:rPr>
                <w:color w:val="333333"/>
                <w:sz w:val="28"/>
                <w:szCs w:val="28"/>
              </w:rPr>
              <w:br/>
              <w:t>- Бра-братишка... - ответил Зайчонок, - он сказал, что в школе меня проучат как следует, да</w:t>
            </w:r>
            <w:r>
              <w:rPr>
                <w:color w:val="333333"/>
                <w:sz w:val="28"/>
                <w:szCs w:val="28"/>
              </w:rPr>
              <w:br/>
              <w:t>еще будут наказывать хворостинками.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color w:val="333333"/>
                <w:sz w:val="28"/>
                <w:szCs w:val="28"/>
              </w:rPr>
              <w:br/>
              <w:t>Все первоклассники рассмеялись.</w:t>
            </w:r>
            <w:r>
              <w:rPr>
                <w:color w:val="333333"/>
                <w:sz w:val="28"/>
                <w:szCs w:val="28"/>
              </w:rPr>
              <w:br/>
              <w:t>- А что еще рассказыва</w:t>
            </w:r>
            <w:r>
              <w:rPr>
                <w:color w:val="333333"/>
                <w:sz w:val="28"/>
                <w:szCs w:val="28"/>
              </w:rPr>
              <w:t>л твой братишка про школу? - продолжал спрашивать Еж.</w:t>
            </w:r>
            <w:r>
              <w:rPr>
                <w:color w:val="333333"/>
                <w:sz w:val="28"/>
                <w:szCs w:val="28"/>
              </w:rPr>
              <w:br/>
              <w:t>- Он говорил... - уже смелее произнес Зайчик, - что у Вас очень острые иголки и что непослушных</w:t>
            </w:r>
            <w:r>
              <w:rPr>
                <w:color w:val="333333"/>
                <w:sz w:val="28"/>
                <w:szCs w:val="28"/>
              </w:rPr>
              <w:br/>
              <w:t>учеников Вы больно ими колете.</w:t>
            </w:r>
            <w:r>
              <w:rPr>
                <w:color w:val="333333"/>
                <w:sz w:val="28"/>
                <w:szCs w:val="28"/>
              </w:rPr>
              <w:br/>
              <w:t>Еж, все ученики и даже сам Зайчонок дружно смеялись.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color w:val="333333"/>
                <w:sz w:val="28"/>
                <w:szCs w:val="28"/>
              </w:rPr>
              <w:br/>
              <w:t>- Да, твой братишка -</w:t>
            </w:r>
            <w:r>
              <w:rPr>
                <w:color w:val="333333"/>
                <w:sz w:val="28"/>
                <w:szCs w:val="28"/>
              </w:rPr>
              <w:t xml:space="preserve"> фантазер! - с улыбкой сказал Учитель-Еж. - Наверное, ему не хотелось</w:t>
            </w:r>
            <w:r>
              <w:rPr>
                <w:color w:val="333333"/>
                <w:sz w:val="28"/>
                <w:szCs w:val="28"/>
              </w:rPr>
              <w:br/>
              <w:t>отпускать тебя в школу, потому что не с кем будет играть. Вот он и придумал эти страшилки.</w:t>
            </w:r>
            <w:r>
              <w:rPr>
                <w:color w:val="333333"/>
                <w:sz w:val="28"/>
                <w:szCs w:val="28"/>
              </w:rPr>
              <w:br/>
              <w:t xml:space="preserve">- Наверное... - уже спокойно отвечал Зайчонок, - еще он обиделся на меня за то, что я научился </w:t>
            </w:r>
            <w:r>
              <w:rPr>
                <w:color w:val="333333"/>
                <w:sz w:val="28"/>
                <w:szCs w:val="28"/>
              </w:rPr>
              <w:t>лучше его прыгать и бегать.</w:t>
            </w:r>
            <w:r>
              <w:rPr>
                <w:color w:val="333333"/>
                <w:sz w:val="28"/>
                <w:szCs w:val="28"/>
              </w:rPr>
              <w:br/>
              <w:t>- А ты любишь бегать и прыгать? - уточнил Учитель.</w:t>
            </w:r>
            <w:r>
              <w:rPr>
                <w:color w:val="333333"/>
                <w:sz w:val="28"/>
                <w:szCs w:val="28"/>
              </w:rPr>
              <w:br/>
              <w:t>- Очень! - радостно ответил Зайчонок.</w:t>
            </w:r>
            <w:r>
              <w:rPr>
                <w:color w:val="333333"/>
                <w:sz w:val="28"/>
                <w:szCs w:val="28"/>
              </w:rPr>
              <w:br/>
              <w:t>- Очень хорошо! Значит, ты будешь на физкультуре лучшим учеником! А на перемене поможешь организовывать подвижные игры для отдыха.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color w:val="333333"/>
                <w:sz w:val="28"/>
                <w:szCs w:val="28"/>
              </w:rPr>
              <w:br/>
              <w:t>После э</w:t>
            </w:r>
            <w:r>
              <w:rPr>
                <w:color w:val="333333"/>
                <w:sz w:val="28"/>
                <w:szCs w:val="28"/>
              </w:rPr>
              <w:t>тих слов Учителя прозвенел звонок с урока, и Еж пригласил ребят в коридор отдохнуть.</w:t>
            </w:r>
            <w:r>
              <w:rPr>
                <w:color w:val="333333"/>
                <w:sz w:val="28"/>
                <w:szCs w:val="28"/>
              </w:rPr>
              <w:br/>
              <w:t>Первоклассники с улыбкой выходили из класса, а Зайчонок уверенно шагал впереди всех.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b/>
                <w:bCs/>
                <w:color w:val="06346C"/>
                <w:sz w:val="28"/>
                <w:szCs w:val="28"/>
              </w:rPr>
              <w:t>Четвертая, сказка.</w:t>
            </w:r>
            <w:r>
              <w:rPr>
                <w:b/>
                <w:bCs/>
                <w:color w:val="06346C"/>
                <w:sz w:val="28"/>
                <w:szCs w:val="28"/>
              </w:rPr>
              <w:br/>
              <w:t>Игры в школе.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color w:val="333333"/>
                <w:sz w:val="28"/>
                <w:szCs w:val="28"/>
              </w:rPr>
              <w:br/>
              <w:t>На перемене ребята-зверята успели рассмотреть школу</w:t>
            </w:r>
            <w:r>
              <w:rPr>
                <w:color w:val="333333"/>
                <w:sz w:val="28"/>
                <w:szCs w:val="28"/>
              </w:rPr>
              <w:t xml:space="preserve"> и поделиться с друзьями своими впечатлениями.</w:t>
            </w:r>
            <w:r>
              <w:rPr>
                <w:color w:val="333333"/>
                <w:sz w:val="28"/>
                <w:szCs w:val="28"/>
              </w:rPr>
              <w:br/>
              <w:t>- Да, попрыгать-то здесь особенно негде! - произнесла Белочка.</w:t>
            </w:r>
            <w:r>
              <w:rPr>
                <w:color w:val="333333"/>
                <w:sz w:val="28"/>
                <w:szCs w:val="28"/>
              </w:rPr>
              <w:br/>
              <w:t>- Почему? - возразил Волчонок. - А стулья и столы в классе? Как раз для прыжков пригодятся.</w:t>
            </w:r>
            <w:r>
              <w:rPr>
                <w:color w:val="333333"/>
                <w:sz w:val="28"/>
                <w:szCs w:val="28"/>
              </w:rPr>
              <w:br/>
              <w:t>Белочка обрадовалась находчивости Волчонка. Вместе они</w:t>
            </w:r>
            <w:r>
              <w:rPr>
                <w:color w:val="333333"/>
                <w:sz w:val="28"/>
                <w:szCs w:val="28"/>
              </w:rPr>
              <w:t xml:space="preserve"> устроили настоящие гонки с препятствиями по всему классу. Когда прозвенел звонок на урок, игра была в самом разгаре.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color w:val="333333"/>
                <w:sz w:val="28"/>
                <w:szCs w:val="28"/>
              </w:rPr>
              <w:br/>
              <w:t>Возбужденный и всклокоченный Волчонок не сразу заметил Учителя. А когда остановился, то с удивлением оглянулся на своих товарищей. Белочк</w:t>
            </w:r>
            <w:r>
              <w:rPr>
                <w:color w:val="333333"/>
                <w:sz w:val="28"/>
                <w:szCs w:val="28"/>
              </w:rPr>
              <w:t>а тоже не могла понять, в чем дело. Остальные ученики стояли около своих столиков и растерянно смотрели на беспорядок в классе.</w:t>
            </w:r>
            <w:r>
              <w:rPr>
                <w:color w:val="333333"/>
                <w:sz w:val="28"/>
                <w:szCs w:val="28"/>
              </w:rPr>
              <w:br/>
              <w:t>- Да, повеселились... - спокойно произнес Еж. - А звонок на урок уже прозвенел!</w:t>
            </w:r>
            <w:r>
              <w:rPr>
                <w:color w:val="333333"/>
                <w:sz w:val="28"/>
                <w:szCs w:val="28"/>
              </w:rPr>
              <w:br/>
              <w:t>- Я не слышал! - сказал запыхавшийся Волчонок.</w:t>
            </w:r>
            <w:r>
              <w:rPr>
                <w:color w:val="333333"/>
                <w:sz w:val="28"/>
                <w:szCs w:val="28"/>
              </w:rPr>
              <w:br/>
              <w:t>-</w:t>
            </w:r>
            <w:r>
              <w:rPr>
                <w:color w:val="333333"/>
                <w:sz w:val="28"/>
                <w:szCs w:val="28"/>
              </w:rPr>
              <w:t xml:space="preserve"> И я не слышала... - прошептала Белочка.</w:t>
            </w:r>
            <w:r>
              <w:rPr>
                <w:color w:val="333333"/>
                <w:sz w:val="28"/>
                <w:szCs w:val="28"/>
              </w:rPr>
              <w:br/>
              <w:t>- Белочка и Волчонок, поставьте, пожалуйста, столы и стулья ровно, - попросил Учитель.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color w:val="333333"/>
                <w:sz w:val="28"/>
                <w:szCs w:val="28"/>
              </w:rPr>
              <w:br/>
              <w:t>Когда порядок в классе был восстановлен, учитель объявил урок математики.</w:t>
            </w:r>
            <w:r>
              <w:rPr>
                <w:color w:val="333333"/>
                <w:sz w:val="28"/>
                <w:szCs w:val="28"/>
              </w:rPr>
              <w:br/>
              <w:t>Еж предложил ребятам познакомиться с учебником, с тет</w:t>
            </w:r>
            <w:r>
              <w:rPr>
                <w:color w:val="333333"/>
                <w:sz w:val="28"/>
                <w:szCs w:val="28"/>
              </w:rPr>
              <w:t>радкой в клетку. В тетради надо было выполнить первое задание: сосчитать и нарисовать фигуры. Все справились быстро, только Волчонок с Белочкой не поняли задание.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color w:val="333333"/>
                <w:sz w:val="28"/>
                <w:szCs w:val="28"/>
              </w:rPr>
              <w:br/>
              <w:t>А когда Белочке стало совсем скучно, она достала из портфеля орешки и принялась их рассматри</w:t>
            </w:r>
            <w:r>
              <w:rPr>
                <w:color w:val="333333"/>
                <w:sz w:val="28"/>
                <w:szCs w:val="28"/>
              </w:rPr>
              <w:t>вать, играть.</w:t>
            </w:r>
            <w:r>
              <w:rPr>
                <w:color w:val="333333"/>
                <w:sz w:val="28"/>
                <w:szCs w:val="28"/>
              </w:rPr>
              <w:br/>
              <w:t>- Как у тебя получилось, Белочка? - обратился к ученице Еж.</w:t>
            </w:r>
            <w:r>
              <w:rPr>
                <w:color w:val="333333"/>
                <w:sz w:val="28"/>
                <w:szCs w:val="28"/>
              </w:rPr>
              <w:br/>
              <w:t>- А я ничего не смогла сделать, - произнесла Белочка, спрятав орешки в парту.</w:t>
            </w:r>
            <w:r>
              <w:rPr>
                <w:color w:val="333333"/>
                <w:sz w:val="28"/>
                <w:szCs w:val="28"/>
              </w:rPr>
              <w:br/>
              <w:t>- Но ведь сейчас Заяц еще раз подробно объяснял задание! Ты не слышала?</w:t>
            </w:r>
            <w:r>
              <w:rPr>
                <w:color w:val="333333"/>
                <w:sz w:val="28"/>
                <w:szCs w:val="28"/>
              </w:rPr>
              <w:br/>
              <w:t>- Нет! - призналась Белочка. - Н</w:t>
            </w:r>
            <w:r>
              <w:rPr>
                <w:color w:val="333333"/>
                <w:sz w:val="28"/>
                <w:szCs w:val="28"/>
              </w:rPr>
              <w:t>е слышала...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color w:val="333333"/>
                <w:sz w:val="28"/>
                <w:szCs w:val="28"/>
              </w:rPr>
              <w:br/>
              <w:t>- А что же ты делала? - поинтересовался Еж.</w:t>
            </w:r>
            <w:r>
              <w:rPr>
                <w:color w:val="333333"/>
                <w:sz w:val="28"/>
                <w:szCs w:val="28"/>
              </w:rPr>
              <w:br/>
              <w:t>- Я играла с орешками, - честно призналась Белочка.</w:t>
            </w:r>
            <w:r>
              <w:rPr>
                <w:color w:val="333333"/>
                <w:sz w:val="28"/>
                <w:szCs w:val="28"/>
              </w:rPr>
              <w:br/>
              <w:t>- Ну что же, пришло время для разговора об играх в школе, - обратился Еж ко всему классу. - Играть в школе можно, но давайте вместе подумаем, когд</w:t>
            </w:r>
            <w:r>
              <w:rPr>
                <w:color w:val="333333"/>
                <w:sz w:val="28"/>
                <w:szCs w:val="28"/>
              </w:rPr>
              <w:t>а играть, где, как и в какие игры, - продолжал Учитель.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color w:val="333333"/>
                <w:sz w:val="28"/>
                <w:szCs w:val="28"/>
              </w:rPr>
              <w:br/>
              <w:t>- Можно прыгать и бегать! - радостно предложил Волчонок, который еще находился под приятным впечатлением от игры с Белочкой.</w:t>
            </w:r>
            <w:r>
              <w:rPr>
                <w:color w:val="333333"/>
                <w:sz w:val="28"/>
                <w:szCs w:val="28"/>
              </w:rPr>
              <w:br/>
              <w:t>- Можно, - согласился Еж. - Но только на спортивной площадке или в физкуль</w:t>
            </w:r>
            <w:r>
              <w:rPr>
                <w:color w:val="333333"/>
                <w:sz w:val="28"/>
                <w:szCs w:val="28"/>
              </w:rPr>
              <w:t>турном зале. А в</w:t>
            </w:r>
            <w:r>
              <w:rPr>
                <w:color w:val="333333"/>
                <w:sz w:val="28"/>
                <w:szCs w:val="28"/>
              </w:rPr>
              <w:br/>
              <w:t>классе или в коридоре от таких игр могут произойти неприятности. Какие, ребята?</w:t>
            </w:r>
            <w:r>
              <w:rPr>
                <w:color w:val="333333"/>
                <w:sz w:val="28"/>
                <w:szCs w:val="28"/>
              </w:rPr>
              <w:br/>
              <w:t>- Испачкаются, сломаются столы или стульчики! - ответил Лисенок, лапкой нежно поглаживая свою парту.</w:t>
            </w:r>
            <w:r>
              <w:rPr>
                <w:color w:val="333333"/>
                <w:sz w:val="28"/>
                <w:szCs w:val="28"/>
              </w:rPr>
              <w:br/>
              <w:t>- Больно ушибутся сами ученики или ударят кого-то нечаянно</w:t>
            </w:r>
            <w:r>
              <w:rPr>
                <w:color w:val="333333"/>
                <w:sz w:val="28"/>
                <w:szCs w:val="28"/>
              </w:rPr>
              <w:t>! - забеспокоился Зайчонок.</w:t>
            </w:r>
            <w:r>
              <w:rPr>
                <w:color w:val="333333"/>
                <w:sz w:val="28"/>
                <w:szCs w:val="28"/>
              </w:rPr>
              <w:br/>
              <w:t>- Да, это верно! А еще? После таких игр трудно сразу успокоиться и на уроке ученик становится рассеянным, ему трудно понимать, слушать! - подсказал ребятам Еж.</w:t>
            </w:r>
            <w:r>
              <w:rPr>
                <w:color w:val="333333"/>
                <w:sz w:val="28"/>
                <w:szCs w:val="28"/>
              </w:rPr>
              <w:br/>
              <w:t>- Это точно, - согласились Волчонок и Белочка, но вместе добавили: -</w:t>
            </w:r>
            <w:r>
              <w:rPr>
                <w:color w:val="333333"/>
                <w:sz w:val="28"/>
                <w:szCs w:val="28"/>
              </w:rPr>
              <w:t xml:space="preserve"> Но во что же нам играть во</w:t>
            </w:r>
            <w:r>
              <w:rPr>
                <w:color w:val="333333"/>
                <w:sz w:val="28"/>
                <w:szCs w:val="28"/>
              </w:rPr>
              <w:br/>
              <w:t>время отдыха на перемене?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color w:val="333333"/>
                <w:sz w:val="28"/>
                <w:szCs w:val="28"/>
              </w:rPr>
              <w:br/>
              <w:t>Все задумались. И Еж думал вместе с ребятами.</w:t>
            </w:r>
            <w:r>
              <w:rPr>
                <w:color w:val="333333"/>
                <w:sz w:val="28"/>
                <w:szCs w:val="28"/>
              </w:rPr>
              <w:br/>
              <w:t>- Можно играть в настольные игры, в шашки, в шахматы? - спросил Медвежонок.</w:t>
            </w:r>
            <w:r>
              <w:rPr>
                <w:color w:val="333333"/>
                <w:sz w:val="28"/>
                <w:szCs w:val="28"/>
              </w:rPr>
              <w:br/>
              <w:t>- Конечно, можно! Но если долго сидишь на уроке, а потом сидишь еще и на переме</w:t>
            </w:r>
            <w:r>
              <w:rPr>
                <w:color w:val="333333"/>
                <w:sz w:val="28"/>
                <w:szCs w:val="28"/>
              </w:rPr>
              <w:t>не, спина будет уставать. Да и подвигаться для организма полезно, - объяснял Учитель.</w:t>
            </w:r>
            <w:r>
              <w:rPr>
                <w:color w:val="333333"/>
                <w:sz w:val="28"/>
                <w:szCs w:val="28"/>
              </w:rPr>
              <w:br/>
              <w:t>- А может быть, нам сделать теннисный стол в коридоре и устраивать соревнования? - предложил</w:t>
            </w:r>
            <w:r>
              <w:rPr>
                <w:color w:val="333333"/>
                <w:sz w:val="28"/>
                <w:szCs w:val="28"/>
              </w:rPr>
              <w:br/>
              <w:t>Заяц.</w:t>
            </w:r>
            <w:r>
              <w:rPr>
                <w:color w:val="333333"/>
                <w:sz w:val="28"/>
                <w:szCs w:val="28"/>
              </w:rPr>
              <w:br/>
              <w:t>- И еще повесим на стенку цветной круг и будем бросать в цель маленькие</w:t>
            </w:r>
            <w:r>
              <w:rPr>
                <w:color w:val="333333"/>
                <w:sz w:val="28"/>
                <w:szCs w:val="28"/>
              </w:rPr>
              <w:t xml:space="preserve"> мячики на липучках! -</w:t>
            </w:r>
            <w:r>
              <w:rPr>
                <w:color w:val="333333"/>
                <w:sz w:val="28"/>
                <w:szCs w:val="28"/>
              </w:rPr>
              <w:br/>
              <w:t>размечтался Лисенок.</w:t>
            </w:r>
            <w:r>
              <w:rPr>
                <w:color w:val="333333"/>
                <w:sz w:val="28"/>
                <w:szCs w:val="28"/>
              </w:rPr>
              <w:br/>
              <w:t>- Молодцы, ребята! Здорово придумали! - похвалил Учитель. - Так мы и сделаем. А есть и другие интересные и нешумные игры: "Ручеек", "Тише едешь - дальше будешь", "Путанка" и другие. Я обязательно вас с ними позна</w:t>
            </w:r>
            <w:r>
              <w:rPr>
                <w:color w:val="333333"/>
                <w:sz w:val="28"/>
                <w:szCs w:val="28"/>
              </w:rPr>
              <w:t>комлю. А во что можно играть на уроке?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color w:val="333333"/>
                <w:sz w:val="28"/>
                <w:szCs w:val="28"/>
              </w:rPr>
              <w:br/>
              <w:t>- На уроке не играют, а учатся! - важно произнес Медвежонок. - А то весь урок пропустишь! Как же тогда узнавать новое?</w:t>
            </w:r>
            <w:r>
              <w:rPr>
                <w:color w:val="333333"/>
                <w:sz w:val="28"/>
                <w:szCs w:val="28"/>
              </w:rPr>
              <w:br/>
              <w:t>- Правильно, Медвежонок! - согласился Еж. - Но есть игры, которые помогают лучше усвоить, закрепи</w:t>
            </w:r>
            <w:r>
              <w:rPr>
                <w:color w:val="333333"/>
                <w:sz w:val="28"/>
                <w:szCs w:val="28"/>
              </w:rPr>
              <w:t>ть урок. И я тоже буду вас с ними знакомить.</w:t>
            </w:r>
            <w:r>
              <w:rPr>
                <w:color w:val="333333"/>
                <w:sz w:val="28"/>
                <w:szCs w:val="28"/>
              </w:rPr>
              <w:br/>
              <w:t>А игрушки на уроке сильно отвлекают самого ученика и его товарищей. Поняла, Белочка?</w:t>
            </w:r>
          </w:p>
          <w:p w:rsidR="00000000" w:rsidRDefault="002A6FF3">
            <w:r>
              <w:rPr>
                <w:color w:val="333333"/>
                <w:sz w:val="28"/>
                <w:szCs w:val="28"/>
              </w:rPr>
              <w:t>- Да, - тихо произнесла она. - Я больше не буду, извините меня, пожалуйста.</w:t>
            </w:r>
            <w:r>
              <w:rPr>
                <w:color w:val="333333"/>
                <w:sz w:val="28"/>
                <w:szCs w:val="28"/>
              </w:rPr>
              <w:br/>
              <w:t>- Конечно, мы тебя извиняем, а на ваших ошибках се</w:t>
            </w:r>
            <w:r>
              <w:rPr>
                <w:color w:val="333333"/>
                <w:sz w:val="28"/>
                <w:szCs w:val="28"/>
              </w:rPr>
              <w:t>годня все научились правильно играть и отдыхать в школе.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color w:val="333333"/>
                <w:sz w:val="28"/>
                <w:szCs w:val="28"/>
              </w:rPr>
              <w:br/>
              <w:t>Прозвенел звонок с урока. Ребята-зверята дружно стали устанавливать теннисный стол в коридоре. А Еж научил всех новым играм.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color w:val="333333"/>
                <w:sz w:val="28"/>
                <w:szCs w:val="28"/>
              </w:rPr>
              <w:br/>
              <w:t>Так весело и интересно прошел первый день в Лесной школе.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b/>
                <w:bCs/>
                <w:color w:val="06346C"/>
                <w:sz w:val="28"/>
                <w:szCs w:val="28"/>
              </w:rPr>
              <w:t>Пятая сказка</w:t>
            </w:r>
            <w:r>
              <w:rPr>
                <w:b/>
                <w:bCs/>
                <w:color w:val="06346C"/>
                <w:sz w:val="28"/>
                <w:szCs w:val="28"/>
              </w:rPr>
              <w:br/>
            </w:r>
            <w:r>
              <w:rPr>
                <w:b/>
                <w:bCs/>
                <w:color w:val="06346C"/>
                <w:sz w:val="28"/>
                <w:szCs w:val="28"/>
              </w:rPr>
              <w:t>Школьные правила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color w:val="333333"/>
                <w:sz w:val="28"/>
                <w:szCs w:val="28"/>
              </w:rPr>
              <w:br/>
              <w:t>На следующий день наши первоклассники спешили в школу. Они смело поднимались по школьным ступенькам, вспоминая события прошлого дня. Когда прозвенел звонок, Еж увидел готовность всех учеников к уроку. Все ребята стояли около своих столико</w:t>
            </w:r>
            <w:r>
              <w:rPr>
                <w:color w:val="333333"/>
                <w:sz w:val="28"/>
                <w:szCs w:val="28"/>
              </w:rPr>
              <w:t>в и улыбались своему Учителю.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color w:val="333333"/>
                <w:sz w:val="28"/>
                <w:szCs w:val="28"/>
              </w:rPr>
              <w:br/>
              <w:t>- Здравствуйте, садитесь, пожалуйста! - сказал Еж. - Сегодня мы на этом уроке поговорим о правилах. Что такое правило, кто нам скажет?</w:t>
            </w:r>
            <w:r>
              <w:rPr>
                <w:color w:val="333333"/>
                <w:sz w:val="28"/>
                <w:szCs w:val="28"/>
              </w:rPr>
              <w:br/>
              <w:t>- Мне мама говорила, - произнесла Белочка, - что существуют правила питания. Например, ког</w:t>
            </w:r>
            <w:r>
              <w:rPr>
                <w:color w:val="333333"/>
                <w:sz w:val="28"/>
                <w:szCs w:val="28"/>
              </w:rPr>
              <w:t>да мы кушаем, то надо меньше разговаривать, чтобы лишний воздух не попал в животик.</w:t>
            </w:r>
            <w:r>
              <w:rPr>
                <w:color w:val="333333"/>
                <w:sz w:val="28"/>
                <w:szCs w:val="28"/>
              </w:rPr>
              <w:br/>
              <w:t>- А мне папа говорил, - продолжал разговор Волчонок, - что во всем мире живет много правил. Есть правила питания, есть правила игр, поведения: в лесу, на дороге, в гостях и</w:t>
            </w:r>
            <w:r>
              <w:rPr>
                <w:color w:val="333333"/>
                <w:sz w:val="28"/>
                <w:szCs w:val="28"/>
              </w:rPr>
              <w:t xml:space="preserve"> в других местах.</w:t>
            </w:r>
            <w:r>
              <w:rPr>
                <w:color w:val="333333"/>
                <w:sz w:val="28"/>
                <w:szCs w:val="28"/>
              </w:rPr>
              <w:br/>
              <w:t>- "Правило" - значит делать правильно" - подвел итог Медвежонок.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color w:val="333333"/>
                <w:sz w:val="28"/>
                <w:szCs w:val="28"/>
              </w:rPr>
              <w:br/>
              <w:t>- Молодцы! - похвалил всех Учитель. - А зачем нужны эти правила, может быть, и без них можно прожить?</w:t>
            </w:r>
            <w:r>
              <w:rPr>
                <w:color w:val="333333"/>
                <w:sz w:val="28"/>
                <w:szCs w:val="28"/>
              </w:rPr>
              <w:br/>
              <w:t>- Наверное, можно, но ведь будешь тогда всегда на своих ошибках учитьс</w:t>
            </w:r>
            <w:r>
              <w:rPr>
                <w:color w:val="333333"/>
                <w:sz w:val="28"/>
                <w:szCs w:val="28"/>
              </w:rPr>
              <w:t>я, - улыбаясь, произнес</w:t>
            </w:r>
            <w:r>
              <w:rPr>
                <w:color w:val="333333"/>
                <w:sz w:val="28"/>
                <w:szCs w:val="28"/>
              </w:rPr>
              <w:br/>
              <w:t>Волчонок. - Как мы вчера с Белочкой.</w:t>
            </w:r>
            <w:r>
              <w:rPr>
                <w:color w:val="333333"/>
                <w:sz w:val="28"/>
                <w:szCs w:val="28"/>
              </w:rPr>
              <w:br/>
              <w:t>- Да, и неприятностей будет много, - согласилась с другом Белочка. - А я не люблю неприятности.</w:t>
            </w:r>
            <w:r>
              <w:rPr>
                <w:color w:val="333333"/>
                <w:sz w:val="28"/>
                <w:szCs w:val="28"/>
              </w:rPr>
              <w:br/>
              <w:t>- Неприятности никто не любит, - подтвердил Учитель. - Поэтому и появились правила, чтобы знать, ка</w:t>
            </w:r>
            <w:r>
              <w:rPr>
                <w:color w:val="333333"/>
                <w:sz w:val="28"/>
                <w:szCs w:val="28"/>
              </w:rPr>
              <w:t>к лучше жить и со всеми дружить.</w:t>
            </w:r>
            <w:r>
              <w:rPr>
                <w:color w:val="333333"/>
                <w:sz w:val="28"/>
                <w:szCs w:val="28"/>
              </w:rPr>
              <w:br/>
              <w:t>- Как у Вас так интересно стихи получаются? - удивился Заяц.</w:t>
            </w:r>
            <w:r>
              <w:rPr>
                <w:color w:val="333333"/>
                <w:sz w:val="28"/>
                <w:szCs w:val="28"/>
              </w:rPr>
              <w:br/>
              <w:t>- А мы сейчас вместе стихи сочинять будем о школьных правилах. Согласны, ребята?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color w:val="333333"/>
                <w:sz w:val="28"/>
                <w:szCs w:val="28"/>
              </w:rPr>
              <w:br/>
              <w:t>Конечно, согласны! - хором ответили ученики.</w:t>
            </w:r>
            <w:r>
              <w:rPr>
                <w:color w:val="333333"/>
                <w:sz w:val="28"/>
                <w:szCs w:val="28"/>
              </w:rPr>
              <w:br/>
              <w:t>- Я буду называть правило, а вы буд</w:t>
            </w:r>
            <w:r>
              <w:rPr>
                <w:color w:val="333333"/>
                <w:sz w:val="28"/>
                <w:szCs w:val="28"/>
              </w:rPr>
              <w:t xml:space="preserve">ете из него стихотворение придумывать. 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color w:val="333333"/>
                <w:sz w:val="28"/>
                <w:szCs w:val="28"/>
              </w:rPr>
              <w:br/>
              <w:t>Правило первое: В школе все ученики здороваются, улыбаясь взрослым и друг другу.</w:t>
            </w:r>
            <w:r>
              <w:rPr>
                <w:color w:val="333333"/>
                <w:sz w:val="28"/>
                <w:szCs w:val="28"/>
              </w:rPr>
              <w:br/>
              <w:t>Готово! - обрадовался Лисенок. - В школе "Здравствуй" говорят и с улыбкой дарят взгляд!</w:t>
            </w:r>
            <w:r>
              <w:rPr>
                <w:color w:val="333333"/>
                <w:sz w:val="28"/>
                <w:szCs w:val="28"/>
              </w:rPr>
              <w:br/>
              <w:t xml:space="preserve">- Отлично, Лисенок! 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color w:val="333333"/>
                <w:sz w:val="28"/>
                <w:szCs w:val="28"/>
              </w:rPr>
              <w:br/>
              <w:t>Второе правило потруднее</w:t>
            </w:r>
            <w:r>
              <w:rPr>
                <w:color w:val="333333"/>
                <w:sz w:val="28"/>
                <w:szCs w:val="28"/>
              </w:rPr>
              <w:t>:</w:t>
            </w:r>
            <w:r>
              <w:rPr>
                <w:color w:val="333333"/>
                <w:sz w:val="28"/>
                <w:szCs w:val="28"/>
              </w:rPr>
              <w:br/>
              <w:t>До звонка на урок надо подготовить все необходимое для учебы. А когда прозвенит звонок, каждый ученик ждет приглашения учителя около своей парты.</w:t>
            </w:r>
            <w:r>
              <w:rPr>
                <w:color w:val="333333"/>
                <w:sz w:val="28"/>
                <w:szCs w:val="28"/>
              </w:rPr>
              <w:br/>
              <w:t>- Можно я попробую? - предложил Зайчонок. -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color w:val="333333"/>
                <w:sz w:val="28"/>
                <w:szCs w:val="28"/>
              </w:rPr>
              <w:br/>
              <w:t>До звонка ты приходи</w:t>
            </w:r>
            <w:r>
              <w:rPr>
                <w:color w:val="333333"/>
                <w:sz w:val="28"/>
                <w:szCs w:val="28"/>
              </w:rPr>
              <w:br/>
              <w:t>И порядок наводи!</w:t>
            </w:r>
            <w:r>
              <w:rPr>
                <w:color w:val="333333"/>
                <w:sz w:val="28"/>
                <w:szCs w:val="28"/>
              </w:rPr>
              <w:br/>
              <w:t>По звонку все дружно в р</w:t>
            </w:r>
            <w:r>
              <w:rPr>
                <w:color w:val="333333"/>
                <w:sz w:val="28"/>
                <w:szCs w:val="28"/>
              </w:rPr>
              <w:t>яд</w:t>
            </w:r>
            <w:r>
              <w:rPr>
                <w:color w:val="333333"/>
                <w:sz w:val="28"/>
                <w:szCs w:val="28"/>
              </w:rPr>
              <w:br/>
              <w:t>Ждут учителя, стоят!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color w:val="333333"/>
                <w:sz w:val="28"/>
                <w:szCs w:val="28"/>
              </w:rPr>
              <w:br/>
              <w:t xml:space="preserve">- Молодец, Зайчонок! 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color w:val="333333"/>
                <w:sz w:val="28"/>
                <w:szCs w:val="28"/>
              </w:rPr>
              <w:br/>
              <w:t>Третье правило: Чтобы узнать новое и многому научиться на уроке, ученики внимательно слушают и выполняют требования учителя. К товарищу с просьбой обращаются редко и только шепотом, а к учителю обращаются, по</w:t>
            </w:r>
            <w:r>
              <w:rPr>
                <w:color w:val="333333"/>
                <w:sz w:val="28"/>
                <w:szCs w:val="28"/>
              </w:rPr>
              <w:t>дняв руку.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color w:val="333333"/>
                <w:sz w:val="28"/>
                <w:szCs w:val="28"/>
              </w:rPr>
              <w:br/>
              <w:t xml:space="preserve">- Это сложно! Не знаю, подойдет ли то, что я придумал, - проворчал Медвежонок. 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color w:val="333333"/>
                <w:sz w:val="28"/>
                <w:szCs w:val="28"/>
              </w:rPr>
              <w:br/>
              <w:t>Друга зря не беспокой.</w:t>
            </w:r>
            <w:r>
              <w:rPr>
                <w:color w:val="333333"/>
                <w:sz w:val="28"/>
                <w:szCs w:val="28"/>
              </w:rPr>
              <w:br/>
              <w:t xml:space="preserve">Береги его покой. </w:t>
            </w:r>
            <w:r>
              <w:rPr>
                <w:color w:val="333333"/>
                <w:sz w:val="28"/>
                <w:szCs w:val="28"/>
              </w:rPr>
              <w:br/>
              <w:t xml:space="preserve">На уроке тишина. </w:t>
            </w:r>
            <w:r>
              <w:rPr>
                <w:color w:val="333333"/>
                <w:sz w:val="28"/>
                <w:szCs w:val="28"/>
              </w:rPr>
              <w:br/>
              <w:t xml:space="preserve">Руку поднимай тогда, </w:t>
            </w:r>
            <w:r>
              <w:rPr>
                <w:color w:val="333333"/>
                <w:sz w:val="28"/>
                <w:szCs w:val="28"/>
              </w:rPr>
              <w:br/>
              <w:t>если хочешь отвечать</w:t>
            </w:r>
            <w:r>
              <w:rPr>
                <w:color w:val="333333"/>
                <w:sz w:val="28"/>
                <w:szCs w:val="28"/>
              </w:rPr>
              <w:br/>
              <w:t>или важное сказать.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color w:val="333333"/>
                <w:sz w:val="28"/>
                <w:szCs w:val="28"/>
              </w:rPr>
              <w:br/>
              <w:t xml:space="preserve">- Очень хорошо, Медвежонок! 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color w:val="333333"/>
                <w:sz w:val="28"/>
                <w:szCs w:val="28"/>
              </w:rPr>
              <w:br/>
              <w:t>Правило ч</w:t>
            </w:r>
            <w:r>
              <w:rPr>
                <w:color w:val="333333"/>
                <w:sz w:val="28"/>
                <w:szCs w:val="28"/>
              </w:rPr>
              <w:t>етвертое: Когда отвечает ученик, подсказки запрещаются, пусть он сам спокойно вспоминает ответ, сам учится думать.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color w:val="333333"/>
                <w:sz w:val="28"/>
                <w:szCs w:val="28"/>
              </w:rPr>
              <w:br/>
              <w:t>- Это легко! - воскликнул Волчонок.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color w:val="333333"/>
                <w:sz w:val="28"/>
                <w:szCs w:val="28"/>
              </w:rPr>
              <w:br/>
              <w:t>На уроке ждут ответ.</w:t>
            </w:r>
            <w:r>
              <w:rPr>
                <w:color w:val="333333"/>
                <w:sz w:val="28"/>
                <w:szCs w:val="28"/>
              </w:rPr>
              <w:br/>
              <w:t xml:space="preserve">Кто-то знает, кто-то нет. </w:t>
            </w:r>
            <w:r>
              <w:rPr>
                <w:color w:val="333333"/>
                <w:sz w:val="28"/>
                <w:szCs w:val="28"/>
              </w:rPr>
              <w:br/>
              <w:t xml:space="preserve">Отвечает только тот, </w:t>
            </w:r>
            <w:r>
              <w:rPr>
                <w:color w:val="333333"/>
                <w:sz w:val="28"/>
                <w:szCs w:val="28"/>
              </w:rPr>
              <w:br/>
              <w:t>Кого учитель назовет.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color w:val="333333"/>
                <w:sz w:val="28"/>
                <w:szCs w:val="28"/>
              </w:rPr>
              <w:br/>
              <w:t>- Превосхо</w:t>
            </w:r>
            <w:r>
              <w:rPr>
                <w:color w:val="333333"/>
                <w:sz w:val="28"/>
                <w:szCs w:val="28"/>
              </w:rPr>
              <w:t>дно! Да вы как настоящие поэты сочиняете! Еще попробуем?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color w:val="333333"/>
                <w:sz w:val="28"/>
                <w:szCs w:val="28"/>
              </w:rPr>
              <w:br/>
              <w:t>Правило пятое, оно уже вам знакомо: Играем на перемене в спокойные игры, чтобы все смогли отдохнуть и товарищам не мешать. Да, помните о подготовке к следующему уроку и о порядке на парте, в классе.</w:t>
            </w:r>
            <w:r>
              <w:rPr>
                <w:color w:val="333333"/>
                <w:sz w:val="28"/>
                <w:szCs w:val="28"/>
              </w:rPr>
              <w:br/>
              <w:t>- Сейчас моя очередь! - произнесла Белочка.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color w:val="333333"/>
                <w:sz w:val="28"/>
                <w:szCs w:val="28"/>
              </w:rPr>
              <w:br/>
              <w:t>Вот звонок на перемену,</w:t>
            </w:r>
            <w:r>
              <w:rPr>
                <w:color w:val="333333"/>
                <w:sz w:val="28"/>
                <w:szCs w:val="28"/>
              </w:rPr>
              <w:br/>
              <w:t>Приготовься отдыхать:</w:t>
            </w:r>
            <w:r>
              <w:rPr>
                <w:color w:val="333333"/>
                <w:sz w:val="28"/>
                <w:szCs w:val="28"/>
              </w:rPr>
              <w:br/>
              <w:t>Можешь с другом прогуляться,</w:t>
            </w:r>
            <w:r>
              <w:rPr>
                <w:color w:val="333333"/>
                <w:sz w:val="28"/>
                <w:szCs w:val="28"/>
              </w:rPr>
              <w:br/>
              <w:t>Можешь тихо поиграть,</w:t>
            </w:r>
            <w:r>
              <w:rPr>
                <w:color w:val="333333"/>
                <w:sz w:val="28"/>
                <w:szCs w:val="28"/>
              </w:rPr>
              <w:br/>
              <w:t>Подготовь к уроку все,</w:t>
            </w:r>
            <w:r>
              <w:rPr>
                <w:color w:val="333333"/>
                <w:sz w:val="28"/>
                <w:szCs w:val="28"/>
              </w:rPr>
              <w:br/>
              <w:t>Чтоб училось нам легко!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color w:val="333333"/>
                <w:sz w:val="28"/>
                <w:szCs w:val="28"/>
              </w:rPr>
              <w:br/>
              <w:t>- Да, замечательно! Я думаю, что вам будет учиться легко и интере</w:t>
            </w:r>
            <w:r>
              <w:rPr>
                <w:color w:val="333333"/>
                <w:sz w:val="28"/>
                <w:szCs w:val="28"/>
              </w:rPr>
              <w:t>сно, раз вы так хорошо справились с этим сложным заданием, - порадовался за своих учеников Еж. - Эти пять правил мы запомним, но существуют и другие правила, с которыми вы познакомитесь позже. А сейчас первое домашнее задание.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color w:val="333333"/>
                <w:sz w:val="28"/>
                <w:szCs w:val="28"/>
              </w:rPr>
              <w:br/>
              <w:t>Да, в школе задают задания н</w:t>
            </w:r>
            <w:r>
              <w:rPr>
                <w:color w:val="333333"/>
                <w:sz w:val="28"/>
                <w:szCs w:val="28"/>
              </w:rPr>
              <w:t>а дом для того, чтобы лучше понять учебный материал, научиться работать самостоятельно, без учителя, без родителей.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color w:val="333333"/>
                <w:sz w:val="28"/>
                <w:szCs w:val="28"/>
              </w:rPr>
              <w:br/>
              <w:t>Итак, задание такое: придумать стихи про правила поведения за столом, на дороге, в транспорте, в гостях или в других местах. Удачи вам, реб</w:t>
            </w:r>
            <w:r>
              <w:rPr>
                <w:color w:val="333333"/>
                <w:sz w:val="28"/>
                <w:szCs w:val="28"/>
              </w:rPr>
              <w:t>ята!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color w:val="333333"/>
                <w:sz w:val="28"/>
                <w:szCs w:val="28"/>
              </w:rPr>
              <w:br/>
              <w:t>После сказок для школьной адаптации предложите детям поупражняться в сочинении правил-стихотворений. Когда дети сочиняют, они самостоятельно обдумывают правила, осмысливают их назначение. Первоклассники могут нарисовать свои правила. Творческий подхо</w:t>
            </w:r>
            <w:r>
              <w:rPr>
                <w:color w:val="333333"/>
                <w:sz w:val="28"/>
                <w:szCs w:val="28"/>
              </w:rPr>
              <w:t>д добавит положительных эмоций в выполнение школьных правил и в организацию дисциплины. Адаптационный этап проходит по-разному у каждого ученика, поинтересуйтесь, какую школу хотели бы создать ваши дети, какого хотели бы учителя. Ответы детей помогут педаг</w:t>
            </w:r>
            <w:r>
              <w:rPr>
                <w:color w:val="333333"/>
                <w:sz w:val="28"/>
                <w:szCs w:val="28"/>
              </w:rPr>
              <w:t>огу выявить удовлетворенность детей школьным обучением, наличие у них эмоциональных переживаний, школьной тревоги, стрессовой ситуации.</w:t>
            </w:r>
          </w:p>
        </w:tc>
      </w:tr>
    </w:tbl>
    <w:p w:rsidR="00000000" w:rsidRDefault="002A6FF3">
      <w:pPr>
        <w:tabs>
          <w:tab w:val="left" w:pos="5749"/>
        </w:tabs>
        <w:jc w:val="center"/>
        <w:rPr>
          <w:b/>
        </w:rPr>
      </w:pPr>
    </w:p>
    <w:p w:rsidR="00000000" w:rsidRDefault="002A6FF3">
      <w:pPr>
        <w:tabs>
          <w:tab w:val="left" w:pos="5749"/>
        </w:tabs>
        <w:jc w:val="center"/>
        <w:rPr>
          <w:b/>
        </w:rPr>
      </w:pPr>
    </w:p>
    <w:p w:rsidR="00000000" w:rsidRDefault="002A6FF3">
      <w:pPr>
        <w:tabs>
          <w:tab w:val="left" w:pos="5749"/>
        </w:tabs>
        <w:jc w:val="center"/>
        <w:rPr>
          <w:b/>
        </w:rPr>
      </w:pPr>
    </w:p>
    <w:p w:rsidR="00000000" w:rsidRDefault="002A6FF3">
      <w:pPr>
        <w:tabs>
          <w:tab w:val="left" w:pos="5749"/>
        </w:tabs>
        <w:jc w:val="center"/>
        <w:rPr>
          <w:b/>
        </w:rPr>
      </w:pPr>
    </w:p>
    <w:p w:rsidR="00000000" w:rsidRDefault="002A6FF3">
      <w:pPr>
        <w:tabs>
          <w:tab w:val="left" w:pos="5749"/>
        </w:tabs>
        <w:jc w:val="center"/>
        <w:rPr>
          <w:b/>
        </w:rPr>
      </w:pPr>
    </w:p>
    <w:p w:rsidR="00000000" w:rsidRDefault="002A6FF3">
      <w:pPr>
        <w:tabs>
          <w:tab w:val="left" w:pos="5749"/>
        </w:tabs>
        <w:jc w:val="center"/>
        <w:rPr>
          <w:b/>
        </w:rPr>
      </w:pPr>
    </w:p>
    <w:p w:rsidR="00000000" w:rsidRDefault="002A6FF3">
      <w:pPr>
        <w:tabs>
          <w:tab w:val="left" w:pos="5749"/>
        </w:tabs>
        <w:jc w:val="center"/>
        <w:rPr>
          <w:b/>
        </w:rPr>
      </w:pPr>
    </w:p>
    <w:p w:rsidR="00000000" w:rsidRDefault="002A6FF3">
      <w:pPr>
        <w:tabs>
          <w:tab w:val="left" w:pos="5749"/>
        </w:tabs>
        <w:jc w:val="center"/>
        <w:rPr>
          <w:b/>
        </w:rPr>
      </w:pPr>
    </w:p>
    <w:p w:rsidR="00000000" w:rsidRDefault="002A6FF3">
      <w:pPr>
        <w:tabs>
          <w:tab w:val="left" w:pos="5749"/>
        </w:tabs>
        <w:jc w:val="center"/>
        <w:rPr>
          <w:b/>
        </w:rPr>
      </w:pPr>
    </w:p>
    <w:p w:rsidR="00000000" w:rsidRDefault="002A6FF3">
      <w:pPr>
        <w:tabs>
          <w:tab w:val="left" w:pos="5749"/>
        </w:tabs>
        <w:jc w:val="center"/>
        <w:rPr>
          <w:b/>
        </w:rPr>
      </w:pPr>
    </w:p>
    <w:p w:rsidR="00000000" w:rsidRDefault="002A6FF3">
      <w:pPr>
        <w:tabs>
          <w:tab w:val="left" w:pos="5749"/>
        </w:tabs>
        <w:jc w:val="center"/>
        <w:rPr>
          <w:b/>
        </w:rPr>
      </w:pPr>
    </w:p>
    <w:p w:rsidR="002A6FF3" w:rsidRDefault="002A6FF3">
      <w:pPr>
        <w:tabs>
          <w:tab w:val="left" w:pos="5749"/>
        </w:tabs>
        <w:jc w:val="center"/>
      </w:pPr>
    </w:p>
    <w:sectPr w:rsidR="002A6F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701" w:bottom="1134" w:left="85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FF3" w:rsidRDefault="002A6FF3">
      <w:r>
        <w:separator/>
      </w:r>
    </w:p>
  </w:endnote>
  <w:endnote w:type="continuationSeparator" w:id="0">
    <w:p w:rsidR="002A6FF3" w:rsidRDefault="002A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1"/>
    <w:family w:val="swiss"/>
    <w:pitch w:val="variable"/>
  </w:font>
  <w:font w:name="WenQuanYi Micro Hei">
    <w:panose1 w:val="020B0604020202020204"/>
    <w:charset w:val="01"/>
    <w:family w:val="auto"/>
    <w:pitch w:val="variable"/>
  </w:font>
  <w:font w:name="Lohit Devanagari">
    <w:altName w:val="Calibri"/>
    <w:panose1 w:val="020B0604020202020204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2F4" w:rsidRDefault="007622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622F4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6327140</wp:posOffset>
              </wp:positionH>
              <wp:positionV relativeFrom="paragraph">
                <wp:posOffset>635</wp:posOffset>
              </wp:positionV>
              <wp:extent cx="152400" cy="174625"/>
              <wp:effectExtent l="0" t="0" r="0" b="0"/>
              <wp:wrapSquare wrapText="largest"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A6FF3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42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8.2pt;margin-top:.05pt;width:12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" stroked="f">
              <v:fill opacity="0"/>
              <v:path arrowok="t"/>
              <v:textbox inset="0,0,0,0">
                <w:txbxContent>
                  <w:p w:rsidR="00000000" w:rsidRDefault="002A6FF3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42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A6F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FF3" w:rsidRDefault="002A6FF3">
      <w:r>
        <w:separator/>
      </w:r>
    </w:p>
  </w:footnote>
  <w:footnote w:type="continuationSeparator" w:id="0">
    <w:p w:rsidR="002A6FF3" w:rsidRDefault="002A6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2F4" w:rsidRDefault="007622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2F4" w:rsidRDefault="007622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2F4" w:rsidRDefault="007622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5"/>
    <w:lvl w:ilvl="0">
      <w:start w:val="9"/>
      <w:numFmt w:val="upperLetter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В"/>
      <w:lvlJc w:val="left"/>
      <w:pPr>
        <w:tabs>
          <w:tab w:val="num" w:pos="708"/>
        </w:tabs>
        <w:ind w:left="0" w:firstLine="0"/>
      </w:pPr>
      <w:rPr>
        <w:rFonts w:ascii="Liberation Serif" w:hAnsi="Liberation Serif"/>
      </w:r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multilevel"/>
    <w:tmpl w:val="00000005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000000A"/>
    <w:name w:val="WW8Num15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B"/>
    <w:multiLevelType w:val="multi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singleLevel"/>
    <w:tmpl w:val="0000000C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6"/>
        <w:szCs w:val="26"/>
      </w:rPr>
    </w:lvl>
  </w:abstractNum>
  <w:abstractNum w:abstractNumId="13" w15:restartNumberingAfterBreak="0">
    <w:nsid w:val="0000000E"/>
    <w:multiLevelType w:val="multilevel"/>
    <w:tmpl w:val="0000000E"/>
    <w:name w:val="WW8Num2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0F"/>
    <w:multiLevelType w:val="multilevel"/>
    <w:tmpl w:val="0000000F"/>
    <w:name w:val="WW8Num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0"/>
    <w:multiLevelType w:val="singleLevel"/>
    <w:tmpl w:val="00000010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</w:rPr>
    </w:lvl>
  </w:abstractNum>
  <w:abstractNum w:abstractNumId="16" w15:restartNumberingAfterBreak="0">
    <w:nsid w:val="00000011"/>
    <w:multiLevelType w:val="multilevel"/>
    <w:tmpl w:val="00000011"/>
    <w:lvl w:ilvl="0">
      <w:numFmt w:val="bullet"/>
      <w:lvlText w:val="В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00000013"/>
    <w:multiLevelType w:val="multilevel"/>
    <w:tmpl w:val="00000013"/>
    <w:lvl w:ilvl="0">
      <w:start w:val="9"/>
      <w:numFmt w:val="upperLetter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5"/>
    <w:multiLevelType w:val="multilevel"/>
    <w:tmpl w:val="0000001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16"/>
    <w:multiLevelType w:val="multilevel"/>
    <w:tmpl w:val="000000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000017"/>
    <w:multiLevelType w:val="multilevel"/>
    <w:tmpl w:val="0000001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F4"/>
    <w:rsid w:val="002A6FF3"/>
    <w:rsid w:val="007622F4"/>
    <w:rsid w:val="00A5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5:chartTrackingRefBased/>
  <w15:docId w15:val="{BAD6ABC5-AA85-0441-8F8B-A4F2168B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  <w:sz w:val="26"/>
      <w:szCs w:val="26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St7z0">
    <w:name w:val="WW8NumSt7z0"/>
    <w:rPr>
      <w:rFonts w:ascii="Symbol" w:hAnsi="Symbol" w:cs="Symbol" w:hint="default"/>
    </w:rPr>
  </w:style>
  <w:style w:type="character" w:customStyle="1" w:styleId="a">
    <w:name w:val="Основной шрифт абзаца"/>
  </w:style>
  <w:style w:type="character" w:customStyle="1" w:styleId="c10c0">
    <w:name w:val="c10 c0"/>
    <w:basedOn w:val="a"/>
  </w:style>
  <w:style w:type="character" w:customStyle="1" w:styleId="c0">
    <w:name w:val="c0"/>
    <w:basedOn w:val="a"/>
  </w:style>
  <w:style w:type="character" w:customStyle="1" w:styleId="c0c22">
    <w:name w:val="c0 c22"/>
    <w:basedOn w:val="a"/>
  </w:style>
  <w:style w:type="character" w:customStyle="1" w:styleId="c0c8">
    <w:name w:val="c0 c8"/>
    <w:basedOn w:val="a"/>
  </w:style>
  <w:style w:type="character" w:customStyle="1" w:styleId="c38">
    <w:name w:val="c38"/>
    <w:basedOn w:val="a"/>
  </w:style>
  <w:style w:type="character" w:customStyle="1" w:styleId="c0c53">
    <w:name w:val="c0 c53"/>
    <w:basedOn w:val="a"/>
  </w:style>
  <w:style w:type="character" w:customStyle="1" w:styleId="c8">
    <w:name w:val="c8"/>
    <w:basedOn w:val="a"/>
  </w:style>
  <w:style w:type="character" w:customStyle="1" w:styleId="c1">
    <w:name w:val="c1"/>
    <w:basedOn w:val="a"/>
  </w:style>
  <w:style w:type="character" w:customStyle="1" w:styleId="a0">
    <w:name w:val="Без интервала Знак"/>
    <w:basedOn w:val="a"/>
    <w:rPr>
      <w:rFonts w:ascii="Cambria" w:hAnsi="Cambria" w:cs="Cambria"/>
      <w:sz w:val="22"/>
      <w:szCs w:val="22"/>
      <w:lang w:val="en-US" w:bidi="ar-SA"/>
    </w:rPr>
  </w:style>
  <w:style w:type="character" w:customStyle="1" w:styleId="c24c3">
    <w:name w:val="c24 c3"/>
    <w:basedOn w:val="a"/>
  </w:style>
  <w:style w:type="character" w:customStyle="1" w:styleId="c3">
    <w:name w:val="c3"/>
    <w:basedOn w:val="a"/>
  </w:style>
  <w:style w:type="character" w:customStyle="1" w:styleId="c24c27c3">
    <w:name w:val="c24 c27 c3"/>
    <w:basedOn w:val="a"/>
  </w:style>
  <w:style w:type="character" w:customStyle="1" w:styleId="c3c27">
    <w:name w:val="c3 c27"/>
    <w:basedOn w:val="a"/>
  </w:style>
  <w:style w:type="character" w:customStyle="1" w:styleId="c27c3">
    <w:name w:val="c27 c3"/>
    <w:basedOn w:val="a"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a"/>
  </w:style>
  <w:style w:type="character" w:customStyle="1" w:styleId="FontStyle11">
    <w:name w:val="Font Style1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Pr>
      <w:rFonts w:ascii="Times New Roman" w:hAnsi="Times New Roman" w:cs="Times New Roman"/>
      <w:sz w:val="12"/>
      <w:szCs w:val="12"/>
    </w:rPr>
  </w:style>
  <w:style w:type="paragraph" w:customStyle="1" w:styleId="a1">
    <w:name w:val="Заголовок"/>
    <w:basedOn w:val="Normal"/>
    <w:next w:val="BodyText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2">
    <w:name w:val="Указатель"/>
    <w:basedOn w:val="Normal"/>
    <w:pPr>
      <w:suppressLineNumbers/>
    </w:pPr>
    <w:rPr>
      <w:rFonts w:cs="Lohit Devanagari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2">
    <w:name w:val="c2"/>
    <w:basedOn w:val="Normal"/>
    <w:pPr>
      <w:spacing w:before="280" w:after="280"/>
    </w:pPr>
  </w:style>
  <w:style w:type="paragraph" w:customStyle="1" w:styleId="c6">
    <w:name w:val="c6"/>
    <w:basedOn w:val="Normal"/>
    <w:pPr>
      <w:spacing w:before="280" w:after="280"/>
    </w:pPr>
  </w:style>
  <w:style w:type="paragraph" w:customStyle="1" w:styleId="c6c13c57">
    <w:name w:val="c6 c13 c57"/>
    <w:basedOn w:val="Normal"/>
    <w:pPr>
      <w:spacing w:before="280" w:after="280"/>
    </w:pPr>
  </w:style>
  <w:style w:type="paragraph" w:customStyle="1" w:styleId="c6c13c37">
    <w:name w:val="c6 c13 c37"/>
    <w:basedOn w:val="Normal"/>
    <w:pPr>
      <w:spacing w:before="280" w:after="280"/>
    </w:pPr>
  </w:style>
  <w:style w:type="paragraph" w:customStyle="1" w:styleId="c41c6">
    <w:name w:val="c41 c6"/>
    <w:basedOn w:val="Normal"/>
    <w:pPr>
      <w:spacing w:before="280" w:after="280"/>
    </w:pPr>
  </w:style>
  <w:style w:type="paragraph" w:customStyle="1" w:styleId="c6c13c26">
    <w:name w:val="c6 c13 c26"/>
    <w:basedOn w:val="Normal"/>
    <w:pPr>
      <w:spacing w:before="280" w:after="280"/>
    </w:pPr>
  </w:style>
  <w:style w:type="paragraph" w:customStyle="1" w:styleId="c6c57">
    <w:name w:val="c6 c57"/>
    <w:basedOn w:val="Normal"/>
    <w:pPr>
      <w:spacing w:before="280" w:after="280"/>
    </w:pPr>
  </w:style>
  <w:style w:type="paragraph" w:customStyle="1" w:styleId="a3">
    <w:name w:val="Обычный (веб)"/>
    <w:basedOn w:val="Normal"/>
    <w:pPr>
      <w:spacing w:before="280" w:after="280"/>
    </w:pPr>
  </w:style>
  <w:style w:type="paragraph" w:customStyle="1" w:styleId="a4">
    <w:name w:val="Без интервала"/>
    <w:basedOn w:val="Normal"/>
    <w:rPr>
      <w:rFonts w:ascii="Cambria" w:hAnsi="Cambria" w:cs="Cambria"/>
      <w:sz w:val="22"/>
      <w:szCs w:val="22"/>
      <w:lang w:val="en-US"/>
    </w:rPr>
  </w:style>
  <w:style w:type="paragraph" w:customStyle="1" w:styleId="c6c20">
    <w:name w:val="c6 c20"/>
    <w:basedOn w:val="Normal"/>
    <w:pPr>
      <w:spacing w:before="280" w:after="280"/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Style1">
    <w:name w:val="Style1"/>
    <w:basedOn w:val="Normal"/>
    <w:pPr>
      <w:widowControl w:val="0"/>
      <w:autoSpaceDE w:val="0"/>
    </w:pPr>
  </w:style>
  <w:style w:type="paragraph" w:customStyle="1" w:styleId="Style2">
    <w:name w:val="Style2"/>
    <w:basedOn w:val="Normal"/>
    <w:pPr>
      <w:widowControl w:val="0"/>
      <w:autoSpaceDE w:val="0"/>
      <w:spacing w:line="235" w:lineRule="exact"/>
      <w:ind w:firstLine="115"/>
    </w:pPr>
  </w:style>
  <w:style w:type="paragraph" w:customStyle="1" w:styleId="Style4">
    <w:name w:val="Style4"/>
    <w:basedOn w:val="Normal"/>
    <w:pPr>
      <w:widowControl w:val="0"/>
      <w:autoSpaceDE w:val="0"/>
      <w:spacing w:line="230" w:lineRule="exact"/>
    </w:pPr>
  </w:style>
  <w:style w:type="paragraph" w:customStyle="1" w:styleId="Style5">
    <w:name w:val="Style5"/>
    <w:basedOn w:val="Normal"/>
    <w:pPr>
      <w:widowControl w:val="0"/>
      <w:autoSpaceDE w:val="0"/>
      <w:spacing w:line="274" w:lineRule="exact"/>
      <w:ind w:firstLine="394"/>
    </w:pPr>
  </w:style>
  <w:style w:type="paragraph" w:customStyle="1" w:styleId="Style6">
    <w:name w:val="Style6"/>
    <w:basedOn w:val="Normal"/>
    <w:pPr>
      <w:widowControl w:val="0"/>
      <w:autoSpaceDE w:val="0"/>
      <w:spacing w:line="229" w:lineRule="exact"/>
      <w:ind w:firstLine="125"/>
    </w:pPr>
  </w:style>
  <w:style w:type="paragraph" w:customStyle="1" w:styleId="Style3">
    <w:name w:val="Style3"/>
    <w:basedOn w:val="Normal"/>
    <w:pPr>
      <w:widowControl w:val="0"/>
      <w:autoSpaceDE w:val="0"/>
    </w:pPr>
  </w:style>
  <w:style w:type="paragraph" w:customStyle="1" w:styleId="ConsCell">
    <w:name w:val="ConsCell"/>
    <w:pPr>
      <w:widowControl w:val="0"/>
      <w:suppressAutoHyphens/>
      <w:autoSpaceDE w:val="0"/>
      <w:ind w:right="19772"/>
    </w:pPr>
    <w:rPr>
      <w:rFonts w:ascii="Arial" w:hAnsi="Arial" w:cs="Arial"/>
      <w:lang w:eastAsia="zh-CN"/>
    </w:rPr>
  </w:style>
  <w:style w:type="paragraph" w:customStyle="1" w:styleId="a5">
    <w:name w:val="Содержимое таблицы"/>
    <w:basedOn w:val="Normal"/>
    <w:pPr>
      <w:suppressLineNumbers/>
    </w:pPr>
  </w:style>
  <w:style w:type="paragraph" w:customStyle="1" w:styleId="a6">
    <w:name w:val="Заголовок таблицы"/>
    <w:basedOn w:val="a5"/>
    <w:pPr>
      <w:jc w:val="center"/>
    </w:pPr>
    <w:rPr>
      <w:b/>
      <w:bCs/>
    </w:rPr>
  </w:style>
  <w:style w:type="paragraph" w:customStyle="1" w:styleId="a7">
    <w:name w:val="Содержимое врезки"/>
    <w:basedOn w:val="Normal"/>
  </w:style>
  <w:style w:type="paragraph" w:styleId="Header">
    <w:name w:val="header"/>
    <w:basedOn w:val="Normal"/>
    <w:link w:val="HeaderChar"/>
    <w:uiPriority w:val="99"/>
    <w:unhideWhenUsed/>
    <w:rsid w:val="007622F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2F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12110</Words>
  <Characters>69029</Characters>
  <Application>Microsoft Office Word</Application>
  <DocSecurity>0</DocSecurity>
  <Lines>575</Lines>
  <Paragraphs>161</Paragraphs>
  <ScaleCrop>false</ScaleCrop>
  <Company/>
  <LinksUpToDate>false</LinksUpToDate>
  <CharactersWithSpaces>80978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1</dc:creator>
  <cp:keywords/>
  <dc:description/>
  <cp:lastModifiedBy>Однорал Александр Игоревич</cp:lastModifiedBy>
  <cp:revision>2</cp:revision>
  <cp:lastPrinted>1601-01-01T00:00:00Z</cp:lastPrinted>
  <dcterms:created xsi:type="dcterms:W3CDTF">2020-10-20T12:57:00Z</dcterms:created>
  <dcterms:modified xsi:type="dcterms:W3CDTF">2020-10-20T12:57:00Z</dcterms:modified>
</cp:coreProperties>
</file>