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23" w:rsidRPr="00BE4B2E" w:rsidRDefault="000233F1" w:rsidP="00207E23">
      <w:pPr>
        <w:ind w:firstLine="567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45910" cy="8835916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35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A91" w:rsidRDefault="007C3D06" w:rsidP="0044019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bookmarkEnd w:id="0"/>
    <w:p w:rsidR="0078424C" w:rsidRDefault="0078424C" w:rsidP="0078424C">
      <w:pPr>
        <w:pageBreakBefore/>
        <w:jc w:val="center"/>
        <w:rPr>
          <w:b/>
          <w:sz w:val="32"/>
          <w:szCs w:val="28"/>
        </w:rPr>
        <w:sectPr w:rsidR="0078424C" w:rsidSect="00440194">
          <w:footerReference w:type="default" r:id="rId9"/>
          <w:pgSz w:w="11906" w:h="16838"/>
          <w:pgMar w:top="1134" w:right="720" w:bottom="720" w:left="720" w:header="708" w:footer="708" w:gutter="0"/>
          <w:cols w:space="708"/>
          <w:titlePg/>
          <w:docGrid w:linePitch="360"/>
        </w:sectPr>
      </w:pPr>
    </w:p>
    <w:p w:rsidR="0078424C" w:rsidRPr="00415EC0" w:rsidRDefault="0078424C" w:rsidP="0078424C">
      <w:pPr>
        <w:pageBreakBefore/>
        <w:jc w:val="center"/>
        <w:rPr>
          <w:b/>
          <w:sz w:val="28"/>
          <w:szCs w:val="28"/>
        </w:rPr>
      </w:pPr>
      <w:r w:rsidRPr="00415EC0">
        <w:rPr>
          <w:b/>
          <w:sz w:val="28"/>
          <w:szCs w:val="28"/>
        </w:rPr>
        <w:lastRenderedPageBreak/>
        <w:t>Рабочая программа по информатике для 7 класса</w:t>
      </w:r>
    </w:p>
    <w:p w:rsidR="0078424C" w:rsidRPr="00415EC0" w:rsidRDefault="0078424C" w:rsidP="0078424C">
      <w:pPr>
        <w:rPr>
          <w:sz w:val="28"/>
          <w:szCs w:val="28"/>
        </w:rPr>
      </w:pPr>
    </w:p>
    <w:p w:rsidR="0078424C" w:rsidRPr="00415EC0" w:rsidRDefault="0078424C" w:rsidP="0078424C">
      <w:pPr>
        <w:tabs>
          <w:tab w:val="left" w:pos="13320"/>
        </w:tabs>
        <w:ind w:left="360"/>
        <w:jc w:val="center"/>
        <w:rPr>
          <w:b/>
          <w:sz w:val="28"/>
          <w:szCs w:val="28"/>
        </w:rPr>
      </w:pPr>
      <w:r w:rsidRPr="00415EC0">
        <w:rPr>
          <w:b/>
          <w:sz w:val="28"/>
          <w:szCs w:val="28"/>
        </w:rPr>
        <w:t>Пояснительная записка</w:t>
      </w:r>
    </w:p>
    <w:p w:rsidR="00AC6535" w:rsidRPr="00415EC0" w:rsidRDefault="00AC6535" w:rsidP="0078424C">
      <w:pPr>
        <w:tabs>
          <w:tab w:val="left" w:pos="13320"/>
        </w:tabs>
        <w:ind w:left="360"/>
        <w:jc w:val="center"/>
        <w:rPr>
          <w:b/>
          <w:sz w:val="28"/>
          <w:szCs w:val="28"/>
        </w:rPr>
      </w:pPr>
    </w:p>
    <w:p w:rsidR="000F1CE9" w:rsidRPr="00C67BF2" w:rsidRDefault="000F1CE9" w:rsidP="000F1CE9">
      <w:pPr>
        <w:tabs>
          <w:tab w:val="left" w:pos="1134"/>
        </w:tabs>
        <w:ind w:firstLine="709"/>
        <w:jc w:val="both"/>
      </w:pPr>
      <w:r w:rsidRPr="00C67BF2">
        <w:t>Рабочая програм</w:t>
      </w:r>
      <w:r>
        <w:t>ма по учебному предмету «Информатика</w:t>
      </w:r>
      <w:r w:rsidRPr="00C67BF2">
        <w:t xml:space="preserve">», </w:t>
      </w:r>
      <w:r>
        <w:t>7</w:t>
      </w:r>
      <w:r w:rsidRPr="00C67BF2">
        <w:t xml:space="preserve"> класс  сформирована на основании следующих документов:</w:t>
      </w:r>
    </w:p>
    <w:p w:rsidR="007C3D06" w:rsidRPr="00F73256" w:rsidRDefault="007C3D06" w:rsidP="007C3D06">
      <w:pPr>
        <w:pStyle w:val="a4"/>
        <w:numPr>
          <w:ilvl w:val="0"/>
          <w:numId w:val="19"/>
        </w:numPr>
        <w:tabs>
          <w:tab w:val="left" w:pos="426"/>
          <w:tab w:val="left" w:pos="1134"/>
          <w:tab w:val="left" w:pos="1276"/>
        </w:tabs>
        <w:suppressAutoHyphens w:val="0"/>
        <w:spacing w:after="160"/>
        <w:ind w:left="0" w:firstLine="0"/>
        <w:jc w:val="both"/>
      </w:pPr>
      <w:r w:rsidRPr="00F73256">
        <w:t>Федеральный закон от 29.12.2012 № 273-ФЗ «Об образовании в Российской Федерации»;</w:t>
      </w:r>
    </w:p>
    <w:p w:rsidR="007C3D06" w:rsidRPr="00F73256" w:rsidRDefault="007C3D06" w:rsidP="007C3D06">
      <w:pPr>
        <w:pStyle w:val="a4"/>
        <w:numPr>
          <w:ilvl w:val="0"/>
          <w:numId w:val="19"/>
        </w:numPr>
        <w:tabs>
          <w:tab w:val="left" w:pos="426"/>
          <w:tab w:val="left" w:pos="1134"/>
          <w:tab w:val="left" w:pos="1276"/>
        </w:tabs>
        <w:suppressAutoHyphens w:val="0"/>
        <w:spacing w:after="160"/>
        <w:ind w:left="0" w:firstLine="0"/>
        <w:jc w:val="both"/>
      </w:pPr>
      <w:r w:rsidRPr="00F73256">
        <w:t>приказ Министерства образования и науки Российской Федерации от 17.12.2010 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7C3D06" w:rsidRPr="00F73256" w:rsidRDefault="007C3D06" w:rsidP="007C3D06">
      <w:pPr>
        <w:pStyle w:val="a4"/>
        <w:numPr>
          <w:ilvl w:val="0"/>
          <w:numId w:val="19"/>
        </w:numPr>
        <w:tabs>
          <w:tab w:val="left" w:pos="426"/>
          <w:tab w:val="left" w:pos="1134"/>
          <w:tab w:val="left" w:pos="1276"/>
        </w:tabs>
        <w:suppressAutoHyphens w:val="0"/>
        <w:spacing w:after="160"/>
        <w:ind w:left="0" w:firstLine="0"/>
        <w:jc w:val="both"/>
      </w:pPr>
      <w:r w:rsidRPr="00F73256"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C3D06" w:rsidRPr="00F73256" w:rsidRDefault="007C3D06" w:rsidP="007C3D06">
      <w:pPr>
        <w:pStyle w:val="a4"/>
        <w:numPr>
          <w:ilvl w:val="0"/>
          <w:numId w:val="19"/>
        </w:numPr>
        <w:tabs>
          <w:tab w:val="left" w:pos="426"/>
          <w:tab w:val="left" w:pos="1134"/>
          <w:tab w:val="left" w:pos="1276"/>
        </w:tabs>
        <w:suppressAutoHyphens w:val="0"/>
        <w:spacing w:after="160"/>
        <w:ind w:left="0" w:firstLine="0"/>
        <w:jc w:val="both"/>
      </w:pPr>
      <w:r w:rsidRPr="00F73256">
        <w:t>постановление Главного государственного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C3D06" w:rsidRPr="00F73256" w:rsidRDefault="007C3D06" w:rsidP="007C3D06">
      <w:pPr>
        <w:pStyle w:val="a4"/>
        <w:numPr>
          <w:ilvl w:val="0"/>
          <w:numId w:val="19"/>
        </w:numPr>
        <w:tabs>
          <w:tab w:val="left" w:pos="426"/>
          <w:tab w:val="left" w:pos="1134"/>
          <w:tab w:val="left" w:pos="1276"/>
        </w:tabs>
        <w:suppressAutoHyphens w:val="0"/>
        <w:spacing w:after="160"/>
        <w:ind w:left="0" w:firstLine="0"/>
        <w:jc w:val="both"/>
      </w:pPr>
      <w:r w:rsidRPr="00F73256">
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7C3D06" w:rsidRDefault="007C3D06" w:rsidP="007C3D06">
      <w:pPr>
        <w:pStyle w:val="a4"/>
        <w:numPr>
          <w:ilvl w:val="0"/>
          <w:numId w:val="19"/>
        </w:numPr>
        <w:tabs>
          <w:tab w:val="left" w:pos="426"/>
          <w:tab w:val="left" w:pos="1134"/>
          <w:tab w:val="left" w:pos="1276"/>
        </w:tabs>
        <w:suppressAutoHyphens w:val="0"/>
        <w:ind w:left="0" w:firstLine="0"/>
        <w:jc w:val="both"/>
        <w:rPr>
          <w:lang w:eastAsia="ru-RU"/>
        </w:rPr>
      </w:pPr>
      <w:r w:rsidRPr="00F73256">
        <w:t>приказ Министерства просвещения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  <w:r>
        <w:t>;</w:t>
      </w:r>
    </w:p>
    <w:p w:rsidR="007C3D06" w:rsidRPr="001228A3" w:rsidRDefault="007C3D06" w:rsidP="007C3D06">
      <w:pPr>
        <w:pStyle w:val="a4"/>
        <w:numPr>
          <w:ilvl w:val="0"/>
          <w:numId w:val="19"/>
        </w:numPr>
        <w:tabs>
          <w:tab w:val="left" w:pos="426"/>
          <w:tab w:val="left" w:pos="1134"/>
          <w:tab w:val="left" w:pos="1276"/>
        </w:tabs>
        <w:suppressAutoHyphens w:val="0"/>
        <w:ind w:left="0" w:firstLine="0"/>
        <w:jc w:val="both"/>
        <w:rPr>
          <w:lang w:eastAsia="ru-RU"/>
        </w:rPr>
      </w:pPr>
      <w:r w:rsidRPr="001228A3">
        <w:rPr>
          <w:lang w:eastAsia="ru-RU"/>
        </w:rPr>
        <w:t xml:space="preserve">Устав образовательного учреждения </w:t>
      </w:r>
      <w:r w:rsidRPr="001228A3">
        <w:t>МБОУ СОШ №</w:t>
      </w:r>
      <w:r>
        <w:t xml:space="preserve"> </w:t>
      </w:r>
      <w:r w:rsidRPr="001228A3">
        <w:t>5</w:t>
      </w:r>
      <w:r w:rsidRPr="001228A3">
        <w:rPr>
          <w:lang w:eastAsia="ru-RU"/>
        </w:rPr>
        <w:t xml:space="preserve"> г. о. Королёв;</w:t>
      </w:r>
    </w:p>
    <w:p w:rsidR="007C3D06" w:rsidRPr="001228A3" w:rsidRDefault="007C3D06" w:rsidP="007C3D06">
      <w:pPr>
        <w:pStyle w:val="a4"/>
        <w:numPr>
          <w:ilvl w:val="0"/>
          <w:numId w:val="19"/>
        </w:numPr>
        <w:tabs>
          <w:tab w:val="left" w:pos="426"/>
          <w:tab w:val="left" w:pos="1134"/>
          <w:tab w:val="left" w:pos="1276"/>
        </w:tabs>
        <w:suppressAutoHyphens w:val="0"/>
        <w:ind w:left="0" w:firstLine="0"/>
        <w:jc w:val="both"/>
        <w:rPr>
          <w:lang w:eastAsia="ru-RU"/>
        </w:rPr>
      </w:pPr>
      <w:r w:rsidRPr="001228A3">
        <w:rPr>
          <w:lang w:eastAsia="ru-RU"/>
        </w:rPr>
        <w:t>Основная образовательная программа основного общего образования МБОУ СОШ №</w:t>
      </w:r>
      <w:r>
        <w:rPr>
          <w:lang w:eastAsia="ru-RU"/>
        </w:rPr>
        <w:t xml:space="preserve"> </w:t>
      </w:r>
      <w:r w:rsidRPr="001228A3">
        <w:rPr>
          <w:lang w:eastAsia="ru-RU"/>
        </w:rPr>
        <w:t>5;</w:t>
      </w:r>
    </w:p>
    <w:p w:rsidR="007C3D06" w:rsidRPr="001228A3" w:rsidRDefault="007C3D06" w:rsidP="007C3D06">
      <w:pPr>
        <w:pStyle w:val="a4"/>
        <w:widowControl w:val="0"/>
        <w:numPr>
          <w:ilvl w:val="0"/>
          <w:numId w:val="19"/>
        </w:numPr>
        <w:tabs>
          <w:tab w:val="left" w:pos="426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0"/>
        <w:jc w:val="both"/>
        <w:rPr>
          <w:lang w:eastAsia="ru-RU"/>
        </w:rPr>
      </w:pPr>
      <w:r w:rsidRPr="001228A3">
        <w:rPr>
          <w:lang w:eastAsia="ru-RU"/>
        </w:rPr>
        <w:t xml:space="preserve">Положение о рабочей программе, разработанного в </w:t>
      </w:r>
      <w:r w:rsidRPr="001228A3">
        <w:t>МБОУ СОШ №</w:t>
      </w:r>
      <w:r>
        <w:t xml:space="preserve"> </w:t>
      </w:r>
      <w:r w:rsidRPr="001228A3">
        <w:t>5</w:t>
      </w:r>
      <w:r w:rsidRPr="001228A3">
        <w:rPr>
          <w:lang w:eastAsia="ru-RU"/>
        </w:rPr>
        <w:t xml:space="preserve"> г. о. Королёв;</w:t>
      </w:r>
    </w:p>
    <w:p w:rsidR="007C3D06" w:rsidRPr="000E0767" w:rsidRDefault="007C3D06" w:rsidP="007C3D06">
      <w:pPr>
        <w:pStyle w:val="a4"/>
        <w:widowControl w:val="0"/>
        <w:numPr>
          <w:ilvl w:val="0"/>
          <w:numId w:val="19"/>
        </w:numPr>
        <w:tabs>
          <w:tab w:val="left" w:pos="426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0"/>
        <w:jc w:val="both"/>
      </w:pPr>
      <w:r w:rsidRPr="000E0767">
        <w:rPr>
          <w:lang w:eastAsia="ru-RU"/>
        </w:rPr>
        <w:t>Уч</w:t>
      </w:r>
      <w:r>
        <w:rPr>
          <w:lang w:eastAsia="ru-RU"/>
        </w:rPr>
        <w:t xml:space="preserve">ебный план МБОУ СОШ № 5 г. на </w:t>
      </w:r>
      <w:r w:rsidR="00483793">
        <w:rPr>
          <w:lang w:eastAsia="ru-RU"/>
        </w:rPr>
        <w:t>202</w:t>
      </w:r>
      <w:r w:rsidR="00483793" w:rsidRPr="00483793">
        <w:rPr>
          <w:lang w:eastAsia="ru-RU"/>
        </w:rPr>
        <w:t>2</w:t>
      </w:r>
      <w:r w:rsidR="00483793">
        <w:rPr>
          <w:lang w:eastAsia="ru-RU"/>
        </w:rPr>
        <w:t>-2023</w:t>
      </w:r>
      <w:r w:rsidRPr="000E0767">
        <w:rPr>
          <w:lang w:eastAsia="ru-RU"/>
        </w:rPr>
        <w:t xml:space="preserve"> учебный год;</w:t>
      </w:r>
    </w:p>
    <w:p w:rsidR="00AC6535" w:rsidRPr="00415EC0" w:rsidRDefault="00AC6535" w:rsidP="00AC6535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sz w:val="24"/>
          <w:szCs w:val="28"/>
        </w:rPr>
        <w:t xml:space="preserve">Рабочая программа ориентирована на использование </w:t>
      </w:r>
      <w:proofErr w:type="spellStart"/>
      <w:r w:rsidRPr="00415EC0">
        <w:rPr>
          <w:rFonts w:ascii="Times New Roman" w:hAnsi="Times New Roman"/>
          <w:sz w:val="24"/>
          <w:szCs w:val="28"/>
        </w:rPr>
        <w:t>учебно</w:t>
      </w:r>
      <w:proofErr w:type="spellEnd"/>
      <w:r w:rsidRPr="00415EC0">
        <w:rPr>
          <w:rFonts w:ascii="Times New Roman" w:hAnsi="Times New Roman"/>
          <w:sz w:val="24"/>
          <w:szCs w:val="28"/>
        </w:rPr>
        <w:t xml:space="preserve"> – методического комплекта:</w:t>
      </w:r>
    </w:p>
    <w:p w:rsidR="00B420D1" w:rsidRPr="00623AD5" w:rsidRDefault="00B420D1" w:rsidP="00ED2E5F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420D1">
        <w:rPr>
          <w:rFonts w:ascii="Times New Roman" w:hAnsi="Times New Roman"/>
          <w:sz w:val="24"/>
          <w:szCs w:val="24"/>
        </w:rPr>
        <w:t xml:space="preserve">Реализуется на базе учебника для 7 класса «Информатика» Л.Л. </w:t>
      </w:r>
      <w:proofErr w:type="spellStart"/>
      <w:r w:rsidRPr="00B420D1">
        <w:rPr>
          <w:rFonts w:ascii="Times New Roman" w:hAnsi="Times New Roman"/>
          <w:sz w:val="24"/>
          <w:szCs w:val="24"/>
        </w:rPr>
        <w:t>Босова</w:t>
      </w:r>
      <w:proofErr w:type="spellEnd"/>
      <w:r w:rsidRPr="00B420D1">
        <w:rPr>
          <w:rFonts w:ascii="Times New Roman" w:hAnsi="Times New Roman"/>
          <w:sz w:val="24"/>
          <w:szCs w:val="24"/>
        </w:rPr>
        <w:t xml:space="preserve">, А.Ю. </w:t>
      </w:r>
      <w:proofErr w:type="spellStart"/>
      <w:r w:rsidRPr="00B420D1">
        <w:rPr>
          <w:rFonts w:ascii="Times New Roman" w:hAnsi="Times New Roman"/>
          <w:sz w:val="24"/>
          <w:szCs w:val="24"/>
        </w:rPr>
        <w:t>Босова</w:t>
      </w:r>
      <w:proofErr w:type="spellEnd"/>
      <w:r w:rsidRPr="00B420D1">
        <w:rPr>
          <w:rFonts w:ascii="Times New Roman" w:hAnsi="Times New Roman"/>
          <w:sz w:val="24"/>
          <w:szCs w:val="24"/>
        </w:rPr>
        <w:t>, Москва, БИНОМ. Лаборатория знаний, 201</w:t>
      </w:r>
      <w:r w:rsidR="007C3D06">
        <w:rPr>
          <w:rFonts w:ascii="Times New Roman" w:hAnsi="Times New Roman"/>
          <w:sz w:val="24"/>
          <w:szCs w:val="24"/>
        </w:rPr>
        <w:t>9</w:t>
      </w:r>
      <w:r w:rsidRPr="00B420D1">
        <w:rPr>
          <w:rFonts w:ascii="Times New Roman" w:hAnsi="Times New Roman"/>
          <w:sz w:val="24"/>
          <w:szCs w:val="24"/>
        </w:rPr>
        <w:t>,  рекомендованного Министерством образования и науки Российской Федерации и включенного в Федеральный перечень учебников.</w:t>
      </w:r>
    </w:p>
    <w:p w:rsidR="00EE09A4" w:rsidRDefault="00623AD5" w:rsidP="00EE09A4">
      <w:pPr>
        <w:numPr>
          <w:ilvl w:val="0"/>
          <w:numId w:val="2"/>
        </w:numPr>
        <w:suppressAutoHyphens w:val="0"/>
        <w:ind w:left="993" w:hanging="284"/>
        <w:jc w:val="both"/>
      </w:pPr>
      <w:proofErr w:type="spellStart"/>
      <w:r w:rsidRPr="00D14E72">
        <w:t>Босова</w:t>
      </w:r>
      <w:proofErr w:type="spellEnd"/>
      <w:r w:rsidRPr="00D14E72">
        <w:t xml:space="preserve"> Л.Л., </w:t>
      </w:r>
      <w:proofErr w:type="spellStart"/>
      <w:r w:rsidRPr="00D14E72">
        <w:t>Босова</w:t>
      </w:r>
      <w:proofErr w:type="spellEnd"/>
      <w:r w:rsidRPr="00D14E72">
        <w:t xml:space="preserve"> А.Ю. Информатика.</w:t>
      </w:r>
      <w:r w:rsidR="00EE09A4">
        <w:t xml:space="preserve"> УМК для основной школы</w:t>
      </w:r>
      <w:r w:rsidRPr="00D14E72">
        <w:t xml:space="preserve"> 7–9 классы</w:t>
      </w:r>
      <w:r w:rsidR="00EE09A4">
        <w:t xml:space="preserve"> (ФГОС)</w:t>
      </w:r>
      <w:r w:rsidRPr="00D14E72">
        <w:t>: методическое пособие. – М.: БИНОМ. Лаборатория знаний, 2</w:t>
      </w:r>
      <w:r w:rsidR="00483793">
        <w:t>019</w:t>
      </w:r>
    </w:p>
    <w:p w:rsidR="00EE09A4" w:rsidRDefault="00EE09A4" w:rsidP="00EE09A4">
      <w:pPr>
        <w:numPr>
          <w:ilvl w:val="0"/>
          <w:numId w:val="2"/>
        </w:numPr>
        <w:suppressAutoHyphens w:val="0"/>
        <w:ind w:left="993" w:hanging="284"/>
        <w:jc w:val="both"/>
      </w:pPr>
      <w:proofErr w:type="spellStart"/>
      <w:r w:rsidRPr="005669DA">
        <w:t>Босова</w:t>
      </w:r>
      <w:proofErr w:type="spellEnd"/>
      <w:r w:rsidRPr="005669DA">
        <w:t xml:space="preserve"> Л.Л.</w:t>
      </w:r>
      <w:r>
        <w:t xml:space="preserve">, </w:t>
      </w:r>
      <w:proofErr w:type="spellStart"/>
      <w:r>
        <w:t>Босова</w:t>
      </w:r>
      <w:proofErr w:type="spellEnd"/>
      <w:r>
        <w:t xml:space="preserve"> А.Ю.</w:t>
      </w:r>
      <w:r w:rsidRPr="005669DA">
        <w:t xml:space="preserve"> Информатика</w:t>
      </w:r>
      <w:r>
        <w:t xml:space="preserve">. Программа для основной школы 7–9 классы. </w:t>
      </w:r>
      <w:r w:rsidRPr="005669DA">
        <w:t>М.:</w:t>
      </w:r>
      <w:r>
        <w:t xml:space="preserve"> </w:t>
      </w:r>
      <w:r w:rsidR="00483793">
        <w:t>БИНОМ. Лаборатория знаний, 2019</w:t>
      </w:r>
    </w:p>
    <w:p w:rsidR="00EE09A4" w:rsidRDefault="00EE09A4" w:rsidP="00EE09A4">
      <w:pPr>
        <w:numPr>
          <w:ilvl w:val="0"/>
          <w:numId w:val="2"/>
        </w:numPr>
        <w:suppressAutoHyphens w:val="0"/>
        <w:ind w:left="993" w:hanging="284"/>
        <w:jc w:val="both"/>
      </w:pPr>
      <w:proofErr w:type="spellStart"/>
      <w:r w:rsidRPr="00D14E72">
        <w:t>Босова</w:t>
      </w:r>
      <w:proofErr w:type="spellEnd"/>
      <w:r w:rsidRPr="00D14E72">
        <w:t xml:space="preserve"> Л.Л., </w:t>
      </w:r>
      <w:proofErr w:type="spellStart"/>
      <w:r w:rsidRPr="00D14E72">
        <w:t>Босова</w:t>
      </w:r>
      <w:proofErr w:type="spellEnd"/>
      <w:r w:rsidRPr="00D14E72">
        <w:t xml:space="preserve"> А.Ю. Электронное приложение к учебнику  «Информатика. 7 класс»</w:t>
      </w:r>
    </w:p>
    <w:p w:rsidR="00AC6535" w:rsidRPr="00194DE5" w:rsidRDefault="00EE09A4" w:rsidP="00194DE5">
      <w:pPr>
        <w:numPr>
          <w:ilvl w:val="0"/>
          <w:numId w:val="2"/>
        </w:numPr>
        <w:suppressAutoHyphens w:val="0"/>
        <w:ind w:left="993" w:hanging="284"/>
        <w:jc w:val="both"/>
      </w:pPr>
      <w:r>
        <w:t xml:space="preserve">Материалы авторской мастерской </w:t>
      </w:r>
      <w:proofErr w:type="spellStart"/>
      <w:r>
        <w:t>Босовой</w:t>
      </w:r>
      <w:proofErr w:type="spellEnd"/>
      <w:r>
        <w:t> Л.Л. (</w:t>
      </w:r>
      <w:proofErr w:type="spellStart"/>
      <w:r w:rsidRPr="00966A07">
        <w:t>metodist.lbz.ru</w:t>
      </w:r>
      <w:proofErr w:type="spellEnd"/>
      <w:r w:rsidRPr="00966A07">
        <w:t>/)</w:t>
      </w:r>
    </w:p>
    <w:p w:rsidR="00EE09A4" w:rsidRPr="00415EC0" w:rsidRDefault="00EE09A4" w:rsidP="00AC6535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C6535" w:rsidRPr="00415EC0" w:rsidRDefault="00AC6535" w:rsidP="00AC6535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sz w:val="24"/>
          <w:szCs w:val="28"/>
        </w:rPr>
        <w:t>В соответствии с ФГОС изучение информатики в основной школе должно обеспечить:</w:t>
      </w:r>
    </w:p>
    <w:p w:rsidR="0041762B" w:rsidRPr="00415EC0" w:rsidRDefault="00AC6535" w:rsidP="00F80C79">
      <w:pPr>
        <w:pStyle w:val="a9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sz w:val="24"/>
          <w:szCs w:val="28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AC6535" w:rsidRPr="00415EC0" w:rsidRDefault="00AC6535" w:rsidP="00F80C79">
      <w:pPr>
        <w:pStyle w:val="a9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sz w:val="24"/>
          <w:szCs w:val="28"/>
        </w:rPr>
        <w:lastRenderedPageBreak/>
        <w:t>формирование представления об основных изучаемых понятиях: информация, алгоритм, модель, — и их свойствах;</w:t>
      </w:r>
    </w:p>
    <w:p w:rsidR="00AC6535" w:rsidRPr="00415EC0" w:rsidRDefault="00AC6535" w:rsidP="00F80C79">
      <w:pPr>
        <w:pStyle w:val="a9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sz w:val="24"/>
          <w:szCs w:val="28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AC6535" w:rsidRPr="00415EC0" w:rsidRDefault="00AC6535" w:rsidP="00F80C79">
      <w:pPr>
        <w:pStyle w:val="a9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sz w:val="24"/>
          <w:szCs w:val="28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таблицу, схему, график, диаграмму, с использованием соответствующих программных средств обработки данных;</w:t>
      </w:r>
    </w:p>
    <w:p w:rsidR="00AC6535" w:rsidRPr="00415EC0" w:rsidRDefault="00AC6535" w:rsidP="00F80C79">
      <w:pPr>
        <w:pStyle w:val="a9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sz w:val="24"/>
          <w:szCs w:val="28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5519C4" w:rsidRDefault="005519C4" w:rsidP="00AC6535">
      <w:pPr>
        <w:tabs>
          <w:tab w:val="left" w:pos="993"/>
        </w:tabs>
        <w:ind w:firstLine="709"/>
        <w:jc w:val="both"/>
        <w:rPr>
          <w:szCs w:val="28"/>
        </w:rPr>
      </w:pPr>
    </w:p>
    <w:p w:rsidR="005519C4" w:rsidRPr="00415EC0" w:rsidRDefault="005519C4" w:rsidP="005519C4">
      <w:pPr>
        <w:tabs>
          <w:tab w:val="left" w:pos="993"/>
          <w:tab w:val="left" w:pos="13320"/>
        </w:tabs>
        <w:ind w:firstLine="709"/>
        <w:jc w:val="both"/>
        <w:rPr>
          <w:szCs w:val="32"/>
        </w:rPr>
      </w:pPr>
      <w:r w:rsidRPr="00415EC0">
        <w:rPr>
          <w:szCs w:val="32"/>
        </w:rPr>
        <w:t>Форма организации учебного процесса – классно-урочная  система.</w:t>
      </w:r>
    </w:p>
    <w:p w:rsidR="005519C4" w:rsidRPr="00415EC0" w:rsidRDefault="005519C4" w:rsidP="005519C4">
      <w:pPr>
        <w:ind w:left="708" w:firstLine="1"/>
        <w:jc w:val="both"/>
        <w:rPr>
          <w:szCs w:val="28"/>
        </w:rPr>
      </w:pPr>
      <w:r w:rsidRPr="00415EC0">
        <w:rPr>
          <w:szCs w:val="28"/>
        </w:rPr>
        <w:t>Формы организации образовательного процесса: групповые, индивидуально-групповые, фронтальные, практикумы. Технологии обучения: беседа, фронтальный опрос, опрос в парах, контрольная и практическая работы.</w:t>
      </w:r>
    </w:p>
    <w:p w:rsidR="005519C4" w:rsidRPr="00415EC0" w:rsidRDefault="005519C4" w:rsidP="005519C4">
      <w:pPr>
        <w:ind w:firstLine="709"/>
        <w:jc w:val="both"/>
        <w:rPr>
          <w:color w:val="000000"/>
          <w:szCs w:val="28"/>
        </w:rPr>
      </w:pPr>
      <w:r w:rsidRPr="00415EC0">
        <w:rPr>
          <w:szCs w:val="28"/>
        </w:rPr>
        <w:t xml:space="preserve">Виды и формы контроля: устный опрос (индивидуальный и фронтальный), тест, беседа, опорный конспект, самостоятельная работа, </w:t>
      </w:r>
      <w:r w:rsidRPr="00415EC0">
        <w:rPr>
          <w:color w:val="000000"/>
          <w:szCs w:val="28"/>
        </w:rPr>
        <w:t xml:space="preserve">итоговый, текущий, тематический. </w:t>
      </w:r>
      <w:r w:rsidRPr="00415EC0">
        <w:rPr>
          <w:szCs w:val="32"/>
        </w:rPr>
        <w:t>Программа в каждом классе параллели корректируется в части выбора проверочных работ и проведения уроков анализа контрольных работ.</w:t>
      </w:r>
    </w:p>
    <w:p w:rsidR="005519C4" w:rsidRDefault="005519C4" w:rsidP="00AC6535">
      <w:pPr>
        <w:tabs>
          <w:tab w:val="left" w:pos="993"/>
        </w:tabs>
        <w:ind w:firstLine="709"/>
        <w:jc w:val="both"/>
        <w:rPr>
          <w:szCs w:val="28"/>
        </w:rPr>
      </w:pPr>
    </w:p>
    <w:p w:rsidR="0078424C" w:rsidRPr="00AB032A" w:rsidRDefault="0078424C" w:rsidP="00AC6535">
      <w:pPr>
        <w:tabs>
          <w:tab w:val="left" w:pos="993"/>
        </w:tabs>
        <w:ind w:firstLine="709"/>
        <w:jc w:val="both"/>
        <w:rPr>
          <w:szCs w:val="28"/>
        </w:rPr>
      </w:pPr>
      <w:r w:rsidRPr="00415EC0">
        <w:rPr>
          <w:szCs w:val="28"/>
        </w:rPr>
        <w:t xml:space="preserve">Календарно – тематическое планирование разработано в соответствии с учебным планом МБОУ СОШ № 5 и рассчитано на </w:t>
      </w:r>
      <w:r w:rsidR="00AC6535" w:rsidRPr="00415EC0">
        <w:rPr>
          <w:szCs w:val="28"/>
        </w:rPr>
        <w:t>1 час</w:t>
      </w:r>
      <w:r w:rsidRPr="00415EC0">
        <w:rPr>
          <w:szCs w:val="28"/>
        </w:rPr>
        <w:t xml:space="preserve"> в неделю, всего - </w:t>
      </w:r>
      <w:r w:rsidR="006D315F">
        <w:rPr>
          <w:szCs w:val="28"/>
        </w:rPr>
        <w:t>3</w:t>
      </w:r>
      <w:r w:rsidR="00F71C8F">
        <w:rPr>
          <w:szCs w:val="28"/>
        </w:rPr>
        <w:t>4</w:t>
      </w:r>
      <w:r w:rsidR="00194DE5">
        <w:rPr>
          <w:szCs w:val="28"/>
        </w:rPr>
        <w:t xml:space="preserve"> учебных часа</w:t>
      </w:r>
      <w:r w:rsidR="00BF534B">
        <w:rPr>
          <w:szCs w:val="28"/>
        </w:rPr>
        <w:t xml:space="preserve"> </w:t>
      </w:r>
    </w:p>
    <w:p w:rsidR="005519C4" w:rsidRDefault="005519C4" w:rsidP="00AC6535">
      <w:pPr>
        <w:tabs>
          <w:tab w:val="left" w:pos="993"/>
        </w:tabs>
        <w:ind w:firstLine="709"/>
        <w:jc w:val="both"/>
        <w:rPr>
          <w:b/>
          <w:szCs w:val="28"/>
        </w:rPr>
      </w:pPr>
      <w:r w:rsidRPr="00F72BDB">
        <w:rPr>
          <w:b/>
          <w:szCs w:val="28"/>
        </w:rPr>
        <w:t>Программа соста</w:t>
      </w:r>
      <w:r>
        <w:rPr>
          <w:b/>
          <w:szCs w:val="28"/>
        </w:rPr>
        <w:t>влена для 7</w:t>
      </w:r>
      <w:r w:rsidRPr="00F72BDB">
        <w:rPr>
          <w:b/>
          <w:szCs w:val="28"/>
        </w:rPr>
        <w:t xml:space="preserve"> классов:</w:t>
      </w:r>
    </w:p>
    <w:p w:rsidR="00BF534B" w:rsidRPr="00105E6A" w:rsidRDefault="00BF534B" w:rsidP="00BF534B">
      <w:pPr>
        <w:pStyle w:val="a4"/>
        <w:ind w:left="0" w:firstLine="709"/>
        <w:jc w:val="both"/>
        <w:rPr>
          <w:shd w:val="clear" w:color="auto" w:fill="FFFFFF"/>
        </w:rPr>
      </w:pPr>
      <w:bookmarkStart w:id="1" w:name="_Toc352930833"/>
      <w:r>
        <w:rPr>
          <w:shd w:val="clear" w:color="auto" w:fill="FFFFFF"/>
        </w:rPr>
        <w:t>7 «</w:t>
      </w:r>
      <w:r w:rsidRPr="00105E6A">
        <w:rPr>
          <w:shd w:val="clear" w:color="auto" w:fill="FFFFFF"/>
        </w:rPr>
        <w:t>А»</w:t>
      </w:r>
    </w:p>
    <w:p w:rsidR="00BF534B" w:rsidRPr="009A05E8" w:rsidRDefault="00BF534B" w:rsidP="00BF534B">
      <w:pPr>
        <w:pStyle w:val="a4"/>
        <w:ind w:left="0" w:firstLine="709"/>
        <w:jc w:val="both"/>
        <w:rPr>
          <w:shd w:val="clear" w:color="auto" w:fill="FFFFFF"/>
        </w:rPr>
      </w:pPr>
      <w:r w:rsidRPr="009A05E8">
        <w:rPr>
          <w:shd w:val="clear" w:color="auto" w:fill="FFFFFF"/>
        </w:rPr>
        <w:t xml:space="preserve">Рабочая программа составлена с учётом индивидуальных особенностей обучающихся </w:t>
      </w:r>
      <w:r>
        <w:rPr>
          <w:b/>
          <w:i/>
          <w:shd w:val="clear" w:color="auto" w:fill="FFFFFF"/>
        </w:rPr>
        <w:t>7</w:t>
      </w:r>
      <w:r w:rsidRPr="009A05E8">
        <w:rPr>
          <w:b/>
          <w:i/>
          <w:shd w:val="clear" w:color="auto" w:fill="FFFFFF"/>
        </w:rPr>
        <w:t>А класса</w:t>
      </w:r>
      <w:r w:rsidRPr="009A05E8">
        <w:rPr>
          <w:shd w:val="clear" w:color="auto" w:fill="FFFFFF"/>
        </w:rPr>
        <w:t xml:space="preserve"> и специфики классного коллектива. В классе обучаются </w:t>
      </w:r>
      <w:r w:rsidRPr="009A05E8">
        <w:rPr>
          <w:b/>
          <w:shd w:val="clear" w:color="auto" w:fill="FFFFFF"/>
        </w:rPr>
        <w:t xml:space="preserve"> </w:t>
      </w:r>
      <w:r w:rsidR="007919B3">
        <w:rPr>
          <w:b/>
          <w:shd w:val="clear" w:color="auto" w:fill="FFFFFF"/>
        </w:rPr>
        <w:t xml:space="preserve">__ </w:t>
      </w:r>
      <w:r>
        <w:rPr>
          <w:b/>
          <w:shd w:val="clear" w:color="auto" w:fill="FFFFFF"/>
        </w:rPr>
        <w:t xml:space="preserve"> </w:t>
      </w:r>
      <w:r w:rsidRPr="009A05E8">
        <w:rPr>
          <w:b/>
          <w:shd w:val="clear" w:color="auto" w:fill="FFFFFF"/>
        </w:rPr>
        <w:t>ученик</w:t>
      </w:r>
      <w:r>
        <w:rPr>
          <w:b/>
          <w:shd w:val="clear" w:color="auto" w:fill="FFFFFF"/>
        </w:rPr>
        <w:t>ов</w:t>
      </w:r>
      <w:r w:rsidRPr="009A05E8">
        <w:rPr>
          <w:shd w:val="clear" w:color="auto" w:fill="FFFFFF"/>
        </w:rPr>
        <w:t xml:space="preserve">. </w:t>
      </w:r>
    </w:p>
    <w:p w:rsidR="00BF534B" w:rsidRPr="009A05E8" w:rsidRDefault="00BF534B" w:rsidP="00BF534B">
      <w:pPr>
        <w:pStyle w:val="a4"/>
        <w:ind w:left="0" w:firstLine="709"/>
        <w:jc w:val="both"/>
        <w:rPr>
          <w:shd w:val="clear" w:color="auto" w:fill="FFFFFF"/>
        </w:rPr>
      </w:pPr>
      <w:r w:rsidRPr="009A05E8">
        <w:rPr>
          <w:shd w:val="clear" w:color="auto" w:fill="FFFFFF"/>
        </w:rPr>
        <w:t xml:space="preserve">Между обучающимися ровные, в целом бесконфликтные отношения. Дети не всегда дисциплинированны, но  ответственно подходят к выполнению заданий (классной  и  домашней работы). Следовательно, в классе не часто могут быть использованы формы групповой работы, предпочтительна  индивидуальная  работа, проектная деятельность. </w:t>
      </w:r>
    </w:p>
    <w:p w:rsidR="00BF534B" w:rsidRPr="009A05E8" w:rsidRDefault="00BF534B" w:rsidP="00BF534B">
      <w:pPr>
        <w:pStyle w:val="a4"/>
        <w:ind w:left="0" w:firstLine="709"/>
        <w:jc w:val="both"/>
        <w:rPr>
          <w:shd w:val="clear" w:color="auto" w:fill="FFFFFF"/>
        </w:rPr>
      </w:pPr>
      <w:r w:rsidRPr="009A05E8">
        <w:rPr>
          <w:shd w:val="clear" w:color="auto" w:fill="FFFFFF"/>
        </w:rPr>
        <w:t xml:space="preserve">Учителю необходимо постоянно поддерживать концентрацию внимания обучающихся на уроке, </w:t>
      </w:r>
      <w:proofErr w:type="gramStart"/>
      <w:r w:rsidRPr="009A05E8">
        <w:rPr>
          <w:shd w:val="clear" w:color="auto" w:fill="FFFFFF"/>
        </w:rPr>
        <w:t>по</w:t>
      </w:r>
      <w:proofErr w:type="gramEnd"/>
      <w:r w:rsidRPr="009A05E8">
        <w:rPr>
          <w:shd w:val="clear" w:color="auto" w:fill="FFFFFF"/>
        </w:rPr>
        <w:t xml:space="preserve"> </w:t>
      </w:r>
      <w:proofErr w:type="gramStart"/>
      <w:r w:rsidRPr="009A05E8">
        <w:rPr>
          <w:shd w:val="clear" w:color="auto" w:fill="FFFFFF"/>
        </w:rPr>
        <w:t>средством</w:t>
      </w:r>
      <w:proofErr w:type="gramEnd"/>
      <w:r w:rsidRPr="009A05E8">
        <w:rPr>
          <w:shd w:val="clear" w:color="auto" w:fill="FFFFFF"/>
        </w:rPr>
        <w:t xml:space="preserve"> применения нетрадиционных форм работы: создание  </w:t>
      </w:r>
      <w:proofErr w:type="spellStart"/>
      <w:r w:rsidRPr="009A05E8">
        <w:rPr>
          <w:shd w:val="clear" w:color="auto" w:fill="FFFFFF"/>
        </w:rPr>
        <w:t>систематизационных</w:t>
      </w:r>
      <w:proofErr w:type="spellEnd"/>
      <w:r w:rsidRPr="009A05E8">
        <w:rPr>
          <w:shd w:val="clear" w:color="auto" w:fill="FFFFFF"/>
        </w:rPr>
        <w:t xml:space="preserve"> таблиц и схем, технология « знаю-хочу знать-узнал».</w:t>
      </w:r>
    </w:p>
    <w:p w:rsidR="00BF534B" w:rsidRPr="009A05E8" w:rsidRDefault="00BF534B" w:rsidP="00BF534B">
      <w:pPr>
        <w:pStyle w:val="a4"/>
        <w:ind w:left="0" w:firstLine="709"/>
        <w:jc w:val="both"/>
        <w:rPr>
          <w:shd w:val="clear" w:color="auto" w:fill="FFFFFF"/>
        </w:rPr>
      </w:pPr>
      <w:r w:rsidRPr="009A05E8">
        <w:rPr>
          <w:shd w:val="clear" w:color="auto" w:fill="FFFFFF"/>
        </w:rPr>
        <w:t xml:space="preserve">Основная масса обучающихся класса – это дети со средним уровнем способностей, но высокой мотивацией к обучению. Большая часть </w:t>
      </w:r>
      <w:proofErr w:type="gramStart"/>
      <w:r w:rsidRPr="009A05E8">
        <w:rPr>
          <w:shd w:val="clear" w:color="auto" w:fill="FFFFFF"/>
        </w:rPr>
        <w:t>обучающихся</w:t>
      </w:r>
      <w:proofErr w:type="gramEnd"/>
      <w:r w:rsidRPr="009A05E8">
        <w:rPr>
          <w:shd w:val="clear" w:color="auto" w:fill="FFFFFF"/>
        </w:rPr>
        <w:t xml:space="preserve"> в состоянии освоить программу по предмету на базовом  уровне, но в классе есть ученики, которые способны выполнять задания повышенного уровня. С учётом этого в содержание уроков включён материал повышенной сложности, предлагаются дифференцированные задания.</w:t>
      </w:r>
    </w:p>
    <w:p w:rsidR="00BF534B" w:rsidRPr="009A05E8" w:rsidRDefault="00BF534B" w:rsidP="00BF534B">
      <w:pPr>
        <w:pStyle w:val="a4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7</w:t>
      </w:r>
      <w:r w:rsidRPr="009A05E8">
        <w:rPr>
          <w:shd w:val="clear" w:color="auto" w:fill="FFFFFF"/>
        </w:rPr>
        <w:t xml:space="preserve"> «Б»</w:t>
      </w:r>
    </w:p>
    <w:p w:rsidR="00BF534B" w:rsidRPr="009A05E8" w:rsidRDefault="00BF534B" w:rsidP="00BF534B">
      <w:pPr>
        <w:pStyle w:val="a4"/>
        <w:ind w:left="0" w:firstLine="709"/>
        <w:jc w:val="both"/>
        <w:rPr>
          <w:shd w:val="clear" w:color="auto" w:fill="FFFFFF"/>
        </w:rPr>
      </w:pPr>
      <w:r w:rsidRPr="009A05E8">
        <w:rPr>
          <w:shd w:val="clear" w:color="auto" w:fill="FFFFFF"/>
        </w:rPr>
        <w:t xml:space="preserve">Рабочая программа составлена с учётом индивидуальных особенностей обучающихся </w:t>
      </w:r>
      <w:r w:rsidRPr="0070455C">
        <w:rPr>
          <w:b/>
          <w:shd w:val="clear" w:color="auto" w:fill="FFFFFF"/>
        </w:rPr>
        <w:t>7</w:t>
      </w:r>
      <w:r w:rsidRPr="009A05E8">
        <w:rPr>
          <w:b/>
          <w:i/>
          <w:shd w:val="clear" w:color="auto" w:fill="FFFFFF"/>
        </w:rPr>
        <w:t>Б класса</w:t>
      </w:r>
      <w:r w:rsidRPr="009A05E8">
        <w:rPr>
          <w:shd w:val="clear" w:color="auto" w:fill="FFFFFF"/>
        </w:rPr>
        <w:t xml:space="preserve"> и специфики классного коллектива. В классе обучаются </w:t>
      </w:r>
      <w:r w:rsidRPr="009A05E8">
        <w:rPr>
          <w:b/>
          <w:shd w:val="clear" w:color="auto" w:fill="FFFFFF"/>
        </w:rPr>
        <w:t xml:space="preserve"> </w:t>
      </w:r>
      <w:r w:rsidR="007919B3">
        <w:rPr>
          <w:b/>
          <w:shd w:val="clear" w:color="auto" w:fill="FFFFFF"/>
        </w:rPr>
        <w:t>__</w:t>
      </w:r>
      <w:r>
        <w:rPr>
          <w:b/>
          <w:shd w:val="clear" w:color="auto" w:fill="FFFFFF"/>
        </w:rPr>
        <w:t xml:space="preserve"> </w:t>
      </w:r>
      <w:r w:rsidRPr="009A05E8">
        <w:rPr>
          <w:b/>
          <w:shd w:val="clear" w:color="auto" w:fill="FFFFFF"/>
        </w:rPr>
        <w:t>ученик</w:t>
      </w:r>
      <w:r>
        <w:rPr>
          <w:b/>
          <w:shd w:val="clear" w:color="auto" w:fill="FFFFFF"/>
        </w:rPr>
        <w:t>ов</w:t>
      </w:r>
      <w:r w:rsidRPr="009A05E8">
        <w:rPr>
          <w:shd w:val="clear" w:color="auto" w:fill="FFFFFF"/>
        </w:rPr>
        <w:t xml:space="preserve">. </w:t>
      </w:r>
    </w:p>
    <w:p w:rsidR="00BF534B" w:rsidRPr="009A05E8" w:rsidRDefault="00BF534B" w:rsidP="00BF534B">
      <w:pPr>
        <w:pStyle w:val="a4"/>
        <w:ind w:left="0" w:firstLine="709"/>
        <w:jc w:val="both"/>
        <w:rPr>
          <w:shd w:val="clear" w:color="auto" w:fill="FFFFFF"/>
        </w:rPr>
      </w:pPr>
      <w:r w:rsidRPr="009A05E8">
        <w:rPr>
          <w:shd w:val="clear" w:color="auto" w:fill="FFFFFF"/>
        </w:rPr>
        <w:lastRenderedPageBreak/>
        <w:t>Между обучающимися доброжелательный, бесконфликтные отношения. Дети дисциплинированны, ответственно подходят к выполнению заданий (классной и   домашней работы). В классе могут быть использованы формы групповой и индивидуальной, самостоятельной работы, проектная деятельность, проблемное обучение, нетрадиционные формы работы.</w:t>
      </w:r>
    </w:p>
    <w:p w:rsidR="00BF534B" w:rsidRPr="009A05E8" w:rsidRDefault="00BF534B" w:rsidP="00BF534B">
      <w:pPr>
        <w:pStyle w:val="a4"/>
        <w:ind w:left="0" w:firstLine="709"/>
        <w:jc w:val="both"/>
        <w:rPr>
          <w:shd w:val="clear" w:color="auto" w:fill="FFFFFF"/>
        </w:rPr>
      </w:pPr>
      <w:r w:rsidRPr="009A05E8">
        <w:rPr>
          <w:shd w:val="clear" w:color="auto" w:fill="FFFFFF"/>
        </w:rPr>
        <w:t>Основная масса обучающихся класса – это дети со способностями выше среднего уровня. Большая часть обучающихся в состоянии освоить программу по предмету не только на  базовом  уровне, но в классе большая часть учеников, которые способны выполнять задания повышенного уровня. С учётом этого в содержание уроков строится на  материале повышенной сложности.</w:t>
      </w:r>
    </w:p>
    <w:p w:rsidR="00BF534B" w:rsidRPr="009A05E8" w:rsidRDefault="00BF534B" w:rsidP="00BF534B">
      <w:pPr>
        <w:pStyle w:val="a4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7</w:t>
      </w:r>
      <w:r w:rsidRPr="009A05E8">
        <w:rPr>
          <w:shd w:val="clear" w:color="auto" w:fill="FFFFFF"/>
        </w:rPr>
        <w:t xml:space="preserve"> «В»</w:t>
      </w:r>
    </w:p>
    <w:p w:rsidR="00BF534B" w:rsidRPr="009A05E8" w:rsidRDefault="00BF534B" w:rsidP="00BF534B">
      <w:pPr>
        <w:pStyle w:val="a4"/>
        <w:ind w:left="0" w:firstLine="709"/>
        <w:jc w:val="both"/>
        <w:rPr>
          <w:shd w:val="clear" w:color="auto" w:fill="FFFFFF"/>
        </w:rPr>
      </w:pPr>
      <w:r w:rsidRPr="009A05E8">
        <w:rPr>
          <w:shd w:val="clear" w:color="auto" w:fill="FFFFFF"/>
        </w:rPr>
        <w:t xml:space="preserve">Рабочая программа составлена с учётом индивидуальных особенностей обучающихся </w:t>
      </w:r>
      <w:r w:rsidRPr="0070455C">
        <w:rPr>
          <w:b/>
          <w:shd w:val="clear" w:color="auto" w:fill="FFFFFF"/>
        </w:rPr>
        <w:t>7</w:t>
      </w:r>
      <w:r w:rsidRPr="009A05E8">
        <w:rPr>
          <w:b/>
          <w:i/>
          <w:shd w:val="clear" w:color="auto" w:fill="FFFFFF"/>
        </w:rPr>
        <w:t>В класса</w:t>
      </w:r>
      <w:r w:rsidRPr="009A05E8">
        <w:rPr>
          <w:shd w:val="clear" w:color="auto" w:fill="FFFFFF"/>
        </w:rPr>
        <w:t xml:space="preserve"> и специфики классного коллектива. В классе обучаются </w:t>
      </w:r>
      <w:r w:rsidR="007919B3">
        <w:rPr>
          <w:b/>
          <w:shd w:val="clear" w:color="auto" w:fill="FFFFFF"/>
        </w:rPr>
        <w:t>__</w:t>
      </w:r>
      <w:r w:rsidRPr="009A05E8">
        <w:rPr>
          <w:b/>
          <w:shd w:val="clear" w:color="auto" w:fill="FFFFFF"/>
        </w:rPr>
        <w:t xml:space="preserve"> уче</w:t>
      </w:r>
      <w:r>
        <w:rPr>
          <w:b/>
          <w:shd w:val="clear" w:color="auto" w:fill="FFFFFF"/>
        </w:rPr>
        <w:t>ник</w:t>
      </w:r>
      <w:r w:rsidR="007919B3">
        <w:rPr>
          <w:b/>
          <w:shd w:val="clear" w:color="auto" w:fill="FFFFFF"/>
        </w:rPr>
        <w:t>ов</w:t>
      </w:r>
      <w:r w:rsidRPr="009A05E8">
        <w:rPr>
          <w:shd w:val="clear" w:color="auto" w:fill="FFFFFF"/>
        </w:rPr>
        <w:t>.</w:t>
      </w:r>
    </w:p>
    <w:p w:rsidR="00BF534B" w:rsidRPr="009A05E8" w:rsidRDefault="00BF534B" w:rsidP="00BF534B">
      <w:pPr>
        <w:pStyle w:val="a4"/>
        <w:ind w:left="0" w:firstLine="709"/>
        <w:jc w:val="both"/>
        <w:rPr>
          <w:shd w:val="clear" w:color="auto" w:fill="FFFFFF"/>
        </w:rPr>
      </w:pPr>
      <w:r w:rsidRPr="009A05E8">
        <w:rPr>
          <w:shd w:val="clear" w:color="auto" w:fill="FFFFFF"/>
        </w:rPr>
        <w:t>Между обучающимися бесконфликтные отношения.  Большинство детей дисциплинированны, ответственно подходят к выполнению заданий (классной и   домашней работы). Следовательно, в классе могут быть использованы формы групповой и индивидуальной, самостоятельной работы, проектная деятельность, проблемное обучение.</w:t>
      </w:r>
    </w:p>
    <w:p w:rsidR="00BF534B" w:rsidRDefault="00BF534B" w:rsidP="00BF534B">
      <w:pPr>
        <w:pStyle w:val="a4"/>
        <w:ind w:left="0" w:firstLine="709"/>
        <w:jc w:val="both"/>
        <w:rPr>
          <w:shd w:val="clear" w:color="auto" w:fill="FFFFFF"/>
        </w:rPr>
      </w:pPr>
      <w:r w:rsidRPr="009A05E8">
        <w:rPr>
          <w:shd w:val="clear" w:color="auto" w:fill="FFFFFF"/>
        </w:rPr>
        <w:t xml:space="preserve">Основная масса обучающихся класса – это дети со средним уровнем способностей, но высокой мотивацией к обучению. </w:t>
      </w:r>
      <w:proofErr w:type="gramStart"/>
      <w:r w:rsidRPr="009A05E8">
        <w:rPr>
          <w:shd w:val="clear" w:color="auto" w:fill="FFFFFF"/>
        </w:rPr>
        <w:t>Большая часть обучающихся в состоянии освоить программу по предмету на базовом  уровне, но в классе есть ученики, которые способны выполнять задания повышенного уровня, а так же ученики, для которых задания базового уровня являются сложными.</w:t>
      </w:r>
      <w:proofErr w:type="gramEnd"/>
      <w:r w:rsidRPr="009A05E8">
        <w:rPr>
          <w:shd w:val="clear" w:color="auto" w:fill="FFFFFF"/>
        </w:rPr>
        <w:t xml:space="preserve"> С учётом этого, уроки строятся на основе технологии уровневой дифференциации и индивидуального подхода.</w:t>
      </w:r>
    </w:p>
    <w:p w:rsidR="00BF534B" w:rsidRPr="00105E6A" w:rsidRDefault="00BF534B" w:rsidP="00BF534B">
      <w:pPr>
        <w:pStyle w:val="a4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7 «Г</w:t>
      </w:r>
      <w:r w:rsidRPr="00105E6A">
        <w:rPr>
          <w:shd w:val="clear" w:color="auto" w:fill="FFFFFF"/>
        </w:rPr>
        <w:t>»</w:t>
      </w:r>
    </w:p>
    <w:p w:rsidR="00BF534B" w:rsidRPr="009A05E8" w:rsidRDefault="00BF534B" w:rsidP="00BF534B">
      <w:pPr>
        <w:pStyle w:val="a4"/>
        <w:ind w:left="0" w:firstLine="709"/>
        <w:jc w:val="both"/>
        <w:rPr>
          <w:shd w:val="clear" w:color="auto" w:fill="FFFFFF"/>
        </w:rPr>
      </w:pPr>
      <w:r w:rsidRPr="009A05E8">
        <w:rPr>
          <w:shd w:val="clear" w:color="auto" w:fill="FFFFFF"/>
        </w:rPr>
        <w:t xml:space="preserve">Рабочая программа составлена с учётом индивидуальных особенностей обучающихся </w:t>
      </w:r>
      <w:r>
        <w:rPr>
          <w:b/>
          <w:i/>
          <w:shd w:val="clear" w:color="auto" w:fill="FFFFFF"/>
        </w:rPr>
        <w:t>7</w:t>
      </w:r>
      <w:r w:rsidR="007919B3">
        <w:rPr>
          <w:b/>
          <w:i/>
          <w:shd w:val="clear" w:color="auto" w:fill="FFFFFF"/>
        </w:rPr>
        <w:t>Г</w:t>
      </w:r>
      <w:r w:rsidRPr="009A05E8">
        <w:rPr>
          <w:b/>
          <w:i/>
          <w:shd w:val="clear" w:color="auto" w:fill="FFFFFF"/>
        </w:rPr>
        <w:t xml:space="preserve"> класса</w:t>
      </w:r>
      <w:r w:rsidRPr="009A05E8">
        <w:rPr>
          <w:shd w:val="clear" w:color="auto" w:fill="FFFFFF"/>
        </w:rPr>
        <w:t xml:space="preserve"> и специфики классного коллектива. В классе обучаются </w:t>
      </w:r>
      <w:r w:rsidRPr="009A05E8">
        <w:rPr>
          <w:b/>
          <w:shd w:val="clear" w:color="auto" w:fill="FFFFFF"/>
        </w:rPr>
        <w:t xml:space="preserve"> </w:t>
      </w:r>
      <w:r w:rsidR="007919B3">
        <w:rPr>
          <w:b/>
          <w:shd w:val="clear" w:color="auto" w:fill="FFFFFF"/>
        </w:rPr>
        <w:t xml:space="preserve">__ </w:t>
      </w:r>
      <w:r>
        <w:rPr>
          <w:b/>
          <w:shd w:val="clear" w:color="auto" w:fill="FFFFFF"/>
        </w:rPr>
        <w:t xml:space="preserve"> </w:t>
      </w:r>
      <w:r w:rsidRPr="009A05E8">
        <w:rPr>
          <w:b/>
          <w:shd w:val="clear" w:color="auto" w:fill="FFFFFF"/>
        </w:rPr>
        <w:t>ученик</w:t>
      </w:r>
      <w:r>
        <w:rPr>
          <w:b/>
          <w:shd w:val="clear" w:color="auto" w:fill="FFFFFF"/>
        </w:rPr>
        <w:t>ов</w:t>
      </w:r>
      <w:r w:rsidRPr="009A05E8">
        <w:rPr>
          <w:shd w:val="clear" w:color="auto" w:fill="FFFFFF"/>
        </w:rPr>
        <w:t xml:space="preserve">. </w:t>
      </w:r>
    </w:p>
    <w:p w:rsidR="00BF534B" w:rsidRPr="009A05E8" w:rsidRDefault="00BF534B" w:rsidP="00BF534B">
      <w:pPr>
        <w:pStyle w:val="a4"/>
        <w:ind w:left="0" w:firstLine="709"/>
        <w:jc w:val="both"/>
        <w:rPr>
          <w:shd w:val="clear" w:color="auto" w:fill="FFFFFF"/>
        </w:rPr>
      </w:pPr>
      <w:r w:rsidRPr="009A05E8">
        <w:rPr>
          <w:shd w:val="clear" w:color="auto" w:fill="FFFFFF"/>
        </w:rPr>
        <w:t xml:space="preserve">Между обучающимися ровные, в целом бесконфликтные отношения. Дети не всегда дисциплинированны, но  ответственно подходят к выполнению заданий (классной  и  домашней работы). Следовательно, в классе не часто могут быть использованы формы групповой работы, предпочтительна  индивидуальная  работа, проектная деятельность. </w:t>
      </w:r>
    </w:p>
    <w:p w:rsidR="00BF534B" w:rsidRPr="009A05E8" w:rsidRDefault="00BF534B" w:rsidP="00BF534B">
      <w:pPr>
        <w:pStyle w:val="a4"/>
        <w:ind w:left="0" w:firstLine="709"/>
        <w:jc w:val="both"/>
        <w:rPr>
          <w:shd w:val="clear" w:color="auto" w:fill="FFFFFF"/>
        </w:rPr>
      </w:pPr>
      <w:r w:rsidRPr="009A05E8">
        <w:rPr>
          <w:shd w:val="clear" w:color="auto" w:fill="FFFFFF"/>
        </w:rPr>
        <w:t xml:space="preserve">Основная масса обучающихся класса – это дети со средним уровнем способностей, но высокой мотивацией к обучению. Большая часть </w:t>
      </w:r>
      <w:proofErr w:type="gramStart"/>
      <w:r w:rsidRPr="009A05E8">
        <w:rPr>
          <w:shd w:val="clear" w:color="auto" w:fill="FFFFFF"/>
        </w:rPr>
        <w:t>обучающихся</w:t>
      </w:r>
      <w:proofErr w:type="gramEnd"/>
      <w:r w:rsidRPr="009A05E8">
        <w:rPr>
          <w:shd w:val="clear" w:color="auto" w:fill="FFFFFF"/>
        </w:rPr>
        <w:t xml:space="preserve"> в состоянии освоить программу по предмету на базовом  уровне, но в классе есть ученики, которые способны выполнять задания повышенного уровня. С учётом этого в содержание уроков включён материал повышенной сложности, предлагаются дифференцированные задания.</w:t>
      </w:r>
    </w:p>
    <w:p w:rsidR="00BF534B" w:rsidRDefault="00BF534B" w:rsidP="0078424C">
      <w:pPr>
        <w:ind w:firstLine="708"/>
        <w:jc w:val="center"/>
        <w:rPr>
          <w:b/>
          <w:sz w:val="28"/>
        </w:rPr>
      </w:pPr>
    </w:p>
    <w:p w:rsidR="0078424C" w:rsidRPr="00415EC0" w:rsidRDefault="0078424C" w:rsidP="0078424C">
      <w:pPr>
        <w:ind w:firstLine="708"/>
        <w:jc w:val="center"/>
        <w:rPr>
          <w:b/>
          <w:sz w:val="28"/>
        </w:rPr>
      </w:pPr>
      <w:r w:rsidRPr="00415EC0">
        <w:rPr>
          <w:b/>
          <w:sz w:val="28"/>
        </w:rPr>
        <w:t xml:space="preserve">Общая характеристика </w:t>
      </w:r>
      <w:bookmarkStart w:id="2" w:name="_Toc352930834"/>
      <w:bookmarkEnd w:id="1"/>
      <w:r w:rsidRPr="00415EC0">
        <w:rPr>
          <w:b/>
          <w:sz w:val="28"/>
        </w:rPr>
        <w:t>учебного предмета</w:t>
      </w:r>
    </w:p>
    <w:p w:rsidR="0078424C" w:rsidRPr="00415EC0" w:rsidRDefault="0078424C" w:rsidP="0078424C">
      <w:pPr>
        <w:ind w:firstLine="708"/>
        <w:jc w:val="center"/>
        <w:rPr>
          <w:b/>
          <w:sz w:val="28"/>
        </w:rPr>
      </w:pPr>
    </w:p>
    <w:bookmarkEnd w:id="2"/>
    <w:p w:rsidR="0041762B" w:rsidRPr="00415EC0" w:rsidRDefault="0041762B" w:rsidP="0035766B">
      <w:pPr>
        <w:tabs>
          <w:tab w:val="left" w:pos="993"/>
        </w:tabs>
        <w:ind w:firstLine="709"/>
        <w:jc w:val="both"/>
        <w:rPr>
          <w:szCs w:val="28"/>
        </w:rPr>
      </w:pPr>
      <w:r w:rsidRPr="00415EC0">
        <w:rPr>
          <w:szCs w:val="28"/>
        </w:rPr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 школьников; освоение базирующихся на этой науке информационных технологий необходимо школьникам, как в самом образовательном процессе, так и в их повседневной и будущей жизни. Изучение данного предмета содействует дальнейшему развитию таких умений, как: критический анализ информации, поиск информации в различных источниках, представление своих мыслей и взглядов, моделирование, прогнозирование, организация собственной и коллективной деятельности.</w:t>
      </w:r>
    </w:p>
    <w:p w:rsidR="0041762B" w:rsidRPr="00415EC0" w:rsidRDefault="0041762B" w:rsidP="0035766B">
      <w:pPr>
        <w:tabs>
          <w:tab w:val="left" w:pos="720"/>
          <w:tab w:val="left" w:pos="993"/>
        </w:tabs>
        <w:ind w:firstLine="709"/>
        <w:jc w:val="both"/>
        <w:rPr>
          <w:szCs w:val="28"/>
        </w:rPr>
      </w:pPr>
      <w:r w:rsidRPr="00415EC0">
        <w:rPr>
          <w:szCs w:val="28"/>
        </w:rPr>
        <w:lastRenderedPageBreak/>
        <w:t>Информационные процессы и информационные технологии являются сегодня приоритетными объектами изучения на всех ступенях школьного курса информатики. Одним из наиболее актуальных направлений информатизации образования является развитие содержания и методики обучения информатике, информационным и коммуникационным технологиям в системе непрерывного образования в условиях информатизации и массовой коммуникации современного общества.</w:t>
      </w:r>
    </w:p>
    <w:p w:rsidR="0041762B" w:rsidRPr="00415EC0" w:rsidRDefault="0041762B" w:rsidP="0035766B">
      <w:pPr>
        <w:tabs>
          <w:tab w:val="left" w:pos="720"/>
          <w:tab w:val="left" w:pos="993"/>
        </w:tabs>
        <w:ind w:firstLine="709"/>
        <w:jc w:val="both"/>
        <w:rPr>
          <w:szCs w:val="28"/>
        </w:rPr>
      </w:pPr>
      <w:r w:rsidRPr="00415EC0">
        <w:rPr>
          <w:szCs w:val="28"/>
        </w:rPr>
        <w:t>Основным предназначением образовательной области «Информатика» являются получение школьниками представление о сущности информационных процессов, рассматривать примеры передачи, хранения и обработки информации в деятельности человека, живой природе и технике, классификация информации, выделять общее и особенное, устанавливать связи, сравнивать, проводить аналогии и т.д. Это помогает ребенку осмысленно видеть окружающий мир, более успешно в нем ориентироваться, формировать основы научного мировоззрения</w:t>
      </w:r>
    </w:p>
    <w:p w:rsidR="0041762B" w:rsidRPr="00415EC0" w:rsidRDefault="0041762B" w:rsidP="0035766B">
      <w:pPr>
        <w:pStyle w:val="a7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415EC0">
        <w:rPr>
          <w:rFonts w:ascii="Times New Roman" w:hAnsi="Times New Roman" w:cs="Times New Roman"/>
          <w:sz w:val="24"/>
          <w:szCs w:val="28"/>
        </w:rPr>
        <w:t xml:space="preserve">Компьютерный практикум в учебниках «Информатика и ИКТ» строится на использовании свободно распространяемых программ. </w:t>
      </w:r>
      <w:r w:rsidRPr="00415EC0">
        <w:rPr>
          <w:rFonts w:ascii="Times New Roman" w:hAnsi="Times New Roman" w:cs="Times New Roman"/>
          <w:iCs/>
          <w:sz w:val="24"/>
          <w:szCs w:val="28"/>
        </w:rPr>
        <w:t>Практические работы компьютерного практикума методически ориентированы на использование метода проектов, что позволяет дифференцировать и индивидуализировать обучение. Возможно выполнение практических заданий во внеурочное время в школе или дома.</w:t>
      </w:r>
    </w:p>
    <w:p w:rsidR="0035766B" w:rsidRPr="00415EC0" w:rsidRDefault="0035766B" w:rsidP="0035766B">
      <w:pPr>
        <w:tabs>
          <w:tab w:val="left" w:pos="993"/>
        </w:tabs>
        <w:ind w:firstLine="709"/>
        <w:jc w:val="both"/>
        <w:rPr>
          <w:szCs w:val="28"/>
        </w:rPr>
      </w:pPr>
      <w:r w:rsidRPr="00415EC0">
        <w:rPr>
          <w:szCs w:val="28"/>
        </w:rPr>
        <w:t>Современные научные представления об информационной картине мира, понятиях информатики и методах работы с информацией отражены в содержательном материале учебников. Изложение теории и практики опирается на следующее:</w:t>
      </w:r>
    </w:p>
    <w:p w:rsidR="0035766B" w:rsidRPr="00415EC0" w:rsidRDefault="0035766B" w:rsidP="00F80C79">
      <w:pPr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15EC0">
        <w:rPr>
          <w:szCs w:val="28"/>
        </w:rPr>
        <w:t>устройство компьютера, принципы работы компьютера;</w:t>
      </w:r>
    </w:p>
    <w:p w:rsidR="0035766B" w:rsidRPr="00415EC0" w:rsidRDefault="0035766B" w:rsidP="00F80C79">
      <w:pPr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15EC0">
        <w:rPr>
          <w:szCs w:val="28"/>
        </w:rPr>
        <w:t>программное обеспечение компьютера;</w:t>
      </w:r>
    </w:p>
    <w:p w:rsidR="0035766B" w:rsidRPr="00415EC0" w:rsidRDefault="0035766B" w:rsidP="00F80C79">
      <w:pPr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15EC0">
        <w:rPr>
          <w:szCs w:val="28"/>
        </w:rPr>
        <w:t>виды информации, обработка различных видов информации компьютером;</w:t>
      </w:r>
    </w:p>
    <w:p w:rsidR="0035766B" w:rsidRPr="00415EC0" w:rsidRDefault="0035766B" w:rsidP="00F80C79">
      <w:pPr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15EC0">
        <w:rPr>
          <w:szCs w:val="28"/>
        </w:rPr>
        <w:t>коммуникационные технологии, сеть Интернет, поиск информации и общение в Интернете.</w:t>
      </w:r>
    </w:p>
    <w:p w:rsidR="0035766B" w:rsidRPr="00415EC0" w:rsidRDefault="0035766B" w:rsidP="0035766B">
      <w:pPr>
        <w:tabs>
          <w:tab w:val="left" w:pos="993"/>
        </w:tabs>
        <w:ind w:firstLine="709"/>
        <w:jc w:val="both"/>
        <w:rPr>
          <w:szCs w:val="28"/>
        </w:rPr>
      </w:pPr>
      <w:r w:rsidRPr="00415EC0">
        <w:rPr>
          <w:szCs w:val="28"/>
        </w:rPr>
        <w:t>Реализация этих задач в учебниках предполагается в следующих трех направлениях:</w:t>
      </w:r>
    </w:p>
    <w:p w:rsidR="0035766B" w:rsidRPr="00415EC0" w:rsidRDefault="0035766B" w:rsidP="0035766B">
      <w:pPr>
        <w:tabs>
          <w:tab w:val="left" w:pos="993"/>
        </w:tabs>
        <w:ind w:firstLine="709"/>
        <w:jc w:val="both"/>
        <w:rPr>
          <w:szCs w:val="28"/>
        </w:rPr>
      </w:pPr>
      <w:r w:rsidRPr="00415EC0">
        <w:rPr>
          <w:szCs w:val="28"/>
        </w:rPr>
        <w:t>1</w:t>
      </w:r>
      <w:r w:rsidRPr="00415EC0">
        <w:rPr>
          <w:i/>
          <w:szCs w:val="28"/>
        </w:rPr>
        <w:t>.Мировоззренческом</w:t>
      </w:r>
      <w:r w:rsidRPr="00415EC0">
        <w:rPr>
          <w:szCs w:val="28"/>
        </w:rPr>
        <w:t> (Здесь рассматриваются понятия информации и информационных процессов (обработка, хранение, получение и передача информации)</w:t>
      </w:r>
      <w:proofErr w:type="gramStart"/>
      <w:r w:rsidRPr="00415EC0">
        <w:rPr>
          <w:szCs w:val="28"/>
        </w:rPr>
        <w:t>.В</w:t>
      </w:r>
      <w:proofErr w:type="gramEnd"/>
      <w:r w:rsidRPr="00415EC0">
        <w:rPr>
          <w:szCs w:val="28"/>
        </w:rPr>
        <w:t xml:space="preserve">иды информации, количество информации. В результате должны сформироваться умения понимать информационную сущность мира, его системность, познаваемость и противоречивость, распознавать и анализировать информационные процессы, оптимально представлять информацию для решения поставленных задач и применять понятия информатики на практике и в других предметах. </w:t>
      </w:r>
    </w:p>
    <w:p w:rsidR="0035766B" w:rsidRPr="00415EC0" w:rsidRDefault="0035766B" w:rsidP="0035766B">
      <w:pPr>
        <w:tabs>
          <w:tab w:val="left" w:pos="993"/>
        </w:tabs>
        <w:ind w:firstLine="709"/>
        <w:jc w:val="both"/>
        <w:rPr>
          <w:szCs w:val="28"/>
        </w:rPr>
      </w:pPr>
      <w:r w:rsidRPr="00415EC0">
        <w:rPr>
          <w:szCs w:val="28"/>
        </w:rPr>
        <w:t xml:space="preserve">2. </w:t>
      </w:r>
      <w:r w:rsidRPr="00415EC0">
        <w:rPr>
          <w:i/>
          <w:szCs w:val="28"/>
        </w:rPr>
        <w:t>Практическом</w:t>
      </w:r>
      <w:r w:rsidRPr="00415EC0">
        <w:rPr>
          <w:szCs w:val="28"/>
        </w:rPr>
        <w:t xml:space="preserve"> (ключевое слово — «компьютер»). Здесь формируется представление о компьютере как универсальном инструменте для работы с информацией, рассматриваются разнообразные применения компьютера, школьники приобретают навыки работы с компьютером на основе использования электронных приложений, свободного программного обеспечения (ПО) и ресурсов. Практические задания могут выполняться учащимися на разных уровнях, на уроках, после уроков и дома, чем достигается дифференциация и индивидуализация обучения — каждый учащийся может сформировать свою образовательную траекторию.</w:t>
      </w:r>
    </w:p>
    <w:p w:rsidR="0035766B" w:rsidRPr="00415EC0" w:rsidRDefault="0035766B" w:rsidP="0035766B">
      <w:pPr>
        <w:tabs>
          <w:tab w:val="left" w:pos="993"/>
        </w:tabs>
        <w:ind w:firstLine="709"/>
        <w:jc w:val="both"/>
        <w:rPr>
          <w:szCs w:val="28"/>
        </w:rPr>
      </w:pPr>
      <w:r w:rsidRPr="00415EC0">
        <w:rPr>
          <w:szCs w:val="28"/>
        </w:rPr>
        <w:t xml:space="preserve">3. </w:t>
      </w:r>
      <w:r w:rsidRPr="00415EC0">
        <w:rPr>
          <w:i/>
          <w:szCs w:val="28"/>
        </w:rPr>
        <w:t>Исследовательском</w:t>
      </w:r>
      <w:r w:rsidRPr="00415EC0">
        <w:rPr>
          <w:szCs w:val="28"/>
        </w:rPr>
        <w:t xml:space="preserve"> (ключевые слова — «логика», «задача»). Содержание и методика преподавания курса способствуют формированию исследовательских навыков, которые могут быть применены при изучении предметов естественнонаучного цикла с использованием цифрового оборудования, компьютерных инструментальных средств и ЦОР. Большую роль здесь играет метод проектов. Каждое из направлений развивается по своей логике, но при этом они пересекаются, поддерживая и дополняя друг друга.</w:t>
      </w:r>
    </w:p>
    <w:p w:rsidR="00CD1E55" w:rsidRDefault="00CD1E55" w:rsidP="0078424C">
      <w:pPr>
        <w:ind w:firstLine="709"/>
        <w:jc w:val="center"/>
        <w:rPr>
          <w:b/>
          <w:bCs/>
          <w:color w:val="000000"/>
          <w:kern w:val="32"/>
          <w:sz w:val="28"/>
          <w:lang w:eastAsia="ru-RU"/>
        </w:rPr>
      </w:pPr>
    </w:p>
    <w:p w:rsidR="0078424C" w:rsidRPr="00415EC0" w:rsidRDefault="0078424C" w:rsidP="0078424C">
      <w:pPr>
        <w:ind w:firstLine="709"/>
        <w:jc w:val="center"/>
        <w:rPr>
          <w:b/>
          <w:bCs/>
          <w:color w:val="000000"/>
          <w:kern w:val="32"/>
          <w:sz w:val="28"/>
          <w:lang w:eastAsia="ru-RU"/>
        </w:rPr>
      </w:pPr>
      <w:r w:rsidRPr="00415EC0">
        <w:rPr>
          <w:b/>
          <w:bCs/>
          <w:color w:val="000000"/>
          <w:kern w:val="32"/>
          <w:sz w:val="28"/>
          <w:lang w:eastAsia="ru-RU"/>
        </w:rPr>
        <w:t>Основные цели и задачи</w:t>
      </w:r>
    </w:p>
    <w:p w:rsidR="0078424C" w:rsidRPr="00415EC0" w:rsidRDefault="0078424C" w:rsidP="0078424C">
      <w:pPr>
        <w:ind w:firstLine="709"/>
        <w:jc w:val="center"/>
        <w:rPr>
          <w:sz w:val="28"/>
        </w:rPr>
      </w:pPr>
    </w:p>
    <w:p w:rsidR="0078424C" w:rsidRDefault="0041762B" w:rsidP="0041762B">
      <w:pPr>
        <w:tabs>
          <w:tab w:val="left" w:pos="993"/>
        </w:tabs>
        <w:ind w:firstLine="709"/>
        <w:jc w:val="both"/>
        <w:rPr>
          <w:b/>
        </w:rPr>
      </w:pPr>
      <w:r w:rsidRPr="00415EC0">
        <w:rPr>
          <w:b/>
          <w:color w:val="000000"/>
          <w:spacing w:val="-5"/>
          <w:lang w:eastAsia="ru-RU"/>
        </w:rPr>
        <w:t>Изучение информатики</w:t>
      </w:r>
      <w:r w:rsidR="0078424C" w:rsidRPr="00415EC0">
        <w:rPr>
          <w:b/>
          <w:color w:val="000000"/>
          <w:spacing w:val="-5"/>
          <w:lang w:eastAsia="ru-RU"/>
        </w:rPr>
        <w:t xml:space="preserve"> направлено на формирование следующих целей</w:t>
      </w:r>
      <w:r w:rsidR="0078424C" w:rsidRPr="00415EC0">
        <w:rPr>
          <w:b/>
        </w:rPr>
        <w:t>:</w:t>
      </w:r>
    </w:p>
    <w:p w:rsidR="00BF534B" w:rsidRPr="00BF534B" w:rsidRDefault="00BF534B" w:rsidP="000233F1">
      <w:pPr>
        <w:numPr>
          <w:ilvl w:val="0"/>
          <w:numId w:val="20"/>
        </w:numPr>
        <w:tabs>
          <w:tab w:val="left" w:pos="426"/>
          <w:tab w:val="left" w:pos="1134"/>
        </w:tabs>
        <w:suppressAutoHyphens w:val="0"/>
        <w:ind w:left="0" w:firstLine="0"/>
        <w:jc w:val="both"/>
        <w:rPr>
          <w:b/>
          <w:bCs/>
          <w:color w:val="000000"/>
          <w:szCs w:val="28"/>
          <w:lang w:eastAsia="ru-RU"/>
        </w:rPr>
      </w:pPr>
      <w:r w:rsidRPr="00BF534B">
        <w:rPr>
          <w:b/>
          <w:bCs/>
          <w:color w:val="000000"/>
          <w:szCs w:val="28"/>
          <w:lang w:eastAsia="ru-RU"/>
        </w:rPr>
        <w:lastRenderedPageBreak/>
        <w:t>Развитие системы повышения качества образования в  условиях реализации ФГОС;</w:t>
      </w:r>
    </w:p>
    <w:p w:rsidR="00BF534B" w:rsidRPr="00BF534B" w:rsidRDefault="00BF534B" w:rsidP="000233F1">
      <w:pPr>
        <w:numPr>
          <w:ilvl w:val="0"/>
          <w:numId w:val="20"/>
        </w:numPr>
        <w:tabs>
          <w:tab w:val="left" w:pos="426"/>
          <w:tab w:val="left" w:pos="1134"/>
        </w:tabs>
        <w:suppressAutoHyphens w:val="0"/>
        <w:ind w:left="0" w:firstLine="0"/>
        <w:jc w:val="both"/>
        <w:rPr>
          <w:b/>
          <w:bCs/>
          <w:color w:val="000000"/>
          <w:szCs w:val="28"/>
          <w:lang w:eastAsia="ru-RU"/>
        </w:rPr>
      </w:pPr>
      <w:r w:rsidRPr="00BF534B">
        <w:rPr>
          <w:b/>
          <w:bCs/>
          <w:color w:val="000000"/>
          <w:szCs w:val="28"/>
          <w:lang w:eastAsia="ru-RU"/>
        </w:rPr>
        <w:t>Формирование у обучающихся потребности в образовании и развитии;</w:t>
      </w:r>
    </w:p>
    <w:p w:rsidR="00BF534B" w:rsidRPr="00BF534B" w:rsidRDefault="00BF534B" w:rsidP="000233F1">
      <w:pPr>
        <w:numPr>
          <w:ilvl w:val="0"/>
          <w:numId w:val="20"/>
        </w:numPr>
        <w:tabs>
          <w:tab w:val="left" w:pos="426"/>
          <w:tab w:val="left" w:pos="1134"/>
        </w:tabs>
        <w:suppressAutoHyphens w:val="0"/>
        <w:ind w:left="0" w:firstLine="0"/>
        <w:jc w:val="both"/>
        <w:rPr>
          <w:color w:val="000000"/>
          <w:szCs w:val="28"/>
          <w:lang w:eastAsia="ru-RU"/>
        </w:rPr>
      </w:pPr>
      <w:r w:rsidRPr="00BF534B">
        <w:rPr>
          <w:b/>
          <w:bCs/>
          <w:color w:val="000000"/>
          <w:szCs w:val="28"/>
          <w:lang w:eastAsia="ru-RU"/>
        </w:rPr>
        <w:t>Совершенствование практики использования здоровьеформирующих технологий;</w:t>
      </w:r>
    </w:p>
    <w:p w:rsidR="00BF534B" w:rsidRPr="00BF534B" w:rsidRDefault="00BF534B" w:rsidP="000233F1">
      <w:pPr>
        <w:numPr>
          <w:ilvl w:val="0"/>
          <w:numId w:val="20"/>
        </w:numPr>
        <w:tabs>
          <w:tab w:val="left" w:pos="426"/>
        </w:tabs>
        <w:suppressAutoHyphens w:val="0"/>
        <w:ind w:left="0" w:firstLine="0"/>
        <w:jc w:val="both"/>
        <w:rPr>
          <w:rFonts w:eastAsia="№Е"/>
          <w:b/>
          <w:lang w:eastAsia="ru-RU"/>
        </w:rPr>
      </w:pPr>
      <w:r w:rsidRPr="00BF534B">
        <w:rPr>
          <w:rFonts w:eastAsia="№Е"/>
          <w:b/>
          <w:lang w:eastAsia="ru-RU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BF534B" w:rsidRPr="00BF534B" w:rsidRDefault="00BF534B" w:rsidP="000233F1">
      <w:pPr>
        <w:suppressAutoHyphens w:val="0"/>
        <w:jc w:val="both"/>
        <w:rPr>
          <w:rFonts w:eastAsia="№Е"/>
          <w:lang w:eastAsia="ru-RU"/>
        </w:rPr>
      </w:pPr>
      <w:r w:rsidRPr="00BF534B">
        <w:rPr>
          <w:rFonts w:eastAsia="№Е"/>
          <w:lang w:eastAsia="ru-RU"/>
        </w:rPr>
        <w:t>- к семье как главной опоре в жизни человека и источнику его счастья;</w:t>
      </w:r>
    </w:p>
    <w:p w:rsidR="00BF534B" w:rsidRPr="00BF534B" w:rsidRDefault="00BF534B" w:rsidP="000233F1">
      <w:pPr>
        <w:suppressAutoHyphens w:val="0"/>
        <w:jc w:val="both"/>
        <w:rPr>
          <w:rFonts w:eastAsia="№Е"/>
          <w:lang w:eastAsia="ru-RU"/>
        </w:rPr>
      </w:pPr>
      <w:r w:rsidRPr="00BF534B">
        <w:rPr>
          <w:rFonts w:eastAsia="№Е"/>
          <w:lang w:eastAsia="ru-RU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BF534B" w:rsidRPr="00BF534B" w:rsidRDefault="00BF534B" w:rsidP="000233F1">
      <w:pPr>
        <w:suppressAutoHyphens w:val="0"/>
        <w:jc w:val="both"/>
        <w:rPr>
          <w:rFonts w:eastAsia="№Е"/>
          <w:lang w:eastAsia="ru-RU"/>
        </w:rPr>
      </w:pPr>
      <w:r w:rsidRPr="00BF534B">
        <w:rPr>
          <w:rFonts w:eastAsia="№Е"/>
          <w:lang w:eastAsia="ru-RU"/>
        </w:rPr>
        <w:t>- к своему отечеству, своей малой и большой Родине</w:t>
      </w:r>
    </w:p>
    <w:p w:rsidR="00BF534B" w:rsidRPr="00BF534B" w:rsidRDefault="00BF534B" w:rsidP="000233F1">
      <w:pPr>
        <w:suppressAutoHyphens w:val="0"/>
        <w:jc w:val="both"/>
        <w:rPr>
          <w:rFonts w:eastAsia="№Е"/>
          <w:lang w:eastAsia="ru-RU"/>
        </w:rPr>
      </w:pPr>
      <w:r w:rsidRPr="00BF534B">
        <w:rPr>
          <w:rFonts w:eastAsia="№Е"/>
          <w:lang w:eastAsia="ru-RU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BF534B" w:rsidRPr="00BF534B" w:rsidRDefault="00BF534B" w:rsidP="000233F1">
      <w:pPr>
        <w:suppressAutoHyphens w:val="0"/>
        <w:jc w:val="both"/>
        <w:rPr>
          <w:rFonts w:eastAsia="№Е"/>
          <w:lang w:eastAsia="ru-RU"/>
        </w:rPr>
      </w:pPr>
      <w:r w:rsidRPr="00BF534B">
        <w:rPr>
          <w:rFonts w:eastAsia="№Е"/>
          <w:lang w:eastAsia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BF534B" w:rsidRPr="00BF534B" w:rsidRDefault="00BF534B" w:rsidP="000233F1">
      <w:pPr>
        <w:suppressAutoHyphens w:val="0"/>
        <w:jc w:val="both"/>
        <w:rPr>
          <w:rFonts w:eastAsia="№Е"/>
          <w:lang w:eastAsia="ru-RU"/>
        </w:rPr>
      </w:pPr>
      <w:r w:rsidRPr="00BF534B">
        <w:rPr>
          <w:rFonts w:eastAsia="№Е"/>
          <w:lang w:eastAsia="ru-RU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BF534B" w:rsidRPr="00BF534B" w:rsidRDefault="00BF534B" w:rsidP="000233F1">
      <w:pPr>
        <w:suppressAutoHyphens w:val="0"/>
        <w:jc w:val="both"/>
        <w:rPr>
          <w:rFonts w:eastAsia="№Е"/>
          <w:lang w:eastAsia="ru-RU"/>
        </w:rPr>
      </w:pPr>
      <w:r w:rsidRPr="00BF534B">
        <w:rPr>
          <w:rFonts w:eastAsia="№Е"/>
          <w:lang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BF534B" w:rsidRPr="00BF534B" w:rsidRDefault="00BF534B" w:rsidP="000233F1">
      <w:pPr>
        <w:suppressAutoHyphens w:val="0"/>
        <w:jc w:val="both"/>
        <w:rPr>
          <w:rFonts w:eastAsia="№Е"/>
          <w:lang w:eastAsia="ru-RU"/>
        </w:rPr>
      </w:pPr>
      <w:r w:rsidRPr="00BF534B">
        <w:rPr>
          <w:rFonts w:eastAsia="№Е"/>
          <w:lang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BF534B" w:rsidRPr="00BF534B" w:rsidRDefault="00BF534B" w:rsidP="000233F1">
      <w:pPr>
        <w:suppressAutoHyphens w:val="0"/>
        <w:jc w:val="both"/>
        <w:rPr>
          <w:rFonts w:eastAsia="№Е"/>
          <w:lang w:eastAsia="ru-RU"/>
        </w:rPr>
      </w:pPr>
      <w:r w:rsidRPr="00BF534B">
        <w:rPr>
          <w:rFonts w:eastAsia="№Е"/>
          <w:lang w:eastAsia="ru-RU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BF534B">
        <w:rPr>
          <w:rFonts w:eastAsia="№Е"/>
          <w:lang w:eastAsia="ru-RU"/>
        </w:rPr>
        <w:t>взаимоподдерживающие</w:t>
      </w:r>
      <w:proofErr w:type="spellEnd"/>
      <w:r w:rsidRPr="00BF534B">
        <w:rPr>
          <w:rFonts w:eastAsia="№Е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BF534B" w:rsidRPr="00BF534B" w:rsidRDefault="00BF534B" w:rsidP="000233F1">
      <w:pPr>
        <w:suppressAutoHyphens w:val="0"/>
        <w:jc w:val="both"/>
        <w:rPr>
          <w:b/>
          <w:bCs/>
          <w:color w:val="000000"/>
          <w:sz w:val="20"/>
          <w:szCs w:val="28"/>
          <w:lang w:eastAsia="ru-RU"/>
        </w:rPr>
      </w:pPr>
      <w:r w:rsidRPr="00BF534B">
        <w:rPr>
          <w:rFonts w:eastAsia="№Е"/>
          <w:color w:val="000000"/>
          <w:lang w:eastAsia="ru-RU"/>
        </w:rPr>
        <w:t xml:space="preserve">- к самим себе как хозяевам своей судьбы, самоопределяющимся и </w:t>
      </w:r>
      <w:proofErr w:type="spellStart"/>
      <w:r w:rsidRPr="00BF534B">
        <w:rPr>
          <w:rFonts w:eastAsia="№Е"/>
          <w:color w:val="000000"/>
          <w:lang w:eastAsia="ru-RU"/>
        </w:rPr>
        <w:t>самореализующимся</w:t>
      </w:r>
      <w:proofErr w:type="spellEnd"/>
      <w:r w:rsidRPr="00BF534B">
        <w:rPr>
          <w:rFonts w:eastAsia="№Е"/>
          <w:color w:val="000000"/>
          <w:lang w:eastAsia="ru-RU"/>
        </w:rPr>
        <w:t xml:space="preserve"> личностям, отвечающим за свое собственное будущее.</w:t>
      </w:r>
    </w:p>
    <w:p w:rsidR="00BF534B" w:rsidRPr="00BF534B" w:rsidRDefault="00BF534B" w:rsidP="000233F1">
      <w:pPr>
        <w:tabs>
          <w:tab w:val="left" w:pos="993"/>
        </w:tabs>
        <w:ind w:firstLine="709"/>
        <w:jc w:val="both"/>
        <w:rPr>
          <w:b/>
        </w:rPr>
      </w:pPr>
    </w:p>
    <w:p w:rsidR="0078424C" w:rsidRDefault="0078424C" w:rsidP="000233F1">
      <w:pPr>
        <w:tabs>
          <w:tab w:val="left" w:pos="993"/>
        </w:tabs>
        <w:ind w:firstLine="709"/>
        <w:jc w:val="both"/>
        <w:rPr>
          <w:b/>
        </w:rPr>
      </w:pPr>
      <w:r w:rsidRPr="00415EC0">
        <w:rPr>
          <w:b/>
          <w:color w:val="000000"/>
          <w:spacing w:val="-5"/>
          <w:lang w:eastAsia="ru-RU"/>
        </w:rPr>
        <w:t xml:space="preserve">Изучение </w:t>
      </w:r>
      <w:r w:rsidR="0041762B" w:rsidRPr="00415EC0">
        <w:rPr>
          <w:b/>
          <w:color w:val="000000"/>
          <w:spacing w:val="-5"/>
          <w:lang w:eastAsia="ru-RU"/>
        </w:rPr>
        <w:t xml:space="preserve">информатики </w:t>
      </w:r>
      <w:r w:rsidRPr="00415EC0">
        <w:rPr>
          <w:b/>
          <w:color w:val="000000"/>
          <w:spacing w:val="-5"/>
          <w:lang w:eastAsia="ru-RU"/>
        </w:rPr>
        <w:t>направлено на решение следующих задач</w:t>
      </w:r>
      <w:r w:rsidRPr="00415EC0">
        <w:rPr>
          <w:b/>
        </w:rPr>
        <w:t>:</w:t>
      </w:r>
    </w:p>
    <w:p w:rsidR="00B95652" w:rsidRPr="00415EC0" w:rsidRDefault="00B95652" w:rsidP="000233F1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Cs w:val="28"/>
        </w:rPr>
      </w:pPr>
      <w:r w:rsidRPr="00415EC0">
        <w:rPr>
          <w:bCs/>
          <w:szCs w:val="28"/>
        </w:rPr>
        <w:t>освоение знаний</w:t>
      </w:r>
      <w:r w:rsidRPr="00415EC0">
        <w:rPr>
          <w:szCs w:val="28"/>
        </w:rPr>
        <w:t>, составляющих основу научных представлений об информации, информационных процессах, технологиях;</w:t>
      </w:r>
    </w:p>
    <w:p w:rsidR="00B95652" w:rsidRPr="00415EC0" w:rsidRDefault="00B95652" w:rsidP="000233F1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Cs w:val="28"/>
        </w:rPr>
      </w:pPr>
      <w:r w:rsidRPr="00415EC0">
        <w:rPr>
          <w:bCs/>
          <w:szCs w:val="28"/>
        </w:rPr>
        <w:t>овладение умениями</w:t>
      </w:r>
      <w:r w:rsidRPr="00415EC0">
        <w:rPr>
          <w:szCs w:val="28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(ИКТ);</w:t>
      </w:r>
    </w:p>
    <w:p w:rsidR="00B95652" w:rsidRPr="00415EC0" w:rsidRDefault="00B95652" w:rsidP="000233F1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Cs w:val="28"/>
        </w:rPr>
      </w:pPr>
      <w:r w:rsidRPr="00415EC0">
        <w:rPr>
          <w:bCs/>
          <w:szCs w:val="28"/>
        </w:rPr>
        <w:t>развитие</w:t>
      </w:r>
      <w:r w:rsidRPr="00415EC0">
        <w:rPr>
          <w:b/>
          <w:bCs/>
          <w:szCs w:val="28"/>
        </w:rPr>
        <w:t xml:space="preserve"> </w:t>
      </w:r>
      <w:r w:rsidRPr="00415EC0">
        <w:rPr>
          <w:szCs w:val="28"/>
        </w:rPr>
        <w:t>познавательных интересов, интеллектуальных и творческих способностей средствами ИКТ;</w:t>
      </w:r>
    </w:p>
    <w:p w:rsidR="00B95652" w:rsidRPr="00415EC0" w:rsidRDefault="00B95652" w:rsidP="000233F1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Cs w:val="28"/>
        </w:rPr>
      </w:pPr>
      <w:r w:rsidRPr="00415EC0">
        <w:rPr>
          <w:bCs/>
          <w:szCs w:val="28"/>
        </w:rPr>
        <w:t>воспитание</w:t>
      </w:r>
      <w:r w:rsidRPr="00415EC0">
        <w:rPr>
          <w:szCs w:val="28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B95652" w:rsidRPr="00415EC0" w:rsidRDefault="00B95652" w:rsidP="000233F1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Cs w:val="28"/>
        </w:rPr>
      </w:pPr>
      <w:r w:rsidRPr="00415EC0">
        <w:rPr>
          <w:bCs/>
          <w:szCs w:val="28"/>
        </w:rPr>
        <w:t>формирование</w:t>
      </w:r>
      <w:r w:rsidRPr="00415EC0">
        <w:rPr>
          <w:b/>
          <w:bCs/>
          <w:szCs w:val="28"/>
        </w:rPr>
        <w:t xml:space="preserve"> </w:t>
      </w:r>
      <w:r w:rsidRPr="00415EC0">
        <w:rPr>
          <w:szCs w:val="28"/>
        </w:rPr>
        <w:t>у учащихся практических умений и навыков в области коммуникационных технологий;</w:t>
      </w:r>
    </w:p>
    <w:p w:rsidR="00B95652" w:rsidRPr="00415EC0" w:rsidRDefault="00B95652" w:rsidP="000233F1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color w:val="000000"/>
          <w:szCs w:val="28"/>
        </w:rPr>
      </w:pPr>
      <w:r w:rsidRPr="00415EC0">
        <w:rPr>
          <w:color w:val="000000"/>
          <w:szCs w:val="28"/>
        </w:rPr>
        <w:t>обеспечение конституционного права граждан РФ на получение качественного общего образования;</w:t>
      </w:r>
    </w:p>
    <w:p w:rsidR="00B95652" w:rsidRPr="00B95652" w:rsidRDefault="00B95652" w:rsidP="000233F1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color w:val="000000"/>
          <w:szCs w:val="28"/>
        </w:rPr>
      </w:pPr>
      <w:r w:rsidRPr="00415EC0">
        <w:rPr>
          <w:color w:val="000000"/>
          <w:szCs w:val="28"/>
        </w:rPr>
        <w:t>обеспечение достижения обучающихся результатов обучения в соответствии с федеральными государственны</w:t>
      </w:r>
      <w:r>
        <w:rPr>
          <w:color w:val="000000"/>
          <w:szCs w:val="28"/>
        </w:rPr>
        <w:t>ми образовательными стандартами;</w:t>
      </w:r>
    </w:p>
    <w:p w:rsidR="0041762B" w:rsidRPr="00415EC0" w:rsidRDefault="0041762B" w:rsidP="000233F1">
      <w:pPr>
        <w:pStyle w:val="a4"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jc w:val="both"/>
        <w:rPr>
          <w:bCs/>
          <w:iCs/>
          <w:szCs w:val="28"/>
        </w:rPr>
      </w:pPr>
      <w:r w:rsidRPr="00415EC0">
        <w:rPr>
          <w:bCs/>
          <w:iCs/>
          <w:szCs w:val="28"/>
        </w:rPr>
        <w:t>сформировать готовность современного школьника к активной учебной деятельности в информационной образовательной среде школы</w:t>
      </w:r>
    </w:p>
    <w:p w:rsidR="0041762B" w:rsidRPr="00415EC0" w:rsidRDefault="0041762B" w:rsidP="000233F1">
      <w:pPr>
        <w:pStyle w:val="a4"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jc w:val="both"/>
        <w:rPr>
          <w:bCs/>
          <w:iCs/>
          <w:szCs w:val="28"/>
        </w:rPr>
      </w:pPr>
      <w:r w:rsidRPr="00415EC0">
        <w:rPr>
          <w:bCs/>
          <w:iCs/>
          <w:szCs w:val="28"/>
        </w:rPr>
        <w:t>сформировать готовность к использованию методов информатики в других школьных предметах</w:t>
      </w:r>
    </w:p>
    <w:p w:rsidR="0041762B" w:rsidRPr="00415EC0" w:rsidRDefault="0041762B" w:rsidP="000233F1">
      <w:pPr>
        <w:numPr>
          <w:ilvl w:val="0"/>
          <w:numId w:val="6"/>
        </w:numPr>
        <w:tabs>
          <w:tab w:val="left" w:pos="993"/>
        </w:tabs>
        <w:suppressAutoHyphens w:val="0"/>
        <w:ind w:left="0" w:firstLine="709"/>
        <w:jc w:val="both"/>
        <w:rPr>
          <w:szCs w:val="28"/>
        </w:rPr>
      </w:pPr>
      <w:r w:rsidRPr="00415EC0">
        <w:rPr>
          <w:szCs w:val="28"/>
        </w:rPr>
        <w:t xml:space="preserve">дать начальные представления о назначении компьютера, о его устройстве и функциях основных узлов, о составе программного обеспечения компьютера; ввести понятие файловой структуры дисков, раскрыть назначение операционной системы; </w:t>
      </w:r>
    </w:p>
    <w:p w:rsidR="0041762B" w:rsidRPr="00415EC0" w:rsidRDefault="0041762B" w:rsidP="000233F1">
      <w:pPr>
        <w:numPr>
          <w:ilvl w:val="0"/>
          <w:numId w:val="6"/>
        </w:numPr>
        <w:tabs>
          <w:tab w:val="left" w:pos="993"/>
        </w:tabs>
        <w:suppressAutoHyphens w:val="0"/>
        <w:ind w:left="0" w:firstLine="709"/>
        <w:jc w:val="both"/>
        <w:rPr>
          <w:szCs w:val="28"/>
        </w:rPr>
      </w:pPr>
      <w:r w:rsidRPr="00415EC0">
        <w:rPr>
          <w:szCs w:val="28"/>
        </w:rPr>
        <w:lastRenderedPageBreak/>
        <w:t>познакомить учащихся с назначением и областями применения компьютерной графики; дать представление об устройстве и функционировании графической системы компьютера; обучить основным приемам работы с графическим редактором.</w:t>
      </w:r>
    </w:p>
    <w:p w:rsidR="0041762B" w:rsidRPr="00415EC0" w:rsidRDefault="0041762B" w:rsidP="000233F1">
      <w:pPr>
        <w:numPr>
          <w:ilvl w:val="0"/>
          <w:numId w:val="6"/>
        </w:numPr>
        <w:tabs>
          <w:tab w:val="left" w:pos="993"/>
        </w:tabs>
        <w:suppressAutoHyphens w:val="0"/>
        <w:ind w:left="0" w:firstLine="709"/>
        <w:jc w:val="both"/>
        <w:rPr>
          <w:szCs w:val="28"/>
        </w:rPr>
      </w:pPr>
      <w:r w:rsidRPr="00415EC0">
        <w:rPr>
          <w:szCs w:val="28"/>
        </w:rPr>
        <w:t>изучить архитектуру ЭВМ на уровне знакомства с устройством и работой процессора; устройств ввода, вывода и хранения информации.</w:t>
      </w:r>
    </w:p>
    <w:p w:rsidR="0041762B" w:rsidRPr="00415EC0" w:rsidRDefault="0041762B" w:rsidP="000233F1">
      <w:pPr>
        <w:numPr>
          <w:ilvl w:val="0"/>
          <w:numId w:val="6"/>
        </w:numPr>
        <w:tabs>
          <w:tab w:val="left" w:pos="993"/>
        </w:tabs>
        <w:suppressAutoHyphens w:val="0"/>
        <w:ind w:left="0" w:firstLine="709"/>
        <w:jc w:val="both"/>
        <w:rPr>
          <w:szCs w:val="28"/>
        </w:rPr>
      </w:pPr>
      <w:r w:rsidRPr="00415EC0">
        <w:rPr>
          <w:szCs w:val="28"/>
        </w:rPr>
        <w:t>сформировать навыки и умения безопасного и целесообразного поведения при работе с компьютерными программами и в Интернете, умение соблюдать нормы информационной этики и права.</w:t>
      </w:r>
    </w:p>
    <w:p w:rsidR="006D315F" w:rsidRDefault="006D315F" w:rsidP="000233F1">
      <w:pPr>
        <w:tabs>
          <w:tab w:val="left" w:pos="993"/>
        </w:tabs>
        <w:ind w:firstLine="709"/>
        <w:jc w:val="both"/>
        <w:rPr>
          <w:b/>
          <w:szCs w:val="28"/>
        </w:rPr>
      </w:pPr>
    </w:p>
    <w:p w:rsidR="0041762B" w:rsidRDefault="0041762B" w:rsidP="000233F1">
      <w:pPr>
        <w:tabs>
          <w:tab w:val="left" w:pos="993"/>
        </w:tabs>
        <w:ind w:firstLine="709"/>
        <w:jc w:val="both"/>
        <w:rPr>
          <w:b/>
          <w:szCs w:val="28"/>
        </w:rPr>
      </w:pPr>
      <w:r w:rsidRPr="00415EC0">
        <w:rPr>
          <w:b/>
          <w:szCs w:val="28"/>
        </w:rPr>
        <w:t>В ходе освоения содержания курса учащиеся получают возможность:</w:t>
      </w:r>
    </w:p>
    <w:p w:rsidR="006D315F" w:rsidRPr="00415EC0" w:rsidRDefault="006D315F" w:rsidP="000233F1">
      <w:pPr>
        <w:tabs>
          <w:tab w:val="left" w:pos="993"/>
        </w:tabs>
        <w:ind w:firstLine="709"/>
        <w:jc w:val="both"/>
        <w:rPr>
          <w:b/>
          <w:szCs w:val="28"/>
        </w:rPr>
      </w:pPr>
    </w:p>
    <w:p w:rsidR="0041762B" w:rsidRPr="00415EC0" w:rsidRDefault="0041762B" w:rsidP="000233F1">
      <w:pPr>
        <w:pStyle w:val="a4"/>
        <w:numPr>
          <w:ilvl w:val="0"/>
          <w:numId w:val="7"/>
        </w:numPr>
        <w:tabs>
          <w:tab w:val="left" w:pos="993"/>
        </w:tabs>
        <w:suppressAutoHyphens w:val="0"/>
        <w:ind w:left="0" w:firstLine="709"/>
        <w:jc w:val="both"/>
        <w:rPr>
          <w:szCs w:val="28"/>
        </w:rPr>
      </w:pPr>
      <w:r w:rsidRPr="00415EC0">
        <w:rPr>
          <w:szCs w:val="28"/>
        </w:rPr>
        <w:t>развивать представление об информации и информационных процессах; понять роль информационных процессов в современном мире, развить информационную культуру;</w:t>
      </w:r>
    </w:p>
    <w:p w:rsidR="0041762B" w:rsidRPr="00415EC0" w:rsidRDefault="0041762B" w:rsidP="000233F1">
      <w:pPr>
        <w:pStyle w:val="a4"/>
        <w:numPr>
          <w:ilvl w:val="0"/>
          <w:numId w:val="7"/>
        </w:numPr>
        <w:tabs>
          <w:tab w:val="left" w:pos="993"/>
        </w:tabs>
        <w:suppressAutoHyphens w:val="0"/>
        <w:ind w:left="0" w:firstLine="709"/>
        <w:jc w:val="both"/>
        <w:rPr>
          <w:szCs w:val="28"/>
        </w:rPr>
      </w:pPr>
      <w:r w:rsidRPr="00415EC0">
        <w:rPr>
          <w:szCs w:val="28"/>
        </w:rPr>
        <w:t xml:space="preserve">сформировать представления о компьютере как универсальном устройстве обработки </w:t>
      </w:r>
      <w:proofErr w:type="spellStart"/>
      <w:r w:rsidRPr="00415EC0">
        <w:rPr>
          <w:szCs w:val="28"/>
        </w:rPr>
        <w:t>информации</w:t>
      </w:r>
      <w:proofErr w:type="gramStart"/>
      <w:r w:rsidRPr="00415EC0">
        <w:rPr>
          <w:szCs w:val="28"/>
        </w:rPr>
        <w:t>;р</w:t>
      </w:r>
      <w:proofErr w:type="gramEnd"/>
      <w:r w:rsidRPr="00415EC0">
        <w:rPr>
          <w:szCs w:val="28"/>
        </w:rPr>
        <w:t>азвить</w:t>
      </w:r>
      <w:proofErr w:type="spellEnd"/>
      <w:r w:rsidRPr="00415EC0">
        <w:rPr>
          <w:szCs w:val="28"/>
        </w:rPr>
        <w:t xml:space="preserve"> основные навыки и умения использования компьютерных устройств;</w:t>
      </w:r>
    </w:p>
    <w:p w:rsidR="0041762B" w:rsidRPr="00415EC0" w:rsidRDefault="0041762B" w:rsidP="000233F1">
      <w:pPr>
        <w:pStyle w:val="a4"/>
        <w:numPr>
          <w:ilvl w:val="0"/>
          <w:numId w:val="7"/>
        </w:numPr>
        <w:tabs>
          <w:tab w:val="left" w:pos="993"/>
        </w:tabs>
        <w:suppressAutoHyphens w:val="0"/>
        <w:ind w:left="0" w:firstLine="709"/>
        <w:jc w:val="both"/>
        <w:rPr>
          <w:szCs w:val="28"/>
        </w:rPr>
      </w:pPr>
      <w:r w:rsidRPr="00415EC0">
        <w:rPr>
          <w:szCs w:val="28"/>
        </w:rPr>
        <w:t>развить алгоритмическое мышление, необходимое для профессиональной деятельности в современном обществе</w:t>
      </w:r>
    </w:p>
    <w:p w:rsidR="0078424C" w:rsidRPr="00415EC0" w:rsidRDefault="0041762B" w:rsidP="000233F1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/>
          <w:lang w:eastAsia="ru-RU"/>
        </w:rPr>
      </w:pPr>
      <w:r w:rsidRPr="00415EC0">
        <w:rPr>
          <w:szCs w:val="28"/>
        </w:rPr>
        <w:t>сформировать навыки и умения безопасного использования Интернета и умения соблюдать нормы информационной этики и права.</w:t>
      </w:r>
    </w:p>
    <w:p w:rsidR="0078424C" w:rsidRDefault="0078424C" w:rsidP="000233F1">
      <w:pPr>
        <w:tabs>
          <w:tab w:val="left" w:pos="13320"/>
        </w:tabs>
        <w:jc w:val="both"/>
        <w:rPr>
          <w:b/>
          <w:sz w:val="28"/>
          <w:szCs w:val="32"/>
        </w:rPr>
      </w:pPr>
    </w:p>
    <w:p w:rsidR="00227C18" w:rsidRDefault="00227C18" w:rsidP="000233F1">
      <w:pPr>
        <w:shd w:val="clear" w:color="auto" w:fill="FFFFFF"/>
        <w:ind w:firstLine="709"/>
        <w:jc w:val="both"/>
        <w:rPr>
          <w:b/>
          <w:bCs/>
          <w:lang w:eastAsia="ru-RU"/>
        </w:rPr>
      </w:pPr>
      <w:r w:rsidRPr="002A37D3">
        <w:rPr>
          <w:b/>
          <w:bCs/>
          <w:lang w:eastAsia="ru-RU"/>
        </w:rPr>
        <w:t>Учебно-тематический план</w:t>
      </w:r>
    </w:p>
    <w:p w:rsidR="00227C18" w:rsidRPr="002A37D3" w:rsidRDefault="00227C18" w:rsidP="00227C18">
      <w:pPr>
        <w:shd w:val="clear" w:color="auto" w:fill="FFFFFF"/>
        <w:ind w:firstLine="709"/>
        <w:jc w:val="center"/>
        <w:rPr>
          <w:lang w:eastAsia="ru-RU"/>
        </w:rPr>
      </w:pPr>
    </w:p>
    <w:tbl>
      <w:tblPr>
        <w:tblW w:w="9585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9"/>
        <w:gridCol w:w="4973"/>
        <w:gridCol w:w="1276"/>
        <w:gridCol w:w="1559"/>
        <w:gridCol w:w="1378"/>
      </w:tblGrid>
      <w:tr w:rsidR="00227C18" w:rsidRPr="002A37D3" w:rsidTr="00ED2E5F">
        <w:trPr>
          <w:jc w:val="center"/>
        </w:trPr>
        <w:tc>
          <w:tcPr>
            <w:tcW w:w="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A5463B" w:rsidRDefault="00227C18" w:rsidP="00ED2E5F">
            <w:pPr>
              <w:jc w:val="center"/>
              <w:rPr>
                <w:b/>
                <w:lang w:eastAsia="ru-RU"/>
              </w:rPr>
            </w:pPr>
            <w:r w:rsidRPr="00A5463B">
              <w:rPr>
                <w:b/>
                <w:lang w:eastAsia="ru-RU"/>
              </w:rPr>
              <w:t>№</w:t>
            </w:r>
          </w:p>
        </w:tc>
        <w:tc>
          <w:tcPr>
            <w:tcW w:w="4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A5463B" w:rsidRDefault="00227C18" w:rsidP="00ED2E5F">
            <w:pPr>
              <w:jc w:val="center"/>
              <w:rPr>
                <w:b/>
                <w:lang w:eastAsia="ru-RU"/>
              </w:rPr>
            </w:pPr>
            <w:r w:rsidRPr="00A5463B">
              <w:rPr>
                <w:b/>
                <w:lang w:eastAsia="ru-RU"/>
              </w:rPr>
              <w:t>Название темы</w:t>
            </w:r>
          </w:p>
        </w:tc>
        <w:tc>
          <w:tcPr>
            <w:tcW w:w="4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7C18" w:rsidRPr="00A5463B" w:rsidRDefault="00227C18" w:rsidP="00ED2E5F">
            <w:pPr>
              <w:jc w:val="center"/>
              <w:rPr>
                <w:b/>
                <w:lang w:eastAsia="ru-RU"/>
              </w:rPr>
            </w:pPr>
            <w:r w:rsidRPr="00A5463B">
              <w:rPr>
                <w:b/>
                <w:lang w:eastAsia="ru-RU"/>
              </w:rPr>
              <w:t>Количество часов</w:t>
            </w:r>
          </w:p>
        </w:tc>
      </w:tr>
      <w:tr w:rsidR="00227C18" w:rsidRPr="002A37D3" w:rsidTr="00ED2E5F">
        <w:trPr>
          <w:jc w:val="center"/>
        </w:trPr>
        <w:tc>
          <w:tcPr>
            <w:tcW w:w="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27C18" w:rsidRPr="00A5463B" w:rsidRDefault="00227C18" w:rsidP="00ED2E5F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4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27C18" w:rsidRPr="00A5463B" w:rsidRDefault="00227C18" w:rsidP="00ED2E5F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A5463B" w:rsidRDefault="00227C18" w:rsidP="00ED2E5F">
            <w:pPr>
              <w:jc w:val="center"/>
              <w:rPr>
                <w:b/>
                <w:lang w:eastAsia="ru-RU"/>
              </w:rPr>
            </w:pPr>
            <w:r w:rsidRPr="00A5463B">
              <w:rPr>
                <w:b/>
                <w:lang w:eastAsia="ru-RU"/>
              </w:rPr>
              <w:t>общее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A5463B" w:rsidRDefault="00227C18" w:rsidP="00ED2E5F">
            <w:pPr>
              <w:jc w:val="center"/>
              <w:rPr>
                <w:b/>
                <w:lang w:eastAsia="ru-RU"/>
              </w:rPr>
            </w:pPr>
            <w:r w:rsidRPr="00A5463B">
              <w:rPr>
                <w:b/>
                <w:lang w:eastAsia="ru-RU"/>
              </w:rPr>
              <w:t>теория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7C18" w:rsidRPr="00A5463B" w:rsidRDefault="00227C18" w:rsidP="00ED2E5F">
            <w:pPr>
              <w:jc w:val="center"/>
              <w:rPr>
                <w:b/>
                <w:lang w:eastAsia="ru-RU"/>
              </w:rPr>
            </w:pPr>
            <w:r w:rsidRPr="00A5463B">
              <w:rPr>
                <w:b/>
                <w:lang w:eastAsia="ru-RU"/>
              </w:rPr>
              <w:t>практика</w:t>
            </w:r>
          </w:p>
        </w:tc>
      </w:tr>
      <w:tr w:rsidR="00227C18" w:rsidRPr="002A37D3" w:rsidTr="00ED2E5F">
        <w:trPr>
          <w:trHeight w:val="90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2A37D3" w:rsidRDefault="00227C18" w:rsidP="00ED2E5F">
            <w:pPr>
              <w:jc w:val="both"/>
              <w:rPr>
                <w:lang w:eastAsia="ru-RU"/>
              </w:rPr>
            </w:pPr>
            <w:r w:rsidRPr="002A37D3">
              <w:rPr>
                <w:lang w:eastAsia="ru-RU"/>
              </w:rPr>
              <w:t>1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A5463B" w:rsidRDefault="00227C18" w:rsidP="00ED2E5F">
            <w:pPr>
              <w:jc w:val="both"/>
              <w:rPr>
                <w:lang w:eastAsia="ru-RU"/>
              </w:rPr>
            </w:pPr>
            <w:r w:rsidRPr="00A5463B">
              <w:rPr>
                <w:bCs/>
                <w:lang w:eastAsia="ru-RU"/>
              </w:rPr>
              <w:t>Информация и информационные процессы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2A37D3" w:rsidRDefault="00227C18" w:rsidP="00ED2E5F">
            <w:pPr>
              <w:jc w:val="center"/>
              <w:rPr>
                <w:lang w:eastAsia="ru-RU"/>
              </w:rPr>
            </w:pPr>
            <w:r w:rsidRPr="002A37D3">
              <w:rPr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2A37D3" w:rsidRDefault="00227C18" w:rsidP="00ED2E5F">
            <w:pPr>
              <w:jc w:val="center"/>
              <w:rPr>
                <w:lang w:eastAsia="ru-RU"/>
              </w:rPr>
            </w:pPr>
            <w:r w:rsidRPr="002A37D3">
              <w:rPr>
                <w:lang w:eastAsia="ru-RU"/>
              </w:rPr>
              <w:t>4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7C18" w:rsidRPr="002A37D3" w:rsidRDefault="00227C18" w:rsidP="00ED2E5F">
            <w:pPr>
              <w:jc w:val="center"/>
              <w:rPr>
                <w:lang w:eastAsia="ru-RU"/>
              </w:rPr>
            </w:pPr>
            <w:r w:rsidRPr="002A37D3">
              <w:rPr>
                <w:lang w:eastAsia="ru-RU"/>
              </w:rPr>
              <w:t>5</w:t>
            </w:r>
          </w:p>
        </w:tc>
      </w:tr>
      <w:tr w:rsidR="00227C18" w:rsidRPr="002A37D3" w:rsidTr="00ED2E5F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2A37D3" w:rsidRDefault="00227C18" w:rsidP="00ED2E5F">
            <w:pPr>
              <w:jc w:val="both"/>
              <w:rPr>
                <w:lang w:eastAsia="ru-RU"/>
              </w:rPr>
            </w:pPr>
            <w:r w:rsidRPr="002A37D3">
              <w:rPr>
                <w:lang w:eastAsia="ru-RU"/>
              </w:rPr>
              <w:t>2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A5463B" w:rsidRDefault="00227C18" w:rsidP="00ED2E5F">
            <w:pPr>
              <w:jc w:val="both"/>
              <w:rPr>
                <w:lang w:eastAsia="ru-RU"/>
              </w:rPr>
            </w:pPr>
            <w:r w:rsidRPr="00A5463B">
              <w:rPr>
                <w:bCs/>
                <w:lang w:eastAsia="ru-RU"/>
              </w:rPr>
              <w:t>Компьютер – как универсальное средство обработки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2A37D3" w:rsidRDefault="00227C18" w:rsidP="00ED2E5F">
            <w:pPr>
              <w:jc w:val="center"/>
              <w:rPr>
                <w:lang w:eastAsia="ru-RU"/>
              </w:rPr>
            </w:pPr>
            <w:r w:rsidRPr="002A37D3">
              <w:rPr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2A37D3" w:rsidRDefault="00227C18" w:rsidP="00ED2E5F">
            <w:pPr>
              <w:jc w:val="center"/>
              <w:rPr>
                <w:lang w:eastAsia="ru-RU"/>
              </w:rPr>
            </w:pPr>
            <w:r w:rsidRPr="002A37D3">
              <w:rPr>
                <w:lang w:eastAsia="ru-RU"/>
              </w:rPr>
              <w:t>3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7C18" w:rsidRPr="002A37D3" w:rsidRDefault="00227C18" w:rsidP="00ED2E5F">
            <w:pPr>
              <w:jc w:val="center"/>
              <w:rPr>
                <w:lang w:eastAsia="ru-RU"/>
              </w:rPr>
            </w:pPr>
            <w:r w:rsidRPr="002A37D3">
              <w:rPr>
                <w:lang w:eastAsia="ru-RU"/>
              </w:rPr>
              <w:t>4</w:t>
            </w:r>
          </w:p>
        </w:tc>
      </w:tr>
      <w:tr w:rsidR="00227C18" w:rsidRPr="002A37D3" w:rsidTr="00ED2E5F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2A37D3" w:rsidRDefault="00227C18" w:rsidP="00ED2E5F">
            <w:pPr>
              <w:jc w:val="both"/>
              <w:rPr>
                <w:lang w:eastAsia="ru-RU"/>
              </w:rPr>
            </w:pPr>
            <w:r w:rsidRPr="002A37D3">
              <w:rPr>
                <w:lang w:eastAsia="ru-RU"/>
              </w:rPr>
              <w:t>3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A5463B" w:rsidRDefault="00227C18" w:rsidP="00ED2E5F">
            <w:pPr>
              <w:jc w:val="both"/>
              <w:rPr>
                <w:lang w:eastAsia="ru-RU"/>
              </w:rPr>
            </w:pPr>
            <w:r w:rsidRPr="00A5463B">
              <w:rPr>
                <w:bCs/>
                <w:lang w:eastAsia="ru-RU"/>
              </w:rPr>
              <w:t>Обработка графической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2A37D3" w:rsidRDefault="00227C18" w:rsidP="00ED2E5F">
            <w:pPr>
              <w:jc w:val="center"/>
              <w:rPr>
                <w:lang w:eastAsia="ru-RU"/>
              </w:rPr>
            </w:pPr>
            <w:r w:rsidRPr="002A37D3">
              <w:rPr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2A37D3" w:rsidRDefault="00227C18" w:rsidP="00ED2E5F">
            <w:pPr>
              <w:jc w:val="center"/>
              <w:rPr>
                <w:lang w:eastAsia="ru-RU"/>
              </w:rPr>
            </w:pPr>
            <w:r w:rsidRPr="002A37D3">
              <w:rPr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7C18" w:rsidRPr="002A37D3" w:rsidRDefault="00227C18" w:rsidP="00ED2E5F">
            <w:pPr>
              <w:jc w:val="center"/>
              <w:rPr>
                <w:lang w:eastAsia="ru-RU"/>
              </w:rPr>
            </w:pPr>
            <w:r w:rsidRPr="002A37D3">
              <w:rPr>
                <w:lang w:eastAsia="ru-RU"/>
              </w:rPr>
              <w:t>2</w:t>
            </w:r>
          </w:p>
        </w:tc>
      </w:tr>
      <w:tr w:rsidR="00227C18" w:rsidRPr="002A37D3" w:rsidTr="00ED2E5F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2A37D3" w:rsidRDefault="00227C18" w:rsidP="00ED2E5F">
            <w:pPr>
              <w:jc w:val="both"/>
              <w:rPr>
                <w:lang w:eastAsia="ru-RU"/>
              </w:rPr>
            </w:pPr>
            <w:r w:rsidRPr="002A37D3">
              <w:rPr>
                <w:lang w:eastAsia="ru-RU"/>
              </w:rPr>
              <w:t>4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A5463B" w:rsidRDefault="00227C18" w:rsidP="00ED2E5F">
            <w:pPr>
              <w:jc w:val="both"/>
              <w:rPr>
                <w:lang w:eastAsia="ru-RU"/>
              </w:rPr>
            </w:pPr>
            <w:r w:rsidRPr="00A5463B">
              <w:rPr>
                <w:bCs/>
                <w:lang w:eastAsia="ru-RU"/>
              </w:rPr>
              <w:t>Обработка текстовой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2A37D3" w:rsidRDefault="00227C18" w:rsidP="00ED2E5F">
            <w:pPr>
              <w:jc w:val="center"/>
              <w:rPr>
                <w:lang w:eastAsia="ru-RU"/>
              </w:rPr>
            </w:pPr>
            <w:r w:rsidRPr="002A37D3">
              <w:rPr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2A37D3" w:rsidRDefault="00227C18" w:rsidP="00ED2E5F">
            <w:pPr>
              <w:jc w:val="center"/>
              <w:rPr>
                <w:lang w:eastAsia="ru-RU"/>
              </w:rPr>
            </w:pPr>
            <w:r w:rsidRPr="002A37D3">
              <w:rPr>
                <w:lang w:eastAsia="ru-RU"/>
              </w:rPr>
              <w:t>4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7C18" w:rsidRPr="002A37D3" w:rsidRDefault="00227C18" w:rsidP="00ED2E5F">
            <w:pPr>
              <w:jc w:val="center"/>
              <w:rPr>
                <w:lang w:eastAsia="ru-RU"/>
              </w:rPr>
            </w:pPr>
            <w:r w:rsidRPr="002A37D3">
              <w:rPr>
                <w:lang w:eastAsia="ru-RU"/>
              </w:rPr>
              <w:t>5</w:t>
            </w:r>
          </w:p>
        </w:tc>
      </w:tr>
      <w:tr w:rsidR="00227C18" w:rsidRPr="002A37D3" w:rsidTr="00ED2E5F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2A37D3" w:rsidRDefault="00227C18" w:rsidP="00ED2E5F">
            <w:pPr>
              <w:jc w:val="both"/>
              <w:rPr>
                <w:lang w:eastAsia="ru-RU"/>
              </w:rPr>
            </w:pPr>
            <w:r w:rsidRPr="002A37D3">
              <w:rPr>
                <w:lang w:eastAsia="ru-RU"/>
              </w:rPr>
              <w:t>5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A5463B" w:rsidRDefault="00227C18" w:rsidP="00ED2E5F">
            <w:pPr>
              <w:jc w:val="both"/>
              <w:rPr>
                <w:lang w:eastAsia="ru-RU"/>
              </w:rPr>
            </w:pPr>
            <w:r w:rsidRPr="00A5463B">
              <w:rPr>
                <w:bCs/>
                <w:lang w:eastAsia="ru-RU"/>
              </w:rPr>
              <w:t>Мультимедиа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2A37D3" w:rsidRDefault="00227C18" w:rsidP="00ED2E5F">
            <w:pPr>
              <w:jc w:val="center"/>
              <w:rPr>
                <w:lang w:eastAsia="ru-RU"/>
              </w:rPr>
            </w:pPr>
            <w:r w:rsidRPr="002A37D3">
              <w:rPr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2A37D3" w:rsidRDefault="00227C18" w:rsidP="00ED2E5F">
            <w:pPr>
              <w:jc w:val="center"/>
              <w:rPr>
                <w:lang w:eastAsia="ru-RU"/>
              </w:rPr>
            </w:pPr>
            <w:r w:rsidRPr="002A37D3">
              <w:rPr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7C18" w:rsidRPr="002A37D3" w:rsidRDefault="00227C18" w:rsidP="00ED2E5F">
            <w:pPr>
              <w:jc w:val="center"/>
              <w:rPr>
                <w:lang w:eastAsia="ru-RU"/>
              </w:rPr>
            </w:pPr>
            <w:r w:rsidRPr="002A37D3">
              <w:rPr>
                <w:lang w:eastAsia="ru-RU"/>
              </w:rPr>
              <w:t>2</w:t>
            </w:r>
          </w:p>
        </w:tc>
      </w:tr>
      <w:tr w:rsidR="00227C18" w:rsidRPr="002A37D3" w:rsidTr="00ED2E5F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2A37D3" w:rsidRDefault="00227C18" w:rsidP="00ED2E5F">
            <w:pPr>
              <w:jc w:val="both"/>
              <w:rPr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A5463B" w:rsidRDefault="00227C18" w:rsidP="00ED2E5F">
            <w:pPr>
              <w:jc w:val="both"/>
              <w:rPr>
                <w:lang w:eastAsia="ru-RU"/>
              </w:rPr>
            </w:pPr>
            <w:r w:rsidRPr="00A5463B">
              <w:rPr>
                <w:bCs/>
                <w:lang w:eastAsia="ru-RU"/>
              </w:rPr>
              <w:t>Резерв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2A37D3" w:rsidRDefault="00F71C8F" w:rsidP="00ED2E5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2A37D3" w:rsidRDefault="006D315F" w:rsidP="00ED2E5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7C18" w:rsidRPr="002A37D3" w:rsidRDefault="00227C18" w:rsidP="00ED2E5F">
            <w:pPr>
              <w:jc w:val="center"/>
              <w:rPr>
                <w:lang w:eastAsia="ru-RU"/>
              </w:rPr>
            </w:pPr>
          </w:p>
        </w:tc>
      </w:tr>
      <w:tr w:rsidR="00227C18" w:rsidRPr="002A37D3" w:rsidTr="00ED2E5F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2A37D3" w:rsidRDefault="00227C18" w:rsidP="00ED2E5F">
            <w:pPr>
              <w:jc w:val="both"/>
              <w:rPr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A5463B" w:rsidRDefault="00227C18" w:rsidP="00ED2E5F">
            <w:pPr>
              <w:jc w:val="both"/>
              <w:rPr>
                <w:lang w:eastAsia="ru-RU"/>
              </w:rPr>
            </w:pPr>
            <w:r w:rsidRPr="00A5463B">
              <w:rPr>
                <w:bCs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2A37D3" w:rsidRDefault="00F71C8F" w:rsidP="00ED2E5F">
            <w:pPr>
              <w:jc w:val="center"/>
              <w:rPr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2A37D3" w:rsidRDefault="006D315F" w:rsidP="00ED2E5F">
            <w:pPr>
              <w:jc w:val="center"/>
              <w:rPr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7C18" w:rsidRPr="002A37D3" w:rsidRDefault="00F71C8F" w:rsidP="00ED2E5F">
            <w:pPr>
              <w:jc w:val="center"/>
              <w:rPr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18</w:t>
            </w:r>
          </w:p>
        </w:tc>
      </w:tr>
    </w:tbl>
    <w:p w:rsidR="00227C18" w:rsidRDefault="00227C18" w:rsidP="00227C18">
      <w:pPr>
        <w:ind w:firstLine="709"/>
        <w:jc w:val="both"/>
        <w:rPr>
          <w:shd w:val="clear" w:color="auto" w:fill="FFFFFF"/>
          <w:lang w:eastAsia="ru-RU"/>
        </w:rPr>
      </w:pPr>
    </w:p>
    <w:p w:rsidR="00227C18" w:rsidRDefault="00227C18" w:rsidP="00227C18">
      <w:pPr>
        <w:ind w:firstLine="709"/>
        <w:jc w:val="center"/>
        <w:rPr>
          <w:b/>
          <w:shd w:val="clear" w:color="auto" w:fill="FFFFFF"/>
          <w:lang w:eastAsia="ru-RU"/>
        </w:rPr>
      </w:pPr>
      <w:r w:rsidRPr="00A5463B">
        <w:rPr>
          <w:b/>
          <w:shd w:val="clear" w:color="auto" w:fill="FFFFFF"/>
          <w:lang w:eastAsia="ru-RU"/>
        </w:rPr>
        <w:t>Тематические и итоговые контрольные работы:</w:t>
      </w:r>
    </w:p>
    <w:p w:rsidR="00227C18" w:rsidRPr="00A5463B" w:rsidRDefault="00227C18" w:rsidP="00227C18">
      <w:pPr>
        <w:ind w:firstLine="709"/>
        <w:jc w:val="center"/>
        <w:rPr>
          <w:b/>
          <w:lang w:eastAsia="ru-RU"/>
        </w:rPr>
      </w:pPr>
    </w:p>
    <w:tbl>
      <w:tblPr>
        <w:tblW w:w="9585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5"/>
        <w:gridCol w:w="3601"/>
        <w:gridCol w:w="2338"/>
        <w:gridCol w:w="3151"/>
      </w:tblGrid>
      <w:tr w:rsidR="00227C18" w:rsidRPr="00A5463B" w:rsidTr="00ED2E5F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A5463B" w:rsidRDefault="00227C18" w:rsidP="00ED2E5F">
            <w:pPr>
              <w:jc w:val="center"/>
              <w:rPr>
                <w:b/>
                <w:lang w:eastAsia="ru-RU"/>
              </w:rPr>
            </w:pPr>
            <w:r w:rsidRPr="00A5463B">
              <w:rPr>
                <w:b/>
                <w:lang w:eastAsia="ru-RU"/>
              </w:rPr>
              <w:t>№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A5463B" w:rsidRDefault="00227C18" w:rsidP="00ED2E5F">
            <w:pPr>
              <w:jc w:val="center"/>
              <w:rPr>
                <w:b/>
                <w:lang w:eastAsia="ru-RU"/>
              </w:rPr>
            </w:pPr>
            <w:r w:rsidRPr="00A5463B">
              <w:rPr>
                <w:b/>
                <w:bCs/>
                <w:lang w:eastAsia="ru-RU"/>
              </w:rPr>
              <w:t>Тематика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A5463B" w:rsidRDefault="00227C18" w:rsidP="00ED2E5F">
            <w:pPr>
              <w:jc w:val="center"/>
              <w:rPr>
                <w:b/>
                <w:lang w:eastAsia="ru-RU"/>
              </w:rPr>
            </w:pPr>
            <w:r w:rsidRPr="00A5463B">
              <w:rPr>
                <w:b/>
                <w:bCs/>
                <w:lang w:eastAsia="ru-RU"/>
              </w:rPr>
              <w:t>Вид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7C18" w:rsidRPr="00A5463B" w:rsidRDefault="00227C18" w:rsidP="00ED2E5F">
            <w:pPr>
              <w:jc w:val="center"/>
              <w:rPr>
                <w:b/>
                <w:lang w:eastAsia="ru-RU"/>
              </w:rPr>
            </w:pPr>
            <w:r w:rsidRPr="00A5463B">
              <w:rPr>
                <w:b/>
                <w:bCs/>
                <w:lang w:eastAsia="ru-RU"/>
              </w:rPr>
              <w:t>Форма</w:t>
            </w:r>
          </w:p>
        </w:tc>
      </w:tr>
      <w:tr w:rsidR="00227C18" w:rsidRPr="002A37D3" w:rsidTr="00ED2E5F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2A37D3" w:rsidRDefault="00227C18" w:rsidP="00ED2E5F">
            <w:pPr>
              <w:jc w:val="both"/>
              <w:rPr>
                <w:lang w:eastAsia="ru-RU"/>
              </w:rPr>
            </w:pPr>
            <w:r w:rsidRPr="002A37D3">
              <w:rPr>
                <w:lang w:eastAsia="ru-RU"/>
              </w:rPr>
              <w:t>1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2A37D3" w:rsidRDefault="00227C18" w:rsidP="00ED2E5F">
            <w:pPr>
              <w:jc w:val="both"/>
              <w:rPr>
                <w:lang w:eastAsia="ru-RU"/>
              </w:rPr>
            </w:pPr>
            <w:r w:rsidRPr="002A37D3">
              <w:rPr>
                <w:lang w:eastAsia="ru-RU"/>
              </w:rPr>
              <w:t>Информация и информационные процессы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2A37D3" w:rsidRDefault="00227C18" w:rsidP="00ED2E5F">
            <w:pPr>
              <w:jc w:val="center"/>
              <w:rPr>
                <w:lang w:eastAsia="ru-RU"/>
              </w:rPr>
            </w:pPr>
            <w:r w:rsidRPr="002A37D3">
              <w:rPr>
                <w:lang w:eastAsia="ru-RU"/>
              </w:rPr>
              <w:t>Тематический контроль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7C18" w:rsidRPr="002A37D3" w:rsidRDefault="00227C18" w:rsidP="00ED2E5F">
            <w:pPr>
              <w:jc w:val="center"/>
              <w:rPr>
                <w:lang w:eastAsia="ru-RU"/>
              </w:rPr>
            </w:pPr>
            <w:r w:rsidRPr="002A37D3">
              <w:rPr>
                <w:lang w:eastAsia="ru-RU"/>
              </w:rPr>
              <w:t>Контрольная работа</w:t>
            </w:r>
          </w:p>
        </w:tc>
      </w:tr>
      <w:tr w:rsidR="00227C18" w:rsidRPr="002A37D3" w:rsidTr="00ED2E5F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2A37D3" w:rsidRDefault="00227C18" w:rsidP="00ED2E5F">
            <w:pPr>
              <w:jc w:val="both"/>
              <w:rPr>
                <w:lang w:eastAsia="ru-RU"/>
              </w:rPr>
            </w:pPr>
            <w:r w:rsidRPr="002A37D3">
              <w:rPr>
                <w:lang w:eastAsia="ru-RU"/>
              </w:rPr>
              <w:t>2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2A37D3" w:rsidRDefault="00227C18" w:rsidP="00ED2E5F">
            <w:pPr>
              <w:jc w:val="both"/>
              <w:rPr>
                <w:lang w:eastAsia="ru-RU"/>
              </w:rPr>
            </w:pPr>
            <w:r w:rsidRPr="002A37D3">
              <w:rPr>
                <w:lang w:eastAsia="ru-RU"/>
              </w:rPr>
              <w:t xml:space="preserve">Компьютер – как универсальное </w:t>
            </w:r>
            <w:r w:rsidRPr="002A37D3">
              <w:rPr>
                <w:lang w:eastAsia="ru-RU"/>
              </w:rPr>
              <w:lastRenderedPageBreak/>
              <w:t>средство обработки информации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2A37D3" w:rsidRDefault="00227C18" w:rsidP="00ED2E5F">
            <w:pPr>
              <w:jc w:val="center"/>
              <w:rPr>
                <w:lang w:eastAsia="ru-RU"/>
              </w:rPr>
            </w:pPr>
            <w:r w:rsidRPr="002A37D3">
              <w:rPr>
                <w:lang w:eastAsia="ru-RU"/>
              </w:rPr>
              <w:lastRenderedPageBreak/>
              <w:t xml:space="preserve">Тематический </w:t>
            </w:r>
            <w:r w:rsidRPr="002A37D3">
              <w:rPr>
                <w:lang w:eastAsia="ru-RU"/>
              </w:rPr>
              <w:lastRenderedPageBreak/>
              <w:t>контроль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7C18" w:rsidRPr="002A37D3" w:rsidRDefault="00227C18" w:rsidP="00ED2E5F">
            <w:pPr>
              <w:jc w:val="center"/>
              <w:rPr>
                <w:lang w:eastAsia="ru-RU"/>
              </w:rPr>
            </w:pPr>
            <w:r w:rsidRPr="002A37D3">
              <w:rPr>
                <w:lang w:eastAsia="ru-RU"/>
              </w:rPr>
              <w:lastRenderedPageBreak/>
              <w:t>Контрольная работа</w:t>
            </w:r>
          </w:p>
        </w:tc>
      </w:tr>
      <w:tr w:rsidR="00227C18" w:rsidRPr="002A37D3" w:rsidTr="00ED2E5F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2A37D3" w:rsidRDefault="00227C18" w:rsidP="00ED2E5F">
            <w:pPr>
              <w:jc w:val="both"/>
              <w:rPr>
                <w:lang w:eastAsia="ru-RU"/>
              </w:rPr>
            </w:pPr>
            <w:r w:rsidRPr="002A37D3">
              <w:rPr>
                <w:lang w:eastAsia="ru-RU"/>
              </w:rPr>
              <w:lastRenderedPageBreak/>
              <w:t>3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2A37D3" w:rsidRDefault="00227C18" w:rsidP="00ED2E5F">
            <w:pPr>
              <w:jc w:val="both"/>
              <w:rPr>
                <w:lang w:eastAsia="ru-RU"/>
              </w:rPr>
            </w:pPr>
            <w:r w:rsidRPr="002A37D3">
              <w:rPr>
                <w:lang w:eastAsia="ru-RU"/>
              </w:rPr>
              <w:t>Обработка графической и текстовой информации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2A37D3" w:rsidRDefault="00227C18" w:rsidP="00ED2E5F">
            <w:pPr>
              <w:jc w:val="center"/>
              <w:rPr>
                <w:lang w:eastAsia="ru-RU"/>
              </w:rPr>
            </w:pPr>
            <w:r w:rsidRPr="002A37D3">
              <w:rPr>
                <w:lang w:eastAsia="ru-RU"/>
              </w:rPr>
              <w:t>Тематический контроль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7C18" w:rsidRPr="002A37D3" w:rsidRDefault="00227C18" w:rsidP="00ED2E5F">
            <w:pPr>
              <w:jc w:val="center"/>
              <w:rPr>
                <w:lang w:eastAsia="ru-RU"/>
              </w:rPr>
            </w:pPr>
            <w:r w:rsidRPr="002A37D3">
              <w:rPr>
                <w:lang w:eastAsia="ru-RU"/>
              </w:rPr>
              <w:t>Контрольная работа</w:t>
            </w:r>
          </w:p>
        </w:tc>
      </w:tr>
      <w:tr w:rsidR="00227C18" w:rsidRPr="002A37D3" w:rsidTr="00ED2E5F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2A37D3" w:rsidRDefault="00227C18" w:rsidP="00ED2E5F">
            <w:pPr>
              <w:jc w:val="both"/>
              <w:rPr>
                <w:lang w:eastAsia="ru-RU"/>
              </w:rPr>
            </w:pPr>
            <w:r w:rsidRPr="002A37D3">
              <w:rPr>
                <w:lang w:eastAsia="ru-RU"/>
              </w:rPr>
              <w:t>4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2A37D3" w:rsidRDefault="00227C18" w:rsidP="00ED2E5F">
            <w:pPr>
              <w:jc w:val="both"/>
              <w:rPr>
                <w:lang w:eastAsia="ru-RU"/>
              </w:rPr>
            </w:pPr>
            <w:r w:rsidRPr="002A37D3">
              <w:rPr>
                <w:lang w:eastAsia="ru-RU"/>
              </w:rPr>
              <w:t>Обработка текстовой информации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2A37D3" w:rsidRDefault="00227C18" w:rsidP="00ED2E5F">
            <w:pPr>
              <w:jc w:val="center"/>
              <w:rPr>
                <w:lang w:eastAsia="ru-RU"/>
              </w:rPr>
            </w:pPr>
            <w:r w:rsidRPr="002A37D3">
              <w:rPr>
                <w:lang w:eastAsia="ru-RU"/>
              </w:rPr>
              <w:t>Тематический контроль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7C18" w:rsidRPr="002A37D3" w:rsidRDefault="00227C18" w:rsidP="00ED2E5F">
            <w:pPr>
              <w:jc w:val="center"/>
              <w:rPr>
                <w:lang w:eastAsia="ru-RU"/>
              </w:rPr>
            </w:pPr>
            <w:r w:rsidRPr="002A37D3">
              <w:rPr>
                <w:lang w:eastAsia="ru-RU"/>
              </w:rPr>
              <w:t>Контрольная работа</w:t>
            </w:r>
          </w:p>
        </w:tc>
      </w:tr>
      <w:tr w:rsidR="00227C18" w:rsidRPr="002A37D3" w:rsidTr="00ED2E5F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2A37D3" w:rsidRDefault="00227C18" w:rsidP="00ED2E5F">
            <w:pPr>
              <w:jc w:val="both"/>
              <w:rPr>
                <w:lang w:eastAsia="ru-RU"/>
              </w:rPr>
            </w:pPr>
            <w:r w:rsidRPr="002A37D3">
              <w:rPr>
                <w:lang w:eastAsia="ru-RU"/>
              </w:rPr>
              <w:t>5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2A37D3" w:rsidRDefault="00227C18" w:rsidP="00ED2E5F">
            <w:pPr>
              <w:jc w:val="both"/>
              <w:rPr>
                <w:lang w:eastAsia="ru-RU"/>
              </w:rPr>
            </w:pPr>
            <w:r w:rsidRPr="002A37D3">
              <w:rPr>
                <w:lang w:eastAsia="ru-RU"/>
              </w:rPr>
              <w:t>Мультимедиа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18" w:rsidRPr="002A37D3" w:rsidRDefault="00227C18" w:rsidP="00ED2E5F">
            <w:pPr>
              <w:jc w:val="center"/>
              <w:rPr>
                <w:lang w:eastAsia="ru-RU"/>
              </w:rPr>
            </w:pPr>
            <w:r w:rsidRPr="002A37D3">
              <w:rPr>
                <w:lang w:eastAsia="ru-RU"/>
              </w:rPr>
              <w:t>Тематический контроль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7C18" w:rsidRPr="002A37D3" w:rsidRDefault="00227C18" w:rsidP="00ED2E5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Проверочная работа</w:t>
            </w:r>
          </w:p>
        </w:tc>
      </w:tr>
    </w:tbl>
    <w:p w:rsidR="00227C18" w:rsidRDefault="00227C18" w:rsidP="00227C18">
      <w:pPr>
        <w:ind w:firstLine="709"/>
        <w:jc w:val="both"/>
        <w:rPr>
          <w:shd w:val="clear" w:color="auto" w:fill="FFFFFF"/>
          <w:lang w:eastAsia="ru-RU"/>
        </w:rPr>
      </w:pPr>
    </w:p>
    <w:p w:rsidR="00227C18" w:rsidRPr="002A37D3" w:rsidRDefault="00227C18" w:rsidP="006D315F">
      <w:pPr>
        <w:spacing w:line="276" w:lineRule="auto"/>
        <w:ind w:firstLine="709"/>
        <w:jc w:val="both"/>
        <w:rPr>
          <w:lang w:eastAsia="ru-RU"/>
        </w:rPr>
      </w:pPr>
      <w:r w:rsidRPr="002A37D3">
        <w:rPr>
          <w:shd w:val="clear" w:color="auto" w:fill="FFFFFF"/>
          <w:lang w:eastAsia="ru-RU"/>
        </w:rPr>
        <w:t>Формы контроля и возможные варианты его проведения</w:t>
      </w:r>
    </w:p>
    <w:p w:rsidR="00227C18" w:rsidRPr="002A37D3" w:rsidRDefault="00227C18" w:rsidP="006D315F">
      <w:pPr>
        <w:shd w:val="clear" w:color="auto" w:fill="FFFFFF"/>
        <w:spacing w:line="276" w:lineRule="auto"/>
        <w:ind w:firstLine="709"/>
        <w:jc w:val="both"/>
        <w:rPr>
          <w:lang w:eastAsia="ru-RU"/>
        </w:rPr>
      </w:pPr>
      <w:r w:rsidRPr="002A37D3">
        <w:rPr>
          <w:i/>
          <w:iCs/>
          <w:lang w:eastAsia="ru-RU"/>
        </w:rPr>
        <w:t>Тематический </w:t>
      </w:r>
      <w:r w:rsidRPr="002A37D3">
        <w:rPr>
          <w:lang w:eastAsia="ru-RU"/>
        </w:rPr>
        <w:t>контроль осуществляется по завершении крупного блока (темы). Он позволяет оценить знания и умения учащихся, полученные в ходе достаточно продолжительного периода работы. </w:t>
      </w:r>
      <w:r w:rsidRPr="002A37D3">
        <w:rPr>
          <w:i/>
          <w:iCs/>
          <w:lang w:eastAsia="ru-RU"/>
        </w:rPr>
        <w:t>Итоговый</w:t>
      </w:r>
      <w:r w:rsidRPr="002A37D3">
        <w:rPr>
          <w:lang w:eastAsia="ru-RU"/>
        </w:rPr>
        <w:t> контроль осуществляется по завершении каждого года обучения.</w:t>
      </w:r>
    </w:p>
    <w:p w:rsidR="00227C18" w:rsidRPr="002A37D3" w:rsidRDefault="00227C18" w:rsidP="006D315F">
      <w:pPr>
        <w:shd w:val="clear" w:color="auto" w:fill="FFFFFF"/>
        <w:spacing w:line="276" w:lineRule="auto"/>
        <w:ind w:firstLine="709"/>
        <w:jc w:val="both"/>
        <w:rPr>
          <w:lang w:eastAsia="ru-RU"/>
        </w:rPr>
      </w:pPr>
      <w:r w:rsidRPr="002A37D3">
        <w:rPr>
          <w:lang w:eastAsia="ru-RU"/>
        </w:rPr>
        <w:t xml:space="preserve">В 7-м классе используется несколько различных форм контроля: тестирование; контрольная работа на опросном листе; </w:t>
      </w:r>
      <w:proofErr w:type="spellStart"/>
      <w:r w:rsidRPr="002A37D3">
        <w:rPr>
          <w:lang w:eastAsia="ru-RU"/>
        </w:rPr>
        <w:t>разноуровневая</w:t>
      </w:r>
      <w:proofErr w:type="spellEnd"/>
      <w:r w:rsidRPr="002A37D3">
        <w:rPr>
          <w:lang w:eastAsia="ru-RU"/>
        </w:rPr>
        <w:t xml:space="preserve"> контрольная работа.</w:t>
      </w:r>
    </w:p>
    <w:p w:rsidR="00227C18" w:rsidRPr="002A37D3" w:rsidRDefault="00227C18" w:rsidP="006D315F">
      <w:pPr>
        <w:shd w:val="clear" w:color="auto" w:fill="FFFFFF"/>
        <w:spacing w:line="276" w:lineRule="auto"/>
        <w:ind w:firstLine="709"/>
        <w:jc w:val="both"/>
        <w:rPr>
          <w:lang w:eastAsia="ru-RU"/>
        </w:rPr>
      </w:pPr>
      <w:r w:rsidRPr="002A37D3">
        <w:rPr>
          <w:lang w:eastAsia="ru-RU"/>
        </w:rPr>
        <w:t>Контрольные работы на опросном листе содержат условия заданий и предусматривают места для их выполнения. В зависимости от временных ресурсов и подготовленности учеников учитель может уменьшить число обязательных заданий, переведя часть из них в разряд дополнительных, выполнение которых поощряется еще одной оценкой.</w:t>
      </w:r>
    </w:p>
    <w:p w:rsidR="00227C18" w:rsidRPr="002A37D3" w:rsidRDefault="00227C18" w:rsidP="006D315F">
      <w:pPr>
        <w:shd w:val="clear" w:color="auto" w:fill="FFFFFF"/>
        <w:spacing w:line="276" w:lineRule="auto"/>
        <w:ind w:firstLine="709"/>
        <w:jc w:val="both"/>
        <w:rPr>
          <w:lang w:eastAsia="ru-RU"/>
        </w:rPr>
      </w:pPr>
      <w:r w:rsidRPr="002A37D3">
        <w:rPr>
          <w:lang w:eastAsia="ru-RU"/>
        </w:rPr>
        <w:t>Практические контрольные работы для учащихся 7 классов представлены в трех уровнях сложности. Важно правильно сориентировать учеников, чтобы они выбирали вариант, адекватный их возможностям.</w:t>
      </w:r>
    </w:p>
    <w:p w:rsidR="00227C18" w:rsidRPr="002A37D3" w:rsidRDefault="00227C18" w:rsidP="006D315F">
      <w:pPr>
        <w:shd w:val="clear" w:color="auto" w:fill="FFFFFF"/>
        <w:spacing w:line="276" w:lineRule="auto"/>
        <w:ind w:firstLine="709"/>
        <w:jc w:val="both"/>
        <w:rPr>
          <w:lang w:eastAsia="ru-RU"/>
        </w:rPr>
      </w:pPr>
      <w:r w:rsidRPr="002A37D3">
        <w:rPr>
          <w:lang w:eastAsia="ru-RU"/>
        </w:rPr>
        <w:t>Сегодня, в условиях личностно-ориентированного обучения все чаще происходит: смещение акцента с того, что учащийся не знает и не умеет, на то, что он знает и умеет по данной теме и данному предмету; интеграция количественной и качественной оценок; перенос акцента с оценки на самооценку. В этой связи большие возможности имеет портфолио, под которым подразумевается коллекция работ учащегося, демонстрирующая его усилия, прогресс или достижения в определенной области. На уроке информатики в качестве портфолио естественным образом выступает личная файловая папка, содержащая все работы компьютерного практикума, выполненные учеником в течение учебного года или даже нескольких лет обучения.</w:t>
      </w:r>
    </w:p>
    <w:p w:rsidR="00560C92" w:rsidRDefault="00560C92" w:rsidP="0078424C">
      <w:pPr>
        <w:ind w:firstLine="709"/>
        <w:jc w:val="both"/>
        <w:rPr>
          <w:color w:val="000000"/>
          <w:spacing w:val="1"/>
          <w:lang w:eastAsia="ru-RU"/>
        </w:rPr>
      </w:pPr>
    </w:p>
    <w:p w:rsidR="006D315F" w:rsidRDefault="006D315F" w:rsidP="0078424C">
      <w:pPr>
        <w:ind w:firstLine="709"/>
        <w:jc w:val="both"/>
        <w:rPr>
          <w:color w:val="000000"/>
          <w:spacing w:val="1"/>
          <w:lang w:eastAsia="ru-RU"/>
        </w:rPr>
      </w:pPr>
    </w:p>
    <w:p w:rsidR="00B007AE" w:rsidRDefault="00B007AE" w:rsidP="0078424C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B007AE" w:rsidRDefault="00B007AE" w:rsidP="0078424C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B007AE" w:rsidRDefault="00B007AE" w:rsidP="0078424C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B007AE" w:rsidRDefault="00B007AE" w:rsidP="0078424C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B007AE" w:rsidRDefault="00B007AE" w:rsidP="0078424C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B007AE" w:rsidRDefault="00B007AE" w:rsidP="0078424C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78424C" w:rsidRPr="00415EC0" w:rsidRDefault="0078424C" w:rsidP="0078424C">
      <w:pPr>
        <w:tabs>
          <w:tab w:val="left" w:pos="13320"/>
        </w:tabs>
        <w:jc w:val="center"/>
        <w:rPr>
          <w:b/>
          <w:sz w:val="28"/>
          <w:szCs w:val="28"/>
        </w:rPr>
      </w:pPr>
      <w:r w:rsidRPr="00415EC0">
        <w:rPr>
          <w:b/>
          <w:sz w:val="28"/>
          <w:szCs w:val="28"/>
        </w:rPr>
        <w:lastRenderedPageBreak/>
        <w:t>Содержание тем учебного курса</w:t>
      </w:r>
    </w:p>
    <w:p w:rsidR="00331023" w:rsidRPr="00415EC0" w:rsidRDefault="00331023" w:rsidP="006C070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22CD3" w:rsidRPr="001245D7" w:rsidRDefault="00322CD3" w:rsidP="00322CD3">
      <w:pPr>
        <w:ind w:firstLine="426"/>
        <w:jc w:val="center"/>
        <w:rPr>
          <w:b/>
          <w:bCs/>
        </w:rPr>
      </w:pPr>
      <w:r w:rsidRPr="001245D7">
        <w:rPr>
          <w:b/>
          <w:bCs/>
        </w:rPr>
        <w:t xml:space="preserve">Введение </w:t>
      </w:r>
    </w:p>
    <w:p w:rsidR="00322CD3" w:rsidRDefault="00322CD3" w:rsidP="00322CD3">
      <w:pPr>
        <w:ind w:firstLine="426"/>
        <w:jc w:val="center"/>
        <w:rPr>
          <w:b/>
          <w:bCs/>
        </w:rPr>
      </w:pPr>
      <w:r w:rsidRPr="001245D7">
        <w:rPr>
          <w:b/>
        </w:rPr>
        <w:t xml:space="preserve">Тема 1. </w:t>
      </w:r>
      <w:r w:rsidRPr="001245D7">
        <w:rPr>
          <w:b/>
          <w:bCs/>
        </w:rPr>
        <w:t xml:space="preserve">Информация и информационные процессы </w:t>
      </w:r>
    </w:p>
    <w:p w:rsidR="006D315F" w:rsidRPr="001245D7" w:rsidRDefault="006D315F" w:rsidP="00322CD3">
      <w:pPr>
        <w:ind w:firstLine="426"/>
        <w:jc w:val="center"/>
        <w:rPr>
          <w:b/>
        </w:rPr>
      </w:pPr>
    </w:p>
    <w:p w:rsidR="00322CD3" w:rsidRPr="001245D7" w:rsidRDefault="00322CD3" w:rsidP="00322CD3">
      <w:pPr>
        <w:ind w:firstLine="426"/>
        <w:jc w:val="both"/>
      </w:pPr>
      <w:r w:rsidRPr="001245D7">
        <w:t xml:space="preserve"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 </w:t>
      </w:r>
    </w:p>
    <w:p w:rsidR="00322CD3" w:rsidRPr="001245D7" w:rsidRDefault="00322CD3" w:rsidP="00322CD3">
      <w:pPr>
        <w:ind w:firstLine="426"/>
        <w:jc w:val="both"/>
      </w:pPr>
      <w:r w:rsidRPr="001245D7"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322CD3" w:rsidRPr="001245D7" w:rsidRDefault="00322CD3" w:rsidP="00322CD3">
      <w:pPr>
        <w:ind w:firstLine="426"/>
        <w:jc w:val="both"/>
      </w:pPr>
      <w:r w:rsidRPr="001245D7">
        <w:t xml:space="preserve">Кодирование информации. Универсальность дискретного (цифрового, в том числе двоичного) кодирования.  Двоичный алфавит. Двоичный код. Разрядность двоичного кода. Связь длины (разрядности) двоичного кода и количества кодовых комбинаций. </w:t>
      </w:r>
    </w:p>
    <w:p w:rsidR="00322CD3" w:rsidRPr="001245D7" w:rsidRDefault="00322CD3" w:rsidP="00322CD3">
      <w:pPr>
        <w:ind w:firstLine="426"/>
        <w:jc w:val="both"/>
      </w:pPr>
      <w:r w:rsidRPr="001245D7"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322CD3" w:rsidRPr="001245D7" w:rsidRDefault="00322CD3" w:rsidP="00322CD3">
      <w:pPr>
        <w:ind w:firstLine="426"/>
        <w:jc w:val="both"/>
      </w:pPr>
      <w:r w:rsidRPr="001245D7">
        <w:t xml:space="preserve"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 </w:t>
      </w:r>
    </w:p>
    <w:p w:rsidR="00322CD3" w:rsidRPr="001245D7" w:rsidRDefault="00322CD3" w:rsidP="00322CD3">
      <w:pPr>
        <w:ind w:firstLine="426"/>
        <w:jc w:val="both"/>
      </w:pPr>
      <w:r w:rsidRPr="001245D7">
        <w:t>Хранение информации. Носители 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</w:p>
    <w:p w:rsidR="00322CD3" w:rsidRPr="001245D7" w:rsidRDefault="00322CD3" w:rsidP="00322CD3">
      <w:pPr>
        <w:ind w:firstLine="426"/>
        <w:jc w:val="both"/>
      </w:pPr>
      <w:r w:rsidRPr="001245D7">
        <w:t xml:space="preserve">Передача информации. Источник, информационный канал, приёмник информации. </w:t>
      </w:r>
    </w:p>
    <w:p w:rsidR="00322CD3" w:rsidRPr="001245D7" w:rsidRDefault="00322CD3" w:rsidP="00322CD3">
      <w:pPr>
        <w:autoSpaceDE w:val="0"/>
        <w:autoSpaceDN w:val="0"/>
        <w:adjustRightInd w:val="0"/>
        <w:ind w:firstLine="426"/>
      </w:pPr>
      <w:r w:rsidRPr="001245D7">
        <w:t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</w:t>
      </w:r>
    </w:p>
    <w:p w:rsidR="00322CD3" w:rsidRPr="00050A62" w:rsidRDefault="00322CD3" w:rsidP="00322CD3">
      <w:pPr>
        <w:autoSpaceDE w:val="0"/>
        <w:autoSpaceDN w:val="0"/>
        <w:adjustRightInd w:val="0"/>
        <w:ind w:firstLine="426"/>
        <w:contextualSpacing/>
        <w:jc w:val="both"/>
      </w:pPr>
      <w:r w:rsidRPr="00050A62">
        <w:t>Практические работы</w:t>
      </w:r>
      <w:r>
        <w:t>:</w:t>
      </w:r>
    </w:p>
    <w:p w:rsidR="00322CD3" w:rsidRPr="001245D7" w:rsidRDefault="00322CD3" w:rsidP="00322CD3">
      <w:pPr>
        <w:pStyle w:val="af1"/>
        <w:widowControl/>
        <w:numPr>
          <w:ilvl w:val="0"/>
          <w:numId w:val="25"/>
        </w:numPr>
        <w:suppressAutoHyphens w:val="0"/>
        <w:spacing w:after="0"/>
        <w:jc w:val="both"/>
        <w:rPr>
          <w:rFonts w:cs="Times New Roman"/>
        </w:rPr>
      </w:pPr>
      <w:r w:rsidRPr="001245D7">
        <w:rPr>
          <w:rFonts w:cs="Times New Roman"/>
        </w:rPr>
        <w:t>Всемирная паутина как мощнейшее информационное хранилище. Поиск информации.</w:t>
      </w:r>
    </w:p>
    <w:p w:rsidR="00322CD3" w:rsidRPr="001245D7" w:rsidRDefault="00322CD3" w:rsidP="00322CD3">
      <w:pPr>
        <w:pStyle w:val="af1"/>
        <w:widowControl/>
        <w:numPr>
          <w:ilvl w:val="0"/>
          <w:numId w:val="25"/>
        </w:numPr>
        <w:suppressAutoHyphens w:val="0"/>
        <w:spacing w:after="0"/>
        <w:jc w:val="both"/>
        <w:rPr>
          <w:rFonts w:cs="Times New Roman"/>
        </w:rPr>
      </w:pPr>
      <w:r w:rsidRPr="001245D7">
        <w:rPr>
          <w:rFonts w:cs="Times New Roman"/>
        </w:rPr>
        <w:t>Фиксация аудио- и видео информации, наблюдений, измерений, относящихся к объектам и событиям окружающего мира, использование для этого цифровых камер и устройств звукозаписи.</w:t>
      </w:r>
    </w:p>
    <w:p w:rsidR="00322CD3" w:rsidRPr="001245D7" w:rsidRDefault="00322CD3" w:rsidP="00322CD3">
      <w:pPr>
        <w:pStyle w:val="af1"/>
        <w:widowControl/>
        <w:numPr>
          <w:ilvl w:val="0"/>
          <w:numId w:val="25"/>
        </w:numPr>
        <w:suppressAutoHyphens w:val="0"/>
        <w:spacing w:after="0"/>
        <w:jc w:val="both"/>
        <w:rPr>
          <w:rFonts w:cs="Times New Roman"/>
        </w:rPr>
      </w:pPr>
      <w:r w:rsidRPr="001245D7">
        <w:rPr>
          <w:rFonts w:cs="Times New Roman"/>
        </w:rPr>
        <w:t>Кодирование текстовой информации. Определение числовых кодов символов и перекодировка русскоязычного текста в текстовом редакторе.</w:t>
      </w:r>
    </w:p>
    <w:p w:rsidR="00322CD3" w:rsidRPr="001245D7" w:rsidRDefault="00322CD3" w:rsidP="00322CD3">
      <w:pPr>
        <w:autoSpaceDE w:val="0"/>
        <w:autoSpaceDN w:val="0"/>
        <w:adjustRightInd w:val="0"/>
        <w:ind w:firstLine="426"/>
        <w:contextualSpacing/>
        <w:jc w:val="both"/>
        <w:rPr>
          <w:b/>
        </w:rPr>
      </w:pPr>
    </w:p>
    <w:p w:rsidR="00322CD3" w:rsidRDefault="00322CD3" w:rsidP="00322CD3">
      <w:pPr>
        <w:autoSpaceDE w:val="0"/>
        <w:autoSpaceDN w:val="0"/>
        <w:adjustRightInd w:val="0"/>
        <w:ind w:firstLine="426"/>
        <w:contextualSpacing/>
        <w:jc w:val="center"/>
        <w:rPr>
          <w:b/>
        </w:rPr>
      </w:pPr>
      <w:r w:rsidRPr="001245D7">
        <w:rPr>
          <w:b/>
        </w:rPr>
        <w:t xml:space="preserve">Тема 2. Компьютер как универсальное устройство обработки информации </w:t>
      </w:r>
    </w:p>
    <w:p w:rsidR="006D315F" w:rsidRPr="001245D7" w:rsidRDefault="006D315F" w:rsidP="00322CD3">
      <w:pPr>
        <w:autoSpaceDE w:val="0"/>
        <w:autoSpaceDN w:val="0"/>
        <w:adjustRightInd w:val="0"/>
        <w:ind w:firstLine="426"/>
        <w:contextualSpacing/>
        <w:jc w:val="center"/>
        <w:rPr>
          <w:b/>
        </w:rPr>
      </w:pPr>
    </w:p>
    <w:p w:rsidR="00322CD3" w:rsidRPr="001245D7" w:rsidRDefault="00322CD3" w:rsidP="00322CD3">
      <w:pPr>
        <w:ind w:firstLine="426"/>
        <w:jc w:val="both"/>
      </w:pPr>
      <w:r w:rsidRPr="001245D7">
        <w:t xml:space="preserve">Общее описание компьютера. Программный принцип работы компьютера. </w:t>
      </w:r>
    </w:p>
    <w:p w:rsidR="00322CD3" w:rsidRPr="001245D7" w:rsidRDefault="00322CD3" w:rsidP="00322CD3">
      <w:pPr>
        <w:ind w:firstLine="426"/>
        <w:jc w:val="both"/>
      </w:pPr>
      <w:r w:rsidRPr="001245D7">
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</w:r>
    </w:p>
    <w:p w:rsidR="00322CD3" w:rsidRPr="001245D7" w:rsidRDefault="00322CD3" w:rsidP="00322CD3">
      <w:pPr>
        <w:ind w:firstLine="426"/>
        <w:jc w:val="both"/>
      </w:pPr>
      <w:r w:rsidRPr="001245D7">
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</w:r>
    </w:p>
    <w:p w:rsidR="00322CD3" w:rsidRPr="001245D7" w:rsidRDefault="00322CD3" w:rsidP="00322CD3">
      <w:pPr>
        <w:ind w:firstLine="426"/>
        <w:jc w:val="both"/>
      </w:pPr>
      <w:r w:rsidRPr="001245D7">
        <w:t xml:space="preserve">Правовые нормы использования программного обеспечения. </w:t>
      </w:r>
    </w:p>
    <w:p w:rsidR="00322CD3" w:rsidRPr="001245D7" w:rsidRDefault="00322CD3" w:rsidP="00322CD3">
      <w:pPr>
        <w:ind w:firstLine="426"/>
        <w:jc w:val="both"/>
      </w:pPr>
      <w:r w:rsidRPr="001245D7">
        <w:lastRenderedPageBreak/>
        <w:t>Файл. Типы файлов. Каталог (директория). Файловая система.</w:t>
      </w:r>
    </w:p>
    <w:p w:rsidR="00322CD3" w:rsidRPr="001245D7" w:rsidRDefault="00322CD3" w:rsidP="00322CD3">
      <w:pPr>
        <w:ind w:firstLine="426"/>
        <w:jc w:val="both"/>
      </w:pPr>
      <w:r w:rsidRPr="001245D7">
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 </w:t>
      </w:r>
    </w:p>
    <w:p w:rsidR="00322CD3" w:rsidRDefault="00322CD3" w:rsidP="00322CD3">
      <w:pPr>
        <w:ind w:firstLine="426"/>
      </w:pPr>
      <w:r w:rsidRPr="001245D7">
        <w:t>Гигиенические, эргономические и технические условия безопасной эксплуатации компьютера.</w:t>
      </w:r>
    </w:p>
    <w:p w:rsidR="00322CD3" w:rsidRPr="00050A62" w:rsidRDefault="00322CD3" w:rsidP="00322CD3">
      <w:pPr>
        <w:autoSpaceDE w:val="0"/>
        <w:autoSpaceDN w:val="0"/>
        <w:adjustRightInd w:val="0"/>
        <w:ind w:firstLine="426"/>
        <w:contextualSpacing/>
        <w:jc w:val="both"/>
      </w:pPr>
      <w:r w:rsidRPr="00050A62">
        <w:t>Практические работы</w:t>
      </w:r>
      <w:r>
        <w:t>:</w:t>
      </w:r>
    </w:p>
    <w:p w:rsidR="00322CD3" w:rsidRPr="001245D7" w:rsidRDefault="00322CD3" w:rsidP="00322CD3">
      <w:pPr>
        <w:pStyle w:val="af1"/>
        <w:widowControl/>
        <w:numPr>
          <w:ilvl w:val="0"/>
          <w:numId w:val="26"/>
        </w:numPr>
        <w:suppressAutoHyphens w:val="0"/>
        <w:spacing w:after="0"/>
        <w:jc w:val="both"/>
        <w:rPr>
          <w:rFonts w:cs="Times New Roman"/>
        </w:rPr>
      </w:pPr>
      <w:r w:rsidRPr="001245D7">
        <w:rPr>
          <w:rFonts w:cs="Times New Roman"/>
        </w:rPr>
        <w:t>Соединение блоков и устройств компьютера, подключение внешних устройств, включение, понимание сигналов о готовности и неполадке, получение информации о характеристиках компьютера, выключение компьютера.</w:t>
      </w:r>
    </w:p>
    <w:p w:rsidR="00322CD3" w:rsidRPr="001245D7" w:rsidRDefault="00322CD3" w:rsidP="00322CD3">
      <w:pPr>
        <w:pStyle w:val="af1"/>
        <w:widowControl/>
        <w:numPr>
          <w:ilvl w:val="0"/>
          <w:numId w:val="26"/>
        </w:numPr>
        <w:suppressAutoHyphens w:val="0"/>
        <w:spacing w:after="0"/>
        <w:jc w:val="both"/>
        <w:rPr>
          <w:rFonts w:cs="Times New Roman"/>
        </w:rPr>
      </w:pPr>
      <w:r w:rsidRPr="001245D7">
        <w:rPr>
          <w:rFonts w:cs="Times New Roman"/>
        </w:rPr>
        <w:t>Оперирование компьютерными информационными объектами в наглядно-графической форме (изучение элементов интерфейса используемой графической операционной системы).</w:t>
      </w:r>
    </w:p>
    <w:p w:rsidR="00322CD3" w:rsidRPr="001245D7" w:rsidRDefault="00322CD3" w:rsidP="00322CD3">
      <w:pPr>
        <w:pStyle w:val="af1"/>
        <w:widowControl/>
        <w:numPr>
          <w:ilvl w:val="0"/>
          <w:numId w:val="26"/>
        </w:numPr>
        <w:suppressAutoHyphens w:val="0"/>
        <w:spacing w:after="0"/>
        <w:jc w:val="both"/>
        <w:rPr>
          <w:rFonts w:cs="Times New Roman"/>
        </w:rPr>
      </w:pPr>
      <w:r w:rsidRPr="001245D7">
        <w:rPr>
          <w:rFonts w:cs="Times New Roman"/>
        </w:rPr>
        <w:t>Планирование собственного информационного пространства, создание папок в соответствии с планом, создание, именование, сохранение, перенос, удаление объектов, организация их семейств, сохранение информационных объектов на внешних носителях.</w:t>
      </w:r>
    </w:p>
    <w:p w:rsidR="00322CD3" w:rsidRPr="001245D7" w:rsidRDefault="00322CD3" w:rsidP="00322CD3">
      <w:pPr>
        <w:pStyle w:val="af1"/>
        <w:widowControl/>
        <w:numPr>
          <w:ilvl w:val="0"/>
          <w:numId w:val="26"/>
        </w:numPr>
        <w:suppressAutoHyphens w:val="0"/>
        <w:spacing w:after="0"/>
        <w:jc w:val="both"/>
        <w:rPr>
          <w:rFonts w:cs="Times New Roman"/>
        </w:rPr>
      </w:pPr>
      <w:r w:rsidRPr="001245D7">
        <w:rPr>
          <w:rFonts w:cs="Times New Roman"/>
        </w:rPr>
        <w:t>Установка лицензионной, условно бесплатной и свободно распространяемой программы</w:t>
      </w:r>
    </w:p>
    <w:p w:rsidR="00322CD3" w:rsidRPr="001245D7" w:rsidRDefault="00322CD3" w:rsidP="00322CD3">
      <w:pPr>
        <w:pStyle w:val="af1"/>
        <w:widowControl/>
        <w:numPr>
          <w:ilvl w:val="0"/>
          <w:numId w:val="26"/>
        </w:numPr>
        <w:suppressAutoHyphens w:val="0"/>
        <w:spacing w:after="0"/>
        <w:jc w:val="both"/>
        <w:rPr>
          <w:rFonts w:cs="Times New Roman"/>
        </w:rPr>
      </w:pPr>
      <w:r w:rsidRPr="001245D7">
        <w:rPr>
          <w:rFonts w:cs="Times New Roman"/>
        </w:rPr>
        <w:t xml:space="preserve">Защита информации от компьютерных вирусов. </w:t>
      </w:r>
    </w:p>
    <w:p w:rsidR="00322CD3" w:rsidRPr="001245D7" w:rsidRDefault="00322CD3" w:rsidP="00322CD3">
      <w:pPr>
        <w:autoSpaceDE w:val="0"/>
        <w:autoSpaceDN w:val="0"/>
        <w:adjustRightInd w:val="0"/>
        <w:ind w:firstLine="426"/>
        <w:contextualSpacing/>
        <w:jc w:val="both"/>
        <w:rPr>
          <w:b/>
        </w:rPr>
      </w:pPr>
    </w:p>
    <w:p w:rsidR="00322CD3" w:rsidRDefault="00322CD3" w:rsidP="00322CD3">
      <w:pPr>
        <w:autoSpaceDE w:val="0"/>
        <w:autoSpaceDN w:val="0"/>
        <w:adjustRightInd w:val="0"/>
        <w:ind w:firstLine="426"/>
        <w:contextualSpacing/>
        <w:jc w:val="center"/>
        <w:rPr>
          <w:b/>
        </w:rPr>
      </w:pPr>
      <w:r w:rsidRPr="001245D7">
        <w:rPr>
          <w:b/>
        </w:rPr>
        <w:t xml:space="preserve">Тема 3. Обработка графической информации </w:t>
      </w:r>
    </w:p>
    <w:p w:rsidR="006D315F" w:rsidRPr="001245D7" w:rsidRDefault="006D315F" w:rsidP="00322CD3">
      <w:pPr>
        <w:autoSpaceDE w:val="0"/>
        <w:autoSpaceDN w:val="0"/>
        <w:adjustRightInd w:val="0"/>
        <w:ind w:firstLine="426"/>
        <w:contextualSpacing/>
        <w:jc w:val="center"/>
      </w:pPr>
    </w:p>
    <w:p w:rsidR="00322CD3" w:rsidRPr="001245D7" w:rsidRDefault="00322CD3" w:rsidP="00322CD3">
      <w:pPr>
        <w:autoSpaceDE w:val="0"/>
        <w:autoSpaceDN w:val="0"/>
        <w:adjustRightInd w:val="0"/>
        <w:ind w:firstLine="426"/>
      </w:pPr>
      <w:r w:rsidRPr="001245D7">
        <w:t>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</w:r>
    </w:p>
    <w:p w:rsidR="00322CD3" w:rsidRPr="00693EEC" w:rsidRDefault="00322CD3" w:rsidP="00322CD3">
      <w:pPr>
        <w:ind w:firstLine="426"/>
      </w:pPr>
      <w:r w:rsidRPr="00693EEC">
        <w:t>Практические работы</w:t>
      </w:r>
      <w:r>
        <w:t>:</w:t>
      </w:r>
    </w:p>
    <w:p w:rsidR="00322CD3" w:rsidRPr="001245D7" w:rsidRDefault="00322CD3" w:rsidP="00322CD3">
      <w:pPr>
        <w:pStyle w:val="af1"/>
        <w:widowControl/>
        <w:numPr>
          <w:ilvl w:val="0"/>
          <w:numId w:val="27"/>
        </w:numPr>
        <w:suppressAutoHyphens w:val="0"/>
        <w:spacing w:after="0"/>
        <w:jc w:val="both"/>
        <w:rPr>
          <w:rFonts w:cs="Times New Roman"/>
        </w:rPr>
      </w:pPr>
      <w:r w:rsidRPr="001245D7">
        <w:rPr>
          <w:rFonts w:cs="Times New Roman"/>
        </w:rPr>
        <w:t xml:space="preserve">Создание изображения с помощью инструментов  растрового графического редактора. Использование примитивов и шаблонов. Геометрические преобразования. </w:t>
      </w:r>
    </w:p>
    <w:p w:rsidR="00322CD3" w:rsidRPr="001245D7" w:rsidRDefault="00322CD3" w:rsidP="00322CD3">
      <w:pPr>
        <w:pStyle w:val="af1"/>
        <w:widowControl/>
        <w:numPr>
          <w:ilvl w:val="0"/>
          <w:numId w:val="27"/>
        </w:numPr>
        <w:suppressAutoHyphens w:val="0"/>
        <w:spacing w:after="0"/>
        <w:jc w:val="both"/>
        <w:rPr>
          <w:rFonts w:cs="Times New Roman"/>
        </w:rPr>
      </w:pPr>
      <w:r w:rsidRPr="001245D7">
        <w:rPr>
          <w:rFonts w:cs="Times New Roman"/>
        </w:rPr>
        <w:t xml:space="preserve">Создание  изображения с помощью инструментов  векторного графического редактора. Использование примитивов и шаблонов. Конструирование графических объектов: выделение, объединение. Геометрические преобразования. </w:t>
      </w:r>
    </w:p>
    <w:p w:rsidR="00322CD3" w:rsidRPr="001245D7" w:rsidRDefault="00322CD3" w:rsidP="00322CD3">
      <w:pPr>
        <w:pStyle w:val="af1"/>
        <w:widowControl/>
        <w:numPr>
          <w:ilvl w:val="0"/>
          <w:numId w:val="27"/>
        </w:numPr>
        <w:suppressAutoHyphens w:val="0"/>
        <w:spacing w:after="0"/>
        <w:jc w:val="both"/>
        <w:rPr>
          <w:rFonts w:cs="Times New Roman"/>
        </w:rPr>
      </w:pPr>
      <w:r w:rsidRPr="001245D7">
        <w:rPr>
          <w:rFonts w:cs="Times New Roman"/>
        </w:rPr>
        <w:t>Ввод изображений с помощью графической панели и сканера, использование готовых графических объектов.  Сканирование графических изображений</w:t>
      </w:r>
    </w:p>
    <w:p w:rsidR="00322CD3" w:rsidRPr="001245D7" w:rsidRDefault="00322CD3" w:rsidP="00322CD3">
      <w:pPr>
        <w:ind w:firstLine="426"/>
        <w:rPr>
          <w:b/>
        </w:rPr>
      </w:pPr>
    </w:p>
    <w:p w:rsidR="00322CD3" w:rsidRDefault="00322CD3" w:rsidP="00322CD3">
      <w:pPr>
        <w:ind w:firstLine="426"/>
        <w:jc w:val="center"/>
        <w:rPr>
          <w:b/>
        </w:rPr>
      </w:pPr>
      <w:r w:rsidRPr="001245D7">
        <w:rPr>
          <w:b/>
        </w:rPr>
        <w:t xml:space="preserve">Тема 4. Обработка текстовой информации </w:t>
      </w:r>
    </w:p>
    <w:p w:rsidR="006D315F" w:rsidRPr="001245D7" w:rsidRDefault="006D315F" w:rsidP="00322CD3">
      <w:pPr>
        <w:ind w:firstLine="426"/>
        <w:jc w:val="center"/>
      </w:pPr>
    </w:p>
    <w:p w:rsidR="00322CD3" w:rsidRPr="001245D7" w:rsidRDefault="00322CD3" w:rsidP="00322CD3">
      <w:pPr>
        <w:ind w:firstLine="426"/>
        <w:jc w:val="both"/>
      </w:pPr>
      <w:r w:rsidRPr="001245D7">
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</w:r>
    </w:p>
    <w:p w:rsidR="00322CD3" w:rsidRPr="001245D7" w:rsidRDefault="00322CD3" w:rsidP="00322CD3">
      <w:pPr>
        <w:ind w:firstLine="426"/>
        <w:jc w:val="both"/>
      </w:pPr>
      <w:r w:rsidRPr="001245D7">
        <w:t>Инструменты распознавания текстов и компьютерного перевода.</w:t>
      </w:r>
    </w:p>
    <w:p w:rsidR="00322CD3" w:rsidRPr="001245D7" w:rsidRDefault="00322CD3" w:rsidP="00322CD3">
      <w:pPr>
        <w:autoSpaceDE w:val="0"/>
        <w:autoSpaceDN w:val="0"/>
        <w:adjustRightInd w:val="0"/>
        <w:ind w:firstLine="426"/>
      </w:pPr>
      <w:r w:rsidRPr="001245D7">
        <w:lastRenderedPageBreak/>
        <w:t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</w:t>
      </w:r>
    </w:p>
    <w:p w:rsidR="00322CD3" w:rsidRPr="00693EEC" w:rsidRDefault="00322CD3" w:rsidP="00322CD3">
      <w:pPr>
        <w:autoSpaceDE w:val="0"/>
        <w:autoSpaceDN w:val="0"/>
        <w:adjustRightInd w:val="0"/>
        <w:ind w:firstLine="426"/>
        <w:rPr>
          <w:bCs/>
        </w:rPr>
      </w:pPr>
      <w:r w:rsidRPr="00693EEC">
        <w:rPr>
          <w:bCs/>
        </w:rPr>
        <w:t>Практические работы</w:t>
      </w:r>
      <w:r>
        <w:rPr>
          <w:bCs/>
        </w:rPr>
        <w:t>:</w:t>
      </w:r>
    </w:p>
    <w:p w:rsidR="00322CD3" w:rsidRPr="001245D7" w:rsidRDefault="00322CD3" w:rsidP="00322CD3">
      <w:pPr>
        <w:pStyle w:val="af1"/>
        <w:widowControl/>
        <w:numPr>
          <w:ilvl w:val="0"/>
          <w:numId w:val="28"/>
        </w:numPr>
        <w:suppressAutoHyphens w:val="0"/>
        <w:spacing w:after="0"/>
        <w:jc w:val="both"/>
        <w:rPr>
          <w:rFonts w:cs="Times New Roman"/>
        </w:rPr>
      </w:pPr>
      <w:r w:rsidRPr="001245D7">
        <w:rPr>
          <w:rFonts w:cs="Times New Roman"/>
        </w:rPr>
        <w:t>Знакомство с приемами квалифицированного клавиатурного письма, «слепой» десятипальцевый метод клавиатурного письма и приемы его освоения.</w:t>
      </w:r>
    </w:p>
    <w:p w:rsidR="00322CD3" w:rsidRPr="001245D7" w:rsidRDefault="00322CD3" w:rsidP="00322CD3">
      <w:pPr>
        <w:pStyle w:val="af1"/>
        <w:widowControl/>
        <w:numPr>
          <w:ilvl w:val="0"/>
          <w:numId w:val="28"/>
        </w:numPr>
        <w:suppressAutoHyphens w:val="0"/>
        <w:spacing w:after="0"/>
        <w:jc w:val="both"/>
        <w:rPr>
          <w:rFonts w:cs="Times New Roman"/>
        </w:rPr>
      </w:pPr>
      <w:r w:rsidRPr="001245D7">
        <w:rPr>
          <w:rFonts w:cs="Times New Roman"/>
        </w:rPr>
        <w:t>Форматирование текстовых документов (установка параметров страницы  документа; форматирование символов и абзацев; вставка колонтитулов и номеров страниц).</w:t>
      </w:r>
    </w:p>
    <w:p w:rsidR="00322CD3" w:rsidRPr="001245D7" w:rsidRDefault="00322CD3" w:rsidP="00322CD3">
      <w:pPr>
        <w:pStyle w:val="af1"/>
        <w:widowControl/>
        <w:numPr>
          <w:ilvl w:val="0"/>
          <w:numId w:val="28"/>
        </w:numPr>
        <w:suppressAutoHyphens w:val="0"/>
        <w:spacing w:after="0"/>
        <w:jc w:val="both"/>
        <w:rPr>
          <w:rFonts w:cs="Times New Roman"/>
        </w:rPr>
      </w:pPr>
      <w:r w:rsidRPr="001245D7">
        <w:rPr>
          <w:rFonts w:cs="Times New Roman"/>
        </w:rPr>
        <w:t>Вставка в документ формул.</w:t>
      </w:r>
    </w:p>
    <w:p w:rsidR="00322CD3" w:rsidRPr="001245D7" w:rsidRDefault="00322CD3" w:rsidP="00322CD3">
      <w:pPr>
        <w:pStyle w:val="af1"/>
        <w:widowControl/>
        <w:numPr>
          <w:ilvl w:val="0"/>
          <w:numId w:val="28"/>
        </w:numPr>
        <w:suppressAutoHyphens w:val="0"/>
        <w:spacing w:after="0"/>
        <w:jc w:val="both"/>
        <w:rPr>
          <w:rFonts w:cs="Times New Roman"/>
        </w:rPr>
      </w:pPr>
      <w:r w:rsidRPr="001245D7">
        <w:rPr>
          <w:rFonts w:cs="Times New Roman"/>
        </w:rPr>
        <w:t>Создание и форматирование списков. Вставка в документ таблицы, ее форматирование и заполнение данными.</w:t>
      </w:r>
    </w:p>
    <w:p w:rsidR="00322CD3" w:rsidRPr="001245D7" w:rsidRDefault="00322CD3" w:rsidP="00322CD3">
      <w:pPr>
        <w:pStyle w:val="af1"/>
        <w:widowControl/>
        <w:numPr>
          <w:ilvl w:val="0"/>
          <w:numId w:val="28"/>
        </w:numPr>
        <w:suppressAutoHyphens w:val="0"/>
        <w:spacing w:after="0"/>
        <w:jc w:val="both"/>
        <w:rPr>
          <w:rFonts w:cs="Times New Roman"/>
        </w:rPr>
      </w:pPr>
      <w:r w:rsidRPr="001245D7">
        <w:rPr>
          <w:rFonts w:cs="Times New Roman"/>
        </w:rPr>
        <w:t>Создание гипертекстового документа.</w:t>
      </w:r>
    </w:p>
    <w:p w:rsidR="00322CD3" w:rsidRPr="001245D7" w:rsidRDefault="00322CD3" w:rsidP="00322CD3">
      <w:pPr>
        <w:pStyle w:val="af1"/>
        <w:widowControl/>
        <w:numPr>
          <w:ilvl w:val="0"/>
          <w:numId w:val="28"/>
        </w:numPr>
        <w:suppressAutoHyphens w:val="0"/>
        <w:spacing w:after="0"/>
        <w:jc w:val="both"/>
        <w:rPr>
          <w:rFonts w:cs="Times New Roman"/>
        </w:rPr>
      </w:pPr>
      <w:r w:rsidRPr="001245D7">
        <w:rPr>
          <w:rFonts w:cs="Times New Roman"/>
        </w:rPr>
        <w:t>Перевод текста с использованием системы машинного перевода.</w:t>
      </w:r>
    </w:p>
    <w:p w:rsidR="00322CD3" w:rsidRPr="001245D7" w:rsidRDefault="00322CD3" w:rsidP="00322CD3">
      <w:pPr>
        <w:pStyle w:val="af1"/>
        <w:widowControl/>
        <w:numPr>
          <w:ilvl w:val="0"/>
          <w:numId w:val="28"/>
        </w:numPr>
        <w:suppressAutoHyphens w:val="0"/>
        <w:spacing w:after="0"/>
        <w:jc w:val="both"/>
        <w:rPr>
          <w:rFonts w:cs="Times New Roman"/>
        </w:rPr>
      </w:pPr>
      <w:r w:rsidRPr="001245D7">
        <w:rPr>
          <w:rFonts w:cs="Times New Roman"/>
        </w:rPr>
        <w:t>Сканирование и распознавание «бумажного» текстового документа</w:t>
      </w:r>
    </w:p>
    <w:p w:rsidR="00322CD3" w:rsidRPr="001245D7" w:rsidRDefault="00322CD3" w:rsidP="00322CD3">
      <w:pPr>
        <w:autoSpaceDE w:val="0"/>
        <w:autoSpaceDN w:val="0"/>
        <w:adjustRightInd w:val="0"/>
        <w:ind w:firstLine="426"/>
        <w:rPr>
          <w:b/>
          <w:bCs/>
        </w:rPr>
      </w:pPr>
    </w:p>
    <w:p w:rsidR="00322CD3" w:rsidRDefault="00322CD3" w:rsidP="00322CD3">
      <w:pPr>
        <w:autoSpaceDE w:val="0"/>
        <w:autoSpaceDN w:val="0"/>
        <w:adjustRightInd w:val="0"/>
        <w:ind w:firstLine="426"/>
        <w:jc w:val="center"/>
        <w:rPr>
          <w:b/>
          <w:bCs/>
        </w:rPr>
      </w:pPr>
      <w:r w:rsidRPr="001245D7">
        <w:rPr>
          <w:b/>
          <w:bCs/>
        </w:rPr>
        <w:t xml:space="preserve">Тема 5. Мультимедиа </w:t>
      </w:r>
    </w:p>
    <w:p w:rsidR="006D315F" w:rsidRPr="001245D7" w:rsidRDefault="006D315F" w:rsidP="00322CD3">
      <w:pPr>
        <w:autoSpaceDE w:val="0"/>
        <w:autoSpaceDN w:val="0"/>
        <w:adjustRightInd w:val="0"/>
        <w:ind w:firstLine="426"/>
        <w:jc w:val="center"/>
        <w:rPr>
          <w:b/>
          <w:bCs/>
        </w:rPr>
      </w:pPr>
    </w:p>
    <w:p w:rsidR="00322CD3" w:rsidRPr="001245D7" w:rsidRDefault="00322CD3" w:rsidP="00322CD3">
      <w:pPr>
        <w:ind w:firstLine="426"/>
        <w:jc w:val="both"/>
      </w:pPr>
      <w:r w:rsidRPr="001245D7">
        <w:t xml:space="preserve"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</w:t>
      </w:r>
    </w:p>
    <w:p w:rsidR="00322CD3" w:rsidRPr="001245D7" w:rsidRDefault="00322CD3" w:rsidP="00322CD3">
      <w:pPr>
        <w:ind w:firstLine="426"/>
        <w:jc w:val="both"/>
      </w:pPr>
      <w:r w:rsidRPr="001245D7">
        <w:t xml:space="preserve">Звуки и видео изображения. Композиция и монтаж. </w:t>
      </w:r>
    </w:p>
    <w:p w:rsidR="00322CD3" w:rsidRPr="001245D7" w:rsidRDefault="00322CD3" w:rsidP="00322CD3">
      <w:pPr>
        <w:autoSpaceDE w:val="0"/>
        <w:autoSpaceDN w:val="0"/>
        <w:adjustRightInd w:val="0"/>
        <w:ind w:firstLine="426"/>
        <w:rPr>
          <w:b/>
        </w:rPr>
      </w:pPr>
      <w:r w:rsidRPr="001245D7">
        <w:t>Возможность дискретного представления мультимедийных данных</w:t>
      </w:r>
      <w:r>
        <w:t>.</w:t>
      </w:r>
    </w:p>
    <w:p w:rsidR="00322CD3" w:rsidRPr="00693EEC" w:rsidRDefault="00322CD3" w:rsidP="00322CD3">
      <w:pPr>
        <w:autoSpaceDE w:val="0"/>
        <w:autoSpaceDN w:val="0"/>
        <w:adjustRightInd w:val="0"/>
        <w:ind w:left="720" w:hanging="294"/>
      </w:pPr>
      <w:r w:rsidRPr="00693EEC">
        <w:t>Практические работы:</w:t>
      </w:r>
    </w:p>
    <w:p w:rsidR="00322CD3" w:rsidRPr="001245D7" w:rsidRDefault="00322CD3" w:rsidP="00322CD3">
      <w:pPr>
        <w:pStyle w:val="af1"/>
        <w:widowControl/>
        <w:numPr>
          <w:ilvl w:val="0"/>
          <w:numId w:val="29"/>
        </w:numPr>
        <w:suppressAutoHyphens w:val="0"/>
        <w:spacing w:after="0"/>
        <w:jc w:val="both"/>
        <w:rPr>
          <w:rFonts w:cs="Times New Roman"/>
        </w:rPr>
      </w:pPr>
      <w:r w:rsidRPr="001245D7">
        <w:rPr>
          <w:rFonts w:cs="Times New Roman"/>
        </w:rPr>
        <w:t xml:space="preserve">Создание презентации с использованием готовых шаблонов, подбор иллюстративного материала, создание текста </w:t>
      </w:r>
      <w:proofErr w:type="spellStart"/>
      <w:r w:rsidRPr="001245D7">
        <w:rPr>
          <w:rFonts w:cs="Times New Roman"/>
        </w:rPr>
        <w:t>слайда</w:t>
      </w:r>
      <w:proofErr w:type="gramStart"/>
      <w:r w:rsidRPr="001245D7">
        <w:rPr>
          <w:rFonts w:cs="Times New Roman"/>
        </w:rPr>
        <w:t>.Д</w:t>
      </w:r>
      <w:proofErr w:type="gramEnd"/>
      <w:r w:rsidRPr="001245D7">
        <w:rPr>
          <w:rFonts w:cs="Times New Roman"/>
        </w:rPr>
        <w:t>емонстрация</w:t>
      </w:r>
      <w:proofErr w:type="spellEnd"/>
      <w:r w:rsidRPr="001245D7">
        <w:rPr>
          <w:rFonts w:cs="Times New Roman"/>
        </w:rPr>
        <w:t xml:space="preserve"> презентации. Использование микрофона и проектора.</w:t>
      </w:r>
    </w:p>
    <w:p w:rsidR="00322CD3" w:rsidRPr="001245D7" w:rsidRDefault="00322CD3" w:rsidP="00322CD3">
      <w:pPr>
        <w:pStyle w:val="af1"/>
        <w:widowControl/>
        <w:numPr>
          <w:ilvl w:val="0"/>
          <w:numId w:val="29"/>
        </w:numPr>
        <w:suppressAutoHyphens w:val="0"/>
        <w:spacing w:after="0"/>
        <w:jc w:val="both"/>
        <w:rPr>
          <w:rFonts w:cs="Times New Roman"/>
        </w:rPr>
      </w:pPr>
      <w:r w:rsidRPr="001245D7">
        <w:rPr>
          <w:rFonts w:cs="Times New Roman"/>
        </w:rPr>
        <w:t xml:space="preserve">Запись изображений и звука с использованием различных устройств (цифровых фотоаппаратов и микроскопов, видеокамер, сканеров, магнитофонов). </w:t>
      </w:r>
    </w:p>
    <w:p w:rsidR="00322CD3" w:rsidRPr="001245D7" w:rsidRDefault="00322CD3" w:rsidP="00322CD3">
      <w:pPr>
        <w:pStyle w:val="af1"/>
        <w:widowControl/>
        <w:numPr>
          <w:ilvl w:val="0"/>
          <w:numId w:val="29"/>
        </w:numPr>
        <w:suppressAutoHyphens w:val="0"/>
        <w:spacing w:after="0"/>
        <w:jc w:val="both"/>
        <w:rPr>
          <w:rFonts w:cs="Times New Roman"/>
        </w:rPr>
      </w:pPr>
      <w:r w:rsidRPr="001245D7">
        <w:rPr>
          <w:rFonts w:cs="Times New Roman"/>
        </w:rPr>
        <w:t>Запись музыки (в том числе с использованием музыкальной клавиатуры). Обработка материала, монтаж информационного объекта.</w:t>
      </w:r>
    </w:p>
    <w:p w:rsidR="00322CD3" w:rsidRPr="00693EEC" w:rsidRDefault="00322CD3" w:rsidP="00322CD3">
      <w:pPr>
        <w:autoSpaceDE w:val="0"/>
        <w:autoSpaceDN w:val="0"/>
        <w:adjustRightInd w:val="0"/>
        <w:ind w:left="720" w:hanging="294"/>
      </w:pPr>
      <w:r w:rsidRPr="00693EEC">
        <w:t>Проекты</w:t>
      </w:r>
      <w:r>
        <w:t>:</w:t>
      </w:r>
    </w:p>
    <w:p w:rsidR="00322CD3" w:rsidRPr="00693EEC" w:rsidRDefault="00322CD3" w:rsidP="00322CD3">
      <w:pPr>
        <w:pStyle w:val="af1"/>
        <w:spacing w:after="0"/>
        <w:ind w:left="900"/>
        <w:jc w:val="both"/>
        <w:rPr>
          <w:rFonts w:cs="Times New Roman"/>
        </w:rPr>
      </w:pPr>
      <w:r w:rsidRPr="00693EEC">
        <w:rPr>
          <w:rFonts w:cs="Times New Roman"/>
        </w:rPr>
        <w:t>Проект «Поздравительная  открытка»</w:t>
      </w:r>
    </w:p>
    <w:p w:rsidR="00322CD3" w:rsidRPr="00693EEC" w:rsidRDefault="00322CD3" w:rsidP="00322CD3">
      <w:pPr>
        <w:pStyle w:val="af1"/>
        <w:spacing w:after="0"/>
        <w:ind w:left="900"/>
        <w:jc w:val="both"/>
        <w:rPr>
          <w:rFonts w:cs="Times New Roman"/>
        </w:rPr>
      </w:pPr>
      <w:r w:rsidRPr="00693EEC">
        <w:rPr>
          <w:rFonts w:cs="Times New Roman"/>
        </w:rPr>
        <w:t>Проект «История вычислительной техники»</w:t>
      </w:r>
    </w:p>
    <w:p w:rsidR="00322CD3" w:rsidRPr="00693EEC" w:rsidRDefault="00322CD3" w:rsidP="00322CD3">
      <w:pPr>
        <w:pStyle w:val="af1"/>
        <w:spacing w:after="0"/>
        <w:ind w:left="900"/>
        <w:jc w:val="both"/>
        <w:rPr>
          <w:rFonts w:cs="Times New Roman"/>
        </w:rPr>
      </w:pPr>
      <w:r w:rsidRPr="00693EEC">
        <w:rPr>
          <w:rFonts w:cs="Times New Roman"/>
        </w:rPr>
        <w:t>Проект «Устройства компьютера»</w:t>
      </w:r>
    </w:p>
    <w:p w:rsidR="005519C4" w:rsidRDefault="005519C4" w:rsidP="003310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color w:val="000000"/>
          <w:szCs w:val="28"/>
        </w:rPr>
      </w:pPr>
    </w:p>
    <w:p w:rsidR="006D315F" w:rsidRDefault="006D315F" w:rsidP="003310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color w:val="000000"/>
          <w:szCs w:val="28"/>
        </w:rPr>
      </w:pPr>
    </w:p>
    <w:p w:rsidR="006D315F" w:rsidRDefault="006D315F" w:rsidP="003310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color w:val="000000"/>
          <w:szCs w:val="28"/>
        </w:rPr>
      </w:pPr>
    </w:p>
    <w:p w:rsidR="006D315F" w:rsidRDefault="006D315F" w:rsidP="003310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color w:val="000000"/>
          <w:szCs w:val="28"/>
        </w:rPr>
      </w:pPr>
    </w:p>
    <w:p w:rsidR="006D315F" w:rsidRDefault="006D315F" w:rsidP="003310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color w:val="000000"/>
          <w:szCs w:val="28"/>
        </w:rPr>
      </w:pPr>
    </w:p>
    <w:p w:rsidR="006D315F" w:rsidRDefault="006D315F" w:rsidP="003310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color w:val="000000"/>
          <w:szCs w:val="28"/>
        </w:rPr>
      </w:pPr>
    </w:p>
    <w:p w:rsidR="0078424C" w:rsidRPr="00415EC0" w:rsidRDefault="0078424C" w:rsidP="0078424C">
      <w:pPr>
        <w:ind w:firstLine="708"/>
        <w:jc w:val="center"/>
        <w:rPr>
          <w:b/>
          <w:sz w:val="28"/>
          <w:lang w:eastAsia="ru-RU"/>
        </w:rPr>
      </w:pPr>
      <w:r w:rsidRPr="00415EC0">
        <w:rPr>
          <w:b/>
          <w:sz w:val="28"/>
          <w:lang w:eastAsia="ru-RU"/>
        </w:rPr>
        <w:lastRenderedPageBreak/>
        <w:t>Предполагаемые результаты освоения программы</w:t>
      </w:r>
    </w:p>
    <w:p w:rsidR="0078424C" w:rsidRPr="00415EC0" w:rsidRDefault="0078424C" w:rsidP="0078424C">
      <w:pPr>
        <w:ind w:firstLine="708"/>
        <w:jc w:val="center"/>
        <w:rPr>
          <w:b/>
          <w:sz w:val="28"/>
          <w:lang w:eastAsia="ru-RU"/>
        </w:rPr>
      </w:pPr>
    </w:p>
    <w:p w:rsidR="00331023" w:rsidRPr="00415EC0" w:rsidRDefault="00331023" w:rsidP="00331023">
      <w:pPr>
        <w:tabs>
          <w:tab w:val="left" w:pos="993"/>
        </w:tabs>
        <w:ind w:firstLine="709"/>
        <w:jc w:val="both"/>
        <w:rPr>
          <w:szCs w:val="28"/>
        </w:rPr>
      </w:pPr>
      <w:r w:rsidRPr="00415EC0">
        <w:rPr>
          <w:szCs w:val="28"/>
        </w:rPr>
        <w:t>С введением ФГОС реализуется смена базовой парадигмы образования со «</w:t>
      </w:r>
      <w:proofErr w:type="spellStart"/>
      <w:r w:rsidRPr="00415EC0">
        <w:rPr>
          <w:szCs w:val="28"/>
        </w:rPr>
        <w:t>знаниевой</w:t>
      </w:r>
      <w:proofErr w:type="spellEnd"/>
      <w:r w:rsidRPr="00415EC0">
        <w:rPr>
          <w:szCs w:val="28"/>
        </w:rPr>
        <w:t xml:space="preserve">» на « </w:t>
      </w:r>
      <w:proofErr w:type="spellStart"/>
      <w:r w:rsidRPr="00415EC0">
        <w:rPr>
          <w:szCs w:val="28"/>
        </w:rPr>
        <w:t>системно-деятельностную</w:t>
      </w:r>
      <w:proofErr w:type="spellEnd"/>
      <w:r w:rsidRPr="00415EC0">
        <w:rPr>
          <w:szCs w:val="28"/>
        </w:rPr>
        <w:t>», т. е. акцент переносится с изучения основ наук на обеспечение развития УУД (ранее «общеучебных умений») на материале основ наук. Важнейшим компонентом содержания образования, стоящим в одном ряду с систематическими знаниями по предметам, становятся универсальные (</w:t>
      </w:r>
      <w:proofErr w:type="spellStart"/>
      <w:r w:rsidRPr="00415EC0">
        <w:rPr>
          <w:szCs w:val="28"/>
        </w:rPr>
        <w:t>метапредметные</w:t>
      </w:r>
      <w:proofErr w:type="spellEnd"/>
      <w:r w:rsidRPr="00415EC0">
        <w:rPr>
          <w:szCs w:val="28"/>
        </w:rPr>
        <w:t>) умения (и стоящие за ними компетенции).</w:t>
      </w:r>
    </w:p>
    <w:p w:rsidR="00331023" w:rsidRDefault="00331023" w:rsidP="00331023">
      <w:pPr>
        <w:tabs>
          <w:tab w:val="left" w:pos="993"/>
        </w:tabs>
        <w:ind w:firstLine="709"/>
        <w:jc w:val="both"/>
        <w:rPr>
          <w:szCs w:val="28"/>
        </w:rPr>
      </w:pPr>
      <w:r w:rsidRPr="00415EC0">
        <w:rPr>
          <w:szCs w:val="28"/>
        </w:rPr>
        <w:t>В основной школе предусматривается развитие описанных умений в учебной деятельности на материале предмета. В учебниках рассматривается развитие этих умений на содержательном учебном материале информатики. Для информатики характерно сочетание в пропорциональном соотношении основ теории с практическими умениями. Практические работы от небольших упражнений до комплексных заданий рассматриваются в основной школе через призму освоения средств информационных технологий как мощного инструмента познания окружающей действительности. При этом приоритет отдается освоению наиболее востребованных средств ИКТ и ПО во взаимосвязи с проблемным содержанием типичного класса задач, актуальным в какой-либо профессиональной отрасли.</w:t>
      </w:r>
    </w:p>
    <w:p w:rsidR="006D315F" w:rsidRDefault="006D315F" w:rsidP="00B777D1">
      <w:pPr>
        <w:autoSpaceDE w:val="0"/>
        <w:autoSpaceDN w:val="0"/>
        <w:adjustRightInd w:val="0"/>
        <w:ind w:left="284" w:firstLine="283"/>
        <w:rPr>
          <w:b/>
          <w:i/>
          <w:u w:val="single"/>
        </w:rPr>
      </w:pPr>
    </w:p>
    <w:p w:rsidR="00B777D1" w:rsidRPr="001245D7" w:rsidRDefault="00B777D1" w:rsidP="00B777D1">
      <w:pPr>
        <w:autoSpaceDE w:val="0"/>
        <w:autoSpaceDN w:val="0"/>
        <w:adjustRightInd w:val="0"/>
        <w:ind w:left="284" w:firstLine="283"/>
        <w:rPr>
          <w:b/>
          <w:i/>
          <w:u w:val="single"/>
        </w:rPr>
      </w:pPr>
      <w:r w:rsidRPr="001245D7">
        <w:rPr>
          <w:b/>
          <w:i/>
          <w:u w:val="single"/>
        </w:rPr>
        <w:t>ученик научится:</w:t>
      </w:r>
    </w:p>
    <w:p w:rsidR="00B777D1" w:rsidRPr="001245D7" w:rsidRDefault="00B777D1" w:rsidP="00B777D1">
      <w:pPr>
        <w:widowControl w:val="0"/>
        <w:numPr>
          <w:ilvl w:val="0"/>
          <w:numId w:val="30"/>
        </w:numPr>
        <w:jc w:val="both"/>
      </w:pPr>
      <w:r w:rsidRPr="001245D7">
        <w:t xml:space="preserve">оценивать информацию с позиции ее свойств; </w:t>
      </w:r>
    </w:p>
    <w:p w:rsidR="00B777D1" w:rsidRPr="001245D7" w:rsidRDefault="00B777D1" w:rsidP="00B777D1">
      <w:pPr>
        <w:widowControl w:val="0"/>
        <w:numPr>
          <w:ilvl w:val="0"/>
          <w:numId w:val="30"/>
        </w:numPr>
        <w:jc w:val="both"/>
      </w:pPr>
      <w:r w:rsidRPr="001245D7">
        <w:t>приводить примеры кодирования с использованием различных алфавитов;</w:t>
      </w:r>
    </w:p>
    <w:p w:rsidR="00B777D1" w:rsidRPr="001245D7" w:rsidRDefault="00B777D1" w:rsidP="00B777D1">
      <w:pPr>
        <w:widowControl w:val="0"/>
        <w:numPr>
          <w:ilvl w:val="0"/>
          <w:numId w:val="30"/>
        </w:numPr>
        <w:jc w:val="both"/>
      </w:pPr>
      <w:r w:rsidRPr="001245D7">
        <w:t>выделять информационную составляющую процессов в биологических, технических и социальных системах</w:t>
      </w:r>
    </w:p>
    <w:p w:rsidR="00B777D1" w:rsidRPr="001245D7" w:rsidRDefault="00B777D1" w:rsidP="00B777D1">
      <w:pPr>
        <w:widowControl w:val="0"/>
        <w:numPr>
          <w:ilvl w:val="0"/>
          <w:numId w:val="30"/>
        </w:numPr>
        <w:jc w:val="both"/>
      </w:pPr>
      <w:r w:rsidRPr="001245D7">
        <w:t>кодировать и декодировать сообщения по известным правилам кодирования</w:t>
      </w:r>
    </w:p>
    <w:p w:rsidR="00B777D1" w:rsidRPr="001245D7" w:rsidRDefault="00B777D1" w:rsidP="00B777D1">
      <w:pPr>
        <w:widowControl w:val="0"/>
        <w:numPr>
          <w:ilvl w:val="0"/>
          <w:numId w:val="30"/>
        </w:numPr>
        <w:jc w:val="both"/>
      </w:pPr>
      <w:r w:rsidRPr="001245D7">
        <w:t xml:space="preserve">определять количество различных символов, которые могут быть закодированы с помощью двоичного кода фиксированной длины </w:t>
      </w:r>
    </w:p>
    <w:p w:rsidR="00B777D1" w:rsidRPr="001245D7" w:rsidRDefault="00B777D1" w:rsidP="00B777D1">
      <w:pPr>
        <w:widowControl w:val="0"/>
        <w:numPr>
          <w:ilvl w:val="0"/>
          <w:numId w:val="30"/>
        </w:numPr>
        <w:jc w:val="both"/>
      </w:pPr>
      <w:r w:rsidRPr="001245D7">
        <w:t>определять разрядность двоичного кода, необходимого для кодирования всех символов алфавита заданной мощности;</w:t>
      </w:r>
    </w:p>
    <w:p w:rsidR="00B777D1" w:rsidRPr="001245D7" w:rsidRDefault="00B777D1" w:rsidP="00B777D1">
      <w:pPr>
        <w:widowControl w:val="0"/>
        <w:numPr>
          <w:ilvl w:val="0"/>
          <w:numId w:val="30"/>
        </w:numPr>
        <w:jc w:val="both"/>
      </w:pPr>
      <w:r w:rsidRPr="001245D7">
        <w:t>оперировать с единицами измерения количества информации (бит, байт, килобайт, мегабайт, гигабайт)</w:t>
      </w:r>
    </w:p>
    <w:p w:rsidR="00B777D1" w:rsidRPr="001245D7" w:rsidRDefault="00B777D1" w:rsidP="00B777D1">
      <w:pPr>
        <w:widowControl w:val="0"/>
        <w:numPr>
          <w:ilvl w:val="0"/>
          <w:numId w:val="30"/>
        </w:numPr>
        <w:jc w:val="both"/>
      </w:pPr>
      <w:r w:rsidRPr="001245D7">
        <w:t>получать информацию о характеристиках компьютера</w:t>
      </w:r>
    </w:p>
    <w:p w:rsidR="00B777D1" w:rsidRPr="001245D7" w:rsidRDefault="00B777D1" w:rsidP="00B777D1">
      <w:pPr>
        <w:widowControl w:val="0"/>
        <w:numPr>
          <w:ilvl w:val="0"/>
          <w:numId w:val="30"/>
        </w:numPr>
        <w:jc w:val="both"/>
      </w:pPr>
      <w:r w:rsidRPr="001245D7">
        <w:t xml:space="preserve"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</w:t>
      </w:r>
    </w:p>
    <w:p w:rsidR="00B777D1" w:rsidRPr="001245D7" w:rsidRDefault="00B777D1" w:rsidP="00B777D1">
      <w:pPr>
        <w:widowControl w:val="0"/>
        <w:numPr>
          <w:ilvl w:val="0"/>
          <w:numId w:val="30"/>
        </w:numPr>
        <w:jc w:val="both"/>
      </w:pPr>
      <w:r w:rsidRPr="001245D7">
        <w:t>предпринимать меры антивирусной безопасности;</w:t>
      </w:r>
    </w:p>
    <w:p w:rsidR="00B777D1" w:rsidRPr="001245D7" w:rsidRDefault="00B777D1" w:rsidP="00B777D1">
      <w:pPr>
        <w:widowControl w:val="0"/>
        <w:numPr>
          <w:ilvl w:val="0"/>
          <w:numId w:val="30"/>
        </w:numPr>
        <w:jc w:val="both"/>
      </w:pPr>
      <w:r w:rsidRPr="001245D7"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B777D1" w:rsidRPr="001245D7" w:rsidRDefault="00B777D1" w:rsidP="00B777D1">
      <w:pPr>
        <w:widowControl w:val="0"/>
        <w:numPr>
          <w:ilvl w:val="0"/>
          <w:numId w:val="30"/>
        </w:numPr>
        <w:jc w:val="both"/>
      </w:pPr>
      <w:r w:rsidRPr="001245D7">
        <w:t>осуществлять взаимодействие посредством электронной почты, чата, форума;</w:t>
      </w:r>
    </w:p>
    <w:p w:rsidR="00B777D1" w:rsidRPr="001245D7" w:rsidRDefault="00B777D1" w:rsidP="00B777D1">
      <w:pPr>
        <w:widowControl w:val="0"/>
        <w:numPr>
          <w:ilvl w:val="0"/>
          <w:numId w:val="31"/>
        </w:numPr>
        <w:jc w:val="both"/>
      </w:pPr>
      <w:r w:rsidRPr="001245D7">
        <w:t>искать информацию с применением правил поиска (построения запросов), в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B777D1" w:rsidRPr="001245D7" w:rsidRDefault="00B777D1" w:rsidP="00B777D1">
      <w:pPr>
        <w:widowControl w:val="0"/>
        <w:numPr>
          <w:ilvl w:val="0"/>
          <w:numId w:val="31"/>
        </w:numPr>
        <w:jc w:val="both"/>
      </w:pPr>
      <w:r w:rsidRPr="001245D7"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</w:t>
      </w:r>
    </w:p>
    <w:p w:rsidR="00B777D1" w:rsidRPr="001245D7" w:rsidRDefault="00B777D1" w:rsidP="00B777D1">
      <w:pPr>
        <w:widowControl w:val="0"/>
        <w:numPr>
          <w:ilvl w:val="0"/>
          <w:numId w:val="31"/>
        </w:numPr>
        <w:jc w:val="both"/>
        <w:rPr>
          <w:b/>
        </w:rPr>
      </w:pPr>
      <w:r w:rsidRPr="001245D7">
        <w:t>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</w:t>
      </w:r>
      <w:r>
        <w:t>;</w:t>
      </w:r>
    </w:p>
    <w:p w:rsidR="00B777D1" w:rsidRPr="001245D7" w:rsidRDefault="00B777D1" w:rsidP="00B777D1">
      <w:pPr>
        <w:autoSpaceDE w:val="0"/>
        <w:autoSpaceDN w:val="0"/>
        <w:adjustRightInd w:val="0"/>
        <w:ind w:left="284" w:firstLine="283"/>
        <w:rPr>
          <w:b/>
          <w:i/>
          <w:u w:val="single"/>
        </w:rPr>
      </w:pPr>
      <w:r w:rsidRPr="001245D7">
        <w:rPr>
          <w:b/>
          <w:i/>
          <w:u w:val="single"/>
        </w:rPr>
        <w:lastRenderedPageBreak/>
        <w:t>ученик получит возможность:</w:t>
      </w:r>
    </w:p>
    <w:p w:rsidR="00B777D1" w:rsidRPr="001245D7" w:rsidRDefault="00B777D1" w:rsidP="00B777D1">
      <w:pPr>
        <w:widowControl w:val="0"/>
        <w:numPr>
          <w:ilvl w:val="0"/>
          <w:numId w:val="32"/>
        </w:numPr>
        <w:ind w:left="426" w:hanging="284"/>
        <w:jc w:val="both"/>
      </w:pPr>
      <w:r w:rsidRPr="001245D7">
        <w:t>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</w:r>
    </w:p>
    <w:p w:rsidR="00B777D1" w:rsidRPr="001245D7" w:rsidRDefault="00B777D1" w:rsidP="00B777D1">
      <w:pPr>
        <w:widowControl w:val="0"/>
        <w:numPr>
          <w:ilvl w:val="0"/>
          <w:numId w:val="32"/>
        </w:numPr>
        <w:ind w:left="426" w:hanging="284"/>
        <w:jc w:val="both"/>
      </w:pPr>
      <w:r w:rsidRPr="001245D7">
        <w:t>проведения компьютерных экспериментов с использованием готовых моделей объектов и процессов;</w:t>
      </w:r>
    </w:p>
    <w:p w:rsidR="00B777D1" w:rsidRPr="001245D7" w:rsidRDefault="00B777D1" w:rsidP="00B777D1">
      <w:pPr>
        <w:widowControl w:val="0"/>
        <w:numPr>
          <w:ilvl w:val="0"/>
          <w:numId w:val="32"/>
        </w:numPr>
        <w:ind w:left="426" w:hanging="284"/>
        <w:jc w:val="both"/>
      </w:pPr>
      <w:r w:rsidRPr="001245D7">
        <w:t>создания информационных объектов, в том числе для оформления результатов учебной работы;</w:t>
      </w:r>
    </w:p>
    <w:p w:rsidR="00B777D1" w:rsidRPr="001245D7" w:rsidRDefault="00B777D1" w:rsidP="00B777D1">
      <w:pPr>
        <w:widowControl w:val="0"/>
        <w:numPr>
          <w:ilvl w:val="0"/>
          <w:numId w:val="32"/>
        </w:numPr>
        <w:ind w:left="426" w:hanging="284"/>
        <w:jc w:val="both"/>
      </w:pPr>
      <w:r w:rsidRPr="001245D7">
        <w:t xml:space="preserve">организации индивидуального информационного пространства, </w:t>
      </w:r>
    </w:p>
    <w:p w:rsidR="00B777D1" w:rsidRPr="001245D7" w:rsidRDefault="00B777D1" w:rsidP="00B777D1">
      <w:pPr>
        <w:widowControl w:val="0"/>
        <w:numPr>
          <w:ilvl w:val="0"/>
          <w:numId w:val="32"/>
        </w:numPr>
        <w:ind w:left="426" w:hanging="284"/>
        <w:jc w:val="both"/>
      </w:pPr>
      <w:r w:rsidRPr="001245D7">
        <w:t>создания личных коллекций информационных объектов;</w:t>
      </w:r>
    </w:p>
    <w:p w:rsidR="00B777D1" w:rsidRPr="001245D7" w:rsidRDefault="00B777D1" w:rsidP="00B777D1">
      <w:pPr>
        <w:widowControl w:val="0"/>
        <w:numPr>
          <w:ilvl w:val="0"/>
          <w:numId w:val="32"/>
        </w:numPr>
        <w:ind w:left="426" w:hanging="284"/>
        <w:jc w:val="both"/>
      </w:pPr>
      <w:r w:rsidRPr="001245D7">
        <w:t>передачи информации по телекоммуникационным каналам в учебной и личной переписке,</w:t>
      </w:r>
    </w:p>
    <w:p w:rsidR="00B777D1" w:rsidRPr="001245D7" w:rsidRDefault="00B777D1" w:rsidP="00B777D1">
      <w:pPr>
        <w:widowControl w:val="0"/>
        <w:numPr>
          <w:ilvl w:val="0"/>
          <w:numId w:val="32"/>
        </w:numPr>
        <w:ind w:left="426" w:hanging="284"/>
        <w:jc w:val="both"/>
        <w:rPr>
          <w:b/>
        </w:rPr>
      </w:pPr>
      <w:r w:rsidRPr="001245D7">
        <w:t>использования информационных ресурсов общества с соблюдением соответствующих правовых и этических норм.</w:t>
      </w:r>
    </w:p>
    <w:p w:rsidR="00B777D1" w:rsidRPr="00415EC0" w:rsidRDefault="00B777D1" w:rsidP="00B777D1">
      <w:pPr>
        <w:tabs>
          <w:tab w:val="left" w:pos="993"/>
        </w:tabs>
        <w:jc w:val="both"/>
        <w:rPr>
          <w:szCs w:val="28"/>
        </w:rPr>
      </w:pPr>
    </w:p>
    <w:p w:rsidR="00331023" w:rsidRPr="00415EC0" w:rsidRDefault="00331023" w:rsidP="00331023">
      <w:pPr>
        <w:tabs>
          <w:tab w:val="left" w:pos="993"/>
        </w:tabs>
        <w:ind w:firstLine="709"/>
        <w:jc w:val="both"/>
        <w:rPr>
          <w:szCs w:val="28"/>
        </w:rPr>
      </w:pPr>
      <w:r w:rsidRPr="00415EC0">
        <w:rPr>
          <w:szCs w:val="28"/>
        </w:rPr>
        <w:t xml:space="preserve">Поскольку концентрический принцип обучения остается актуальным в основной школе, то развитие личностных и метапредметных результатов идет непрерывно на всем содержательном и </w:t>
      </w:r>
      <w:proofErr w:type="spellStart"/>
      <w:r w:rsidRPr="00415EC0">
        <w:rPr>
          <w:szCs w:val="28"/>
        </w:rPr>
        <w:t>деятельностном</w:t>
      </w:r>
      <w:proofErr w:type="spellEnd"/>
      <w:r w:rsidRPr="00415EC0">
        <w:rPr>
          <w:szCs w:val="28"/>
        </w:rPr>
        <w:t xml:space="preserve"> материале.</w:t>
      </w:r>
    </w:p>
    <w:p w:rsidR="006D315F" w:rsidRDefault="006D315F" w:rsidP="00331023">
      <w:pPr>
        <w:tabs>
          <w:tab w:val="left" w:pos="993"/>
        </w:tabs>
        <w:ind w:firstLine="709"/>
        <w:jc w:val="both"/>
        <w:rPr>
          <w:b/>
          <w:szCs w:val="28"/>
        </w:rPr>
      </w:pPr>
    </w:p>
    <w:p w:rsidR="00331023" w:rsidRPr="00415EC0" w:rsidRDefault="00331023" w:rsidP="00331023">
      <w:pPr>
        <w:tabs>
          <w:tab w:val="left" w:pos="993"/>
        </w:tabs>
        <w:ind w:firstLine="709"/>
        <w:jc w:val="both"/>
        <w:rPr>
          <w:szCs w:val="28"/>
        </w:rPr>
      </w:pPr>
      <w:r w:rsidRPr="00415EC0">
        <w:rPr>
          <w:b/>
          <w:szCs w:val="28"/>
        </w:rPr>
        <w:t>Личностные</w:t>
      </w:r>
      <w:r w:rsidRPr="00415EC0">
        <w:rPr>
          <w:szCs w:val="28"/>
        </w:rPr>
        <w:t xml:space="preserve"> результаты освоения информатики: </w:t>
      </w:r>
    </w:p>
    <w:p w:rsidR="00331023" w:rsidRPr="00415EC0" w:rsidRDefault="00B777D1" w:rsidP="00B777D1">
      <w:pPr>
        <w:pStyle w:val="a4"/>
        <w:tabs>
          <w:tab w:val="left" w:pos="993"/>
        </w:tabs>
        <w:jc w:val="both"/>
        <w:rPr>
          <w:i/>
          <w:szCs w:val="28"/>
        </w:rPr>
      </w:pPr>
      <w:r>
        <w:rPr>
          <w:i/>
          <w:szCs w:val="28"/>
        </w:rPr>
        <w:t>1.</w:t>
      </w:r>
      <w:r w:rsidR="00331023" w:rsidRPr="00415EC0">
        <w:rPr>
          <w:i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331023" w:rsidRPr="00415EC0" w:rsidRDefault="00331023" w:rsidP="00331023">
      <w:pPr>
        <w:tabs>
          <w:tab w:val="left" w:pos="993"/>
        </w:tabs>
        <w:ind w:firstLine="709"/>
        <w:jc w:val="both"/>
        <w:rPr>
          <w:szCs w:val="28"/>
        </w:rPr>
      </w:pPr>
      <w:r w:rsidRPr="00415EC0">
        <w:rPr>
          <w:szCs w:val="28"/>
        </w:rPr>
        <w:t>Информатика, как и любая другая учебная дисциплина, формирует определенную составляющую научного мировоззрения. Она формирует представления учащихся о науках, развивающих информационную картину мира, вводит их в область информационной деятельности людей.</w:t>
      </w:r>
    </w:p>
    <w:p w:rsidR="00331023" w:rsidRPr="00415EC0" w:rsidRDefault="00331023" w:rsidP="00331023">
      <w:pPr>
        <w:tabs>
          <w:tab w:val="left" w:pos="993"/>
        </w:tabs>
        <w:ind w:firstLine="709"/>
        <w:jc w:val="both"/>
        <w:rPr>
          <w:szCs w:val="28"/>
        </w:rPr>
      </w:pPr>
      <w:r w:rsidRPr="00415EC0">
        <w:rPr>
          <w:szCs w:val="28"/>
        </w:rPr>
        <w:t>Формирование информационной картины мира происходит через:</w:t>
      </w:r>
    </w:p>
    <w:p w:rsidR="00331023" w:rsidRPr="00415EC0" w:rsidRDefault="00331023" w:rsidP="00F80C79">
      <w:pPr>
        <w:widowControl w:val="0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15EC0">
        <w:rPr>
          <w:szCs w:val="28"/>
        </w:rPr>
        <w:t>понимание и умение объяснять закономерности протекания информационных процессов в системах различной природы, их общность и особенности;</w:t>
      </w:r>
    </w:p>
    <w:p w:rsidR="00331023" w:rsidRPr="00415EC0" w:rsidRDefault="00331023" w:rsidP="00F80C79">
      <w:pPr>
        <w:widowControl w:val="0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15EC0">
        <w:rPr>
          <w:szCs w:val="28"/>
        </w:rPr>
        <w:t>умение описывать, используя понятия информатики, информационные процессы функционирования, развития, управления в природных, социальных и технических системах;</w:t>
      </w:r>
    </w:p>
    <w:p w:rsidR="00331023" w:rsidRPr="00415EC0" w:rsidRDefault="00331023" w:rsidP="00F80C79">
      <w:pPr>
        <w:widowControl w:val="0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15EC0">
        <w:rPr>
          <w:szCs w:val="28"/>
        </w:rPr>
        <w:t>анализ исторических этапов развития средств ИКТ в контексте развития общества.</w:t>
      </w:r>
    </w:p>
    <w:p w:rsidR="00331023" w:rsidRPr="00415EC0" w:rsidRDefault="00331023" w:rsidP="00331023">
      <w:pPr>
        <w:tabs>
          <w:tab w:val="left" w:pos="993"/>
        </w:tabs>
        <w:ind w:firstLine="709"/>
        <w:jc w:val="both"/>
        <w:rPr>
          <w:i/>
          <w:szCs w:val="28"/>
        </w:rPr>
      </w:pPr>
      <w:r w:rsidRPr="00415EC0">
        <w:rPr>
          <w:szCs w:val="28"/>
        </w:rPr>
        <w:t xml:space="preserve">2. </w:t>
      </w:r>
      <w:r w:rsidRPr="00415EC0">
        <w:rPr>
          <w:i/>
          <w:szCs w:val="28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331023" w:rsidRPr="00415EC0" w:rsidRDefault="00331023" w:rsidP="00331023">
      <w:pPr>
        <w:tabs>
          <w:tab w:val="left" w:pos="993"/>
        </w:tabs>
        <w:ind w:firstLine="709"/>
        <w:jc w:val="both"/>
        <w:rPr>
          <w:szCs w:val="28"/>
        </w:rPr>
      </w:pPr>
      <w:r w:rsidRPr="00415EC0">
        <w:rPr>
          <w:szCs w:val="28"/>
        </w:rPr>
        <w:t>Указанный возраст характеризуется стремлением к общению и совместной полезной деятельности со сверстниками. Возможности информатики легко интегрируются с возможностями других предметов, на основе этого возможна организация:</w:t>
      </w:r>
    </w:p>
    <w:p w:rsidR="00331023" w:rsidRPr="00415EC0" w:rsidRDefault="00331023" w:rsidP="00F80C79">
      <w:pPr>
        <w:widowControl w:val="0"/>
        <w:numPr>
          <w:ilvl w:val="0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15EC0">
        <w:rPr>
          <w:szCs w:val="28"/>
        </w:rPr>
        <w:t>целенаправленного поиска и использования информационных ресурсов, необходимых для решения учебных и практических задач, в том числе с помощью средств ИКТ;</w:t>
      </w:r>
    </w:p>
    <w:p w:rsidR="00331023" w:rsidRPr="00415EC0" w:rsidRDefault="00331023" w:rsidP="00F80C79">
      <w:pPr>
        <w:widowControl w:val="0"/>
        <w:numPr>
          <w:ilvl w:val="0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15EC0">
        <w:rPr>
          <w:szCs w:val="28"/>
        </w:rPr>
        <w:t>анализа информационных процессов, протекающих в социотехнических, природных, социальных системах;</w:t>
      </w:r>
    </w:p>
    <w:p w:rsidR="00331023" w:rsidRPr="00415EC0" w:rsidRDefault="00331023" w:rsidP="00F80C79">
      <w:pPr>
        <w:widowControl w:val="0"/>
        <w:numPr>
          <w:ilvl w:val="0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15EC0">
        <w:rPr>
          <w:szCs w:val="28"/>
        </w:rPr>
        <w:t>оперирования с информационными объектами, их преобразования на основе формальных правил;</w:t>
      </w:r>
    </w:p>
    <w:p w:rsidR="00331023" w:rsidRPr="00415EC0" w:rsidRDefault="00331023" w:rsidP="00F80C79">
      <w:pPr>
        <w:widowControl w:val="0"/>
        <w:numPr>
          <w:ilvl w:val="0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15EC0">
        <w:rPr>
          <w:szCs w:val="28"/>
        </w:rPr>
        <w:t>применения средств ИКТ для решения учебных и практических задач из областей, изучаемых в различных школьных предметах, охватывающих наиболее массовые применения ИКТ в современном обществе.</w:t>
      </w:r>
    </w:p>
    <w:p w:rsidR="00331023" w:rsidRPr="00415EC0" w:rsidRDefault="00331023" w:rsidP="00331023">
      <w:pPr>
        <w:tabs>
          <w:tab w:val="left" w:pos="993"/>
        </w:tabs>
        <w:ind w:firstLine="709"/>
        <w:jc w:val="both"/>
        <w:rPr>
          <w:i/>
          <w:szCs w:val="28"/>
        </w:rPr>
      </w:pPr>
      <w:r w:rsidRPr="00415EC0">
        <w:rPr>
          <w:szCs w:val="28"/>
        </w:rPr>
        <w:lastRenderedPageBreak/>
        <w:t xml:space="preserve">3. </w:t>
      </w:r>
      <w:r w:rsidRPr="00415EC0">
        <w:rPr>
          <w:i/>
          <w:szCs w:val="28"/>
        </w:rPr>
        <w:t>Приобретение опыта выполнения с использованием информационных технологий индивидуальных и коллективных проектов, таких как разработка программных средств учебного назначения, издание школьных газет, создание сайтов, виртуальных краеведческих музеев и т. д.</w:t>
      </w:r>
    </w:p>
    <w:p w:rsidR="00331023" w:rsidRPr="00415EC0" w:rsidRDefault="00331023" w:rsidP="00331023">
      <w:pPr>
        <w:tabs>
          <w:tab w:val="left" w:pos="993"/>
        </w:tabs>
        <w:ind w:firstLine="709"/>
        <w:jc w:val="both"/>
        <w:rPr>
          <w:szCs w:val="28"/>
        </w:rPr>
      </w:pPr>
      <w:r w:rsidRPr="00415EC0">
        <w:rPr>
          <w:szCs w:val="28"/>
        </w:rPr>
        <w:t>Результаты совместной работы легко использовать для создания информационных объектов (текстов, рисунков, программ, результатов расчетов, баз данных и т. п.), в том числе с помощью компьютерных программных средств. Именно они станут основой проектной исследовательской деятельности учащихся.</w:t>
      </w:r>
    </w:p>
    <w:p w:rsidR="00331023" w:rsidRPr="00415EC0" w:rsidRDefault="00331023" w:rsidP="00331023">
      <w:pPr>
        <w:tabs>
          <w:tab w:val="left" w:pos="993"/>
        </w:tabs>
        <w:ind w:firstLine="709"/>
        <w:jc w:val="both"/>
        <w:rPr>
          <w:i/>
          <w:szCs w:val="28"/>
        </w:rPr>
      </w:pPr>
      <w:r w:rsidRPr="00415EC0">
        <w:rPr>
          <w:szCs w:val="28"/>
        </w:rPr>
        <w:t xml:space="preserve">4. </w:t>
      </w:r>
      <w:r w:rsidRPr="00415EC0">
        <w:rPr>
          <w:i/>
          <w:szCs w:val="28"/>
        </w:rPr>
        <w:t>Знакомство с основными правами и обязанностями гражданина информационного общества.</w:t>
      </w:r>
    </w:p>
    <w:p w:rsidR="00331023" w:rsidRPr="00415EC0" w:rsidRDefault="00331023" w:rsidP="00331023">
      <w:pPr>
        <w:tabs>
          <w:tab w:val="left" w:pos="993"/>
        </w:tabs>
        <w:ind w:firstLine="709"/>
        <w:jc w:val="both"/>
        <w:rPr>
          <w:i/>
          <w:szCs w:val="28"/>
        </w:rPr>
      </w:pPr>
      <w:r w:rsidRPr="00415EC0">
        <w:rPr>
          <w:szCs w:val="28"/>
        </w:rPr>
        <w:t xml:space="preserve">5. </w:t>
      </w:r>
      <w:r w:rsidRPr="00415EC0">
        <w:rPr>
          <w:i/>
          <w:szCs w:val="28"/>
        </w:rPr>
        <w:t>Формирование представлений об основных направлениях развития информационного сектора экономики, основных видах профессиональной деятельности, связанных с информатикой и информационными технологиями.</w:t>
      </w:r>
    </w:p>
    <w:p w:rsidR="00331023" w:rsidRPr="00415EC0" w:rsidRDefault="00331023" w:rsidP="00331023">
      <w:pPr>
        <w:tabs>
          <w:tab w:val="left" w:pos="993"/>
        </w:tabs>
        <w:ind w:firstLine="709"/>
        <w:jc w:val="both"/>
        <w:rPr>
          <w:szCs w:val="28"/>
        </w:rPr>
      </w:pPr>
      <w:r w:rsidRPr="00415EC0">
        <w:rPr>
          <w:szCs w:val="28"/>
        </w:rPr>
        <w:t>В контексте рассмотрения вопросов социальной информатики изучаются характеристики информационного общества, формируется представление о возможностях и опасностях глобализации информационной сферы. Учащиеся научатся соблюдать нормы информационной культуры, этики и права, с уважением относиться к частной информации и информационным правам других людей.</w:t>
      </w:r>
    </w:p>
    <w:p w:rsidR="00331023" w:rsidRPr="00415EC0" w:rsidRDefault="00331023" w:rsidP="00F80C79">
      <w:pPr>
        <w:pStyle w:val="a4"/>
        <w:numPr>
          <w:ilvl w:val="0"/>
          <w:numId w:val="2"/>
        </w:numPr>
        <w:tabs>
          <w:tab w:val="left" w:pos="993"/>
        </w:tabs>
        <w:jc w:val="both"/>
        <w:rPr>
          <w:i/>
          <w:szCs w:val="28"/>
        </w:rPr>
      </w:pPr>
      <w:r w:rsidRPr="00415EC0">
        <w:rPr>
          <w:i/>
          <w:szCs w:val="28"/>
        </w:rPr>
        <w:t>Формирование на основе собственного опыта информационной деятельности представлений о механизмах и законах восприятия и переработки информации человеком, техническими и социальными системами.</w:t>
      </w:r>
    </w:p>
    <w:p w:rsidR="00331023" w:rsidRPr="00415EC0" w:rsidRDefault="00331023" w:rsidP="00331023">
      <w:pPr>
        <w:tabs>
          <w:tab w:val="left" w:pos="993"/>
        </w:tabs>
        <w:ind w:firstLine="709"/>
        <w:jc w:val="both"/>
        <w:rPr>
          <w:szCs w:val="28"/>
        </w:rPr>
      </w:pPr>
      <w:r w:rsidRPr="00415EC0">
        <w:rPr>
          <w:szCs w:val="28"/>
        </w:rPr>
        <w:t>Освоение основных понятий информатики (информационный процесс, информационная модель, информационный объект, информационная технология, информационные основы управления, алгоритм, автоматизированная информационная система, информационная цивилизация и др.) позволяет учащимся:</w:t>
      </w:r>
    </w:p>
    <w:p w:rsidR="00331023" w:rsidRPr="00415EC0" w:rsidRDefault="00331023" w:rsidP="00F80C79">
      <w:pPr>
        <w:pStyle w:val="a4"/>
        <w:widowControl w:val="0"/>
        <w:numPr>
          <w:ilvl w:val="0"/>
          <w:numId w:val="1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15EC0">
        <w:rPr>
          <w:szCs w:val="28"/>
        </w:rPr>
        <w:t>получить представление о таких методах современного научного познания, как системно-информационный анализ, информационное моделирование, компьютерный эксперимент;</w:t>
      </w:r>
    </w:p>
    <w:p w:rsidR="00331023" w:rsidRPr="00415EC0" w:rsidRDefault="00331023" w:rsidP="00F80C79">
      <w:pPr>
        <w:pStyle w:val="a4"/>
        <w:widowControl w:val="0"/>
        <w:numPr>
          <w:ilvl w:val="0"/>
          <w:numId w:val="1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15EC0">
        <w:rPr>
          <w:szCs w:val="28"/>
        </w:rPr>
        <w:t>использовать необходимый математический аппарат при решении учебных и практических задач информатики.</w:t>
      </w:r>
    </w:p>
    <w:p w:rsidR="006D315F" w:rsidRDefault="006D315F" w:rsidP="00331023">
      <w:pPr>
        <w:tabs>
          <w:tab w:val="left" w:pos="993"/>
        </w:tabs>
        <w:ind w:firstLine="709"/>
        <w:jc w:val="both"/>
        <w:rPr>
          <w:b/>
          <w:szCs w:val="28"/>
        </w:rPr>
      </w:pPr>
    </w:p>
    <w:p w:rsidR="00331023" w:rsidRPr="00415EC0" w:rsidRDefault="00331023" w:rsidP="00331023">
      <w:pPr>
        <w:tabs>
          <w:tab w:val="left" w:pos="993"/>
        </w:tabs>
        <w:ind w:firstLine="709"/>
        <w:jc w:val="both"/>
        <w:rPr>
          <w:szCs w:val="28"/>
        </w:rPr>
      </w:pPr>
      <w:proofErr w:type="spellStart"/>
      <w:r w:rsidRPr="00415EC0">
        <w:rPr>
          <w:b/>
          <w:szCs w:val="28"/>
        </w:rPr>
        <w:t>Метапредметные</w:t>
      </w:r>
      <w:proofErr w:type="spellEnd"/>
      <w:r w:rsidRPr="00415EC0">
        <w:rPr>
          <w:szCs w:val="28"/>
        </w:rPr>
        <w:t xml:space="preserve"> результаты освоения информатики представляют собой:</w:t>
      </w:r>
    </w:p>
    <w:p w:rsidR="00331023" w:rsidRPr="00415EC0" w:rsidRDefault="00331023" w:rsidP="00F80C79">
      <w:pPr>
        <w:widowControl w:val="0"/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15EC0">
        <w:rPr>
          <w:szCs w:val="28"/>
        </w:rPr>
        <w:t>развитие ИКТ-компетентности, т. е. приобретение опыта создания, преобразования,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компьютерных инструментальных средств;</w:t>
      </w:r>
    </w:p>
    <w:p w:rsidR="00331023" w:rsidRPr="00415EC0" w:rsidRDefault="00331023" w:rsidP="00F80C79">
      <w:pPr>
        <w:widowControl w:val="0"/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15EC0">
        <w:rPr>
          <w:szCs w:val="28"/>
        </w:rPr>
        <w:t>осуществление целенаправленного поиска информации в различных информационных массивах, в том числе электронных энциклопедиях, сети Интернет и т. п., анализа и оценки свойств полученной информации с точки зрения решаемой задачи;</w:t>
      </w:r>
    </w:p>
    <w:p w:rsidR="00331023" w:rsidRPr="00415EC0" w:rsidRDefault="00331023" w:rsidP="00F80C79">
      <w:pPr>
        <w:widowControl w:val="0"/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15EC0">
        <w:rPr>
          <w:szCs w:val="28"/>
        </w:rPr>
        <w:t>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</w:r>
    </w:p>
    <w:p w:rsidR="00331023" w:rsidRPr="00415EC0" w:rsidRDefault="00331023" w:rsidP="00F80C79">
      <w:pPr>
        <w:widowControl w:val="0"/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15EC0">
        <w:rPr>
          <w:szCs w:val="28"/>
        </w:rPr>
        <w:t>умения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31023" w:rsidRPr="00415EC0" w:rsidRDefault="00331023" w:rsidP="00F80C79">
      <w:pPr>
        <w:widowControl w:val="0"/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15EC0">
        <w:rPr>
          <w:szCs w:val="28"/>
        </w:rPr>
        <w:t>умения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31023" w:rsidRPr="00415EC0" w:rsidRDefault="00331023" w:rsidP="00F80C79">
      <w:pPr>
        <w:widowControl w:val="0"/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15EC0">
        <w:rPr>
          <w:szCs w:val="28"/>
        </w:rPr>
        <w:t>умение оценивать правильность выполнения учебной задачи и собственные возможности ее решения;</w:t>
      </w:r>
    </w:p>
    <w:p w:rsidR="00331023" w:rsidRPr="00415EC0" w:rsidRDefault="00331023" w:rsidP="00F80C79">
      <w:pPr>
        <w:widowControl w:val="0"/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15EC0">
        <w:rPr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31023" w:rsidRPr="00415EC0" w:rsidRDefault="00331023" w:rsidP="00F80C79">
      <w:pPr>
        <w:widowControl w:val="0"/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15EC0">
        <w:rPr>
          <w:szCs w:val="28"/>
        </w:rPr>
        <w:lastRenderedPageBreak/>
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p w:rsidR="00331023" w:rsidRPr="00415EC0" w:rsidRDefault="00331023" w:rsidP="00331023">
      <w:pPr>
        <w:tabs>
          <w:tab w:val="left" w:pos="993"/>
        </w:tabs>
        <w:ind w:firstLine="709"/>
        <w:jc w:val="both"/>
        <w:rPr>
          <w:szCs w:val="28"/>
        </w:rPr>
      </w:pPr>
      <w:r w:rsidRPr="00415EC0">
        <w:rPr>
          <w:szCs w:val="28"/>
        </w:rPr>
        <w:t xml:space="preserve">Среди </w:t>
      </w:r>
      <w:r w:rsidRPr="00415EC0">
        <w:rPr>
          <w:b/>
          <w:szCs w:val="28"/>
        </w:rPr>
        <w:t>предметных</w:t>
      </w:r>
      <w:r w:rsidRPr="00415EC0">
        <w:rPr>
          <w:szCs w:val="28"/>
        </w:rPr>
        <w:t xml:space="preserve"> результатов ключевую роль играют:</w:t>
      </w:r>
    </w:p>
    <w:p w:rsidR="00331023" w:rsidRPr="00415EC0" w:rsidRDefault="00331023" w:rsidP="00F80C79">
      <w:pPr>
        <w:widowControl w:val="0"/>
        <w:numPr>
          <w:ilvl w:val="0"/>
          <w:numId w:val="13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15EC0">
        <w:rPr>
          <w:szCs w:val="28"/>
        </w:rPr>
        <w:t>понимание роли информационных процессов в современном мире;</w:t>
      </w:r>
    </w:p>
    <w:p w:rsidR="00331023" w:rsidRPr="00415EC0" w:rsidRDefault="00331023" w:rsidP="00F80C79">
      <w:pPr>
        <w:widowControl w:val="0"/>
        <w:numPr>
          <w:ilvl w:val="0"/>
          <w:numId w:val="13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15EC0">
        <w:rPr>
          <w:szCs w:val="28"/>
        </w:rPr>
        <w:t>формирование информационной</w:t>
      </w:r>
      <w:r w:rsidR="00CD1E55">
        <w:rPr>
          <w:szCs w:val="28"/>
        </w:rPr>
        <w:t xml:space="preserve"> культуры обучающихся</w:t>
      </w:r>
      <w:r w:rsidRPr="00415EC0">
        <w:rPr>
          <w:szCs w:val="28"/>
        </w:rPr>
        <w:t>;</w:t>
      </w:r>
    </w:p>
    <w:p w:rsidR="00331023" w:rsidRPr="00415EC0" w:rsidRDefault="00331023" w:rsidP="00F80C79">
      <w:pPr>
        <w:widowControl w:val="0"/>
        <w:numPr>
          <w:ilvl w:val="0"/>
          <w:numId w:val="13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15EC0">
        <w:rPr>
          <w:szCs w:val="28"/>
        </w:rPr>
        <w:t xml:space="preserve">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331023" w:rsidRPr="00415EC0" w:rsidRDefault="00331023" w:rsidP="00F80C79">
      <w:pPr>
        <w:widowControl w:val="0"/>
        <w:numPr>
          <w:ilvl w:val="0"/>
          <w:numId w:val="13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15EC0">
        <w:rPr>
          <w:szCs w:val="28"/>
        </w:rPr>
        <w:t xml:space="preserve">формирование представления об основных изучаемых понятиях: </w:t>
      </w:r>
      <w:proofErr w:type="spellStart"/>
      <w:r w:rsidRPr="00415EC0">
        <w:rPr>
          <w:szCs w:val="28"/>
        </w:rPr>
        <w:t>информация</w:t>
      </w:r>
      <w:proofErr w:type="gramStart"/>
      <w:r w:rsidRPr="00415EC0">
        <w:rPr>
          <w:szCs w:val="28"/>
        </w:rPr>
        <w:t>,и</w:t>
      </w:r>
      <w:proofErr w:type="gramEnd"/>
      <w:r w:rsidRPr="00415EC0">
        <w:rPr>
          <w:szCs w:val="28"/>
        </w:rPr>
        <w:t>нформационные</w:t>
      </w:r>
      <w:proofErr w:type="spellEnd"/>
      <w:r w:rsidRPr="00415EC0">
        <w:rPr>
          <w:szCs w:val="28"/>
        </w:rPr>
        <w:t xml:space="preserve"> процессы, виды информации, </w:t>
      </w:r>
      <w:proofErr w:type="spellStart"/>
      <w:r w:rsidRPr="00415EC0">
        <w:rPr>
          <w:szCs w:val="28"/>
        </w:rPr>
        <w:t>компьютер,данные</w:t>
      </w:r>
      <w:proofErr w:type="spellEnd"/>
      <w:r w:rsidRPr="00415EC0">
        <w:rPr>
          <w:szCs w:val="28"/>
        </w:rPr>
        <w:t xml:space="preserve">, программы, операционная система и </w:t>
      </w:r>
      <w:proofErr w:type="spellStart"/>
      <w:r w:rsidRPr="00415EC0">
        <w:rPr>
          <w:szCs w:val="28"/>
        </w:rPr>
        <w:t>тд</w:t>
      </w:r>
      <w:proofErr w:type="spellEnd"/>
      <w:r w:rsidRPr="00415EC0">
        <w:rPr>
          <w:szCs w:val="28"/>
        </w:rPr>
        <w:t>;</w:t>
      </w:r>
    </w:p>
    <w:p w:rsidR="00331023" w:rsidRPr="00415EC0" w:rsidRDefault="00331023" w:rsidP="00F80C79">
      <w:pPr>
        <w:widowControl w:val="0"/>
        <w:numPr>
          <w:ilvl w:val="0"/>
          <w:numId w:val="13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15EC0">
        <w:rPr>
          <w:szCs w:val="28"/>
        </w:rPr>
        <w:t>формирование умений формализации и структурирования информации, выбора способа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78424C" w:rsidRPr="00415EC0" w:rsidRDefault="00331023" w:rsidP="00F80C79">
      <w:pPr>
        <w:widowControl w:val="0"/>
        <w:numPr>
          <w:ilvl w:val="0"/>
          <w:numId w:val="13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15EC0">
        <w:rPr>
          <w:szCs w:val="28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78424C" w:rsidRDefault="0078424C" w:rsidP="0078424C">
      <w:pPr>
        <w:ind w:firstLine="708"/>
        <w:jc w:val="both"/>
        <w:rPr>
          <w:b/>
          <w:sz w:val="28"/>
          <w:lang w:eastAsia="ru-RU"/>
        </w:rPr>
      </w:pPr>
    </w:p>
    <w:p w:rsidR="00B95652" w:rsidRDefault="00B95652" w:rsidP="0078424C">
      <w:pPr>
        <w:tabs>
          <w:tab w:val="left" w:pos="13320"/>
        </w:tabs>
        <w:ind w:left="360"/>
        <w:jc w:val="center"/>
        <w:rPr>
          <w:b/>
          <w:sz w:val="32"/>
          <w:szCs w:val="28"/>
        </w:rPr>
      </w:pPr>
    </w:p>
    <w:p w:rsidR="00B95652" w:rsidRDefault="00B95652" w:rsidP="0078424C">
      <w:pPr>
        <w:tabs>
          <w:tab w:val="left" w:pos="13320"/>
        </w:tabs>
        <w:ind w:left="360"/>
        <w:jc w:val="center"/>
        <w:rPr>
          <w:b/>
          <w:sz w:val="32"/>
          <w:szCs w:val="28"/>
        </w:rPr>
      </w:pPr>
    </w:p>
    <w:p w:rsidR="00B95652" w:rsidRDefault="00B95652" w:rsidP="0078424C">
      <w:pPr>
        <w:tabs>
          <w:tab w:val="left" w:pos="13320"/>
        </w:tabs>
        <w:ind w:left="360"/>
        <w:jc w:val="center"/>
        <w:rPr>
          <w:b/>
          <w:sz w:val="32"/>
          <w:szCs w:val="28"/>
        </w:rPr>
      </w:pPr>
    </w:p>
    <w:p w:rsidR="00B95652" w:rsidRDefault="00B95652" w:rsidP="0078424C">
      <w:pPr>
        <w:tabs>
          <w:tab w:val="left" w:pos="13320"/>
        </w:tabs>
        <w:ind w:left="360"/>
        <w:jc w:val="center"/>
        <w:rPr>
          <w:b/>
          <w:sz w:val="32"/>
          <w:szCs w:val="28"/>
        </w:rPr>
      </w:pPr>
    </w:p>
    <w:p w:rsidR="006D315F" w:rsidRDefault="006D315F" w:rsidP="0078424C">
      <w:pPr>
        <w:tabs>
          <w:tab w:val="left" w:pos="13320"/>
        </w:tabs>
        <w:ind w:left="360"/>
        <w:jc w:val="center"/>
        <w:rPr>
          <w:b/>
          <w:sz w:val="32"/>
          <w:szCs w:val="28"/>
        </w:rPr>
      </w:pPr>
    </w:p>
    <w:p w:rsidR="006D315F" w:rsidRDefault="006D315F" w:rsidP="0078424C">
      <w:pPr>
        <w:tabs>
          <w:tab w:val="left" w:pos="13320"/>
        </w:tabs>
        <w:ind w:left="360"/>
        <w:jc w:val="center"/>
        <w:rPr>
          <w:b/>
          <w:sz w:val="32"/>
          <w:szCs w:val="28"/>
        </w:rPr>
      </w:pPr>
    </w:p>
    <w:p w:rsidR="006D315F" w:rsidRDefault="006D315F" w:rsidP="0078424C">
      <w:pPr>
        <w:tabs>
          <w:tab w:val="left" w:pos="13320"/>
        </w:tabs>
        <w:ind w:left="360"/>
        <w:jc w:val="center"/>
        <w:rPr>
          <w:b/>
          <w:sz w:val="32"/>
          <w:szCs w:val="28"/>
        </w:rPr>
      </w:pPr>
    </w:p>
    <w:p w:rsidR="006D315F" w:rsidRDefault="006D315F" w:rsidP="0078424C">
      <w:pPr>
        <w:tabs>
          <w:tab w:val="left" w:pos="13320"/>
        </w:tabs>
        <w:ind w:left="360"/>
        <w:jc w:val="center"/>
        <w:rPr>
          <w:b/>
          <w:sz w:val="32"/>
          <w:szCs w:val="28"/>
        </w:rPr>
      </w:pPr>
    </w:p>
    <w:p w:rsidR="006D315F" w:rsidRDefault="006D315F" w:rsidP="0078424C">
      <w:pPr>
        <w:tabs>
          <w:tab w:val="left" w:pos="13320"/>
        </w:tabs>
        <w:ind w:left="360"/>
        <w:jc w:val="center"/>
        <w:rPr>
          <w:b/>
          <w:sz w:val="32"/>
          <w:szCs w:val="28"/>
        </w:rPr>
      </w:pPr>
    </w:p>
    <w:p w:rsidR="006D315F" w:rsidRDefault="006D315F" w:rsidP="0078424C">
      <w:pPr>
        <w:tabs>
          <w:tab w:val="left" w:pos="13320"/>
        </w:tabs>
        <w:ind w:left="360"/>
        <w:jc w:val="center"/>
        <w:rPr>
          <w:b/>
          <w:sz w:val="32"/>
          <w:szCs w:val="28"/>
        </w:rPr>
      </w:pPr>
    </w:p>
    <w:p w:rsidR="006D315F" w:rsidRDefault="006D315F" w:rsidP="0078424C">
      <w:pPr>
        <w:tabs>
          <w:tab w:val="left" w:pos="13320"/>
        </w:tabs>
        <w:ind w:left="360"/>
        <w:jc w:val="center"/>
        <w:rPr>
          <w:b/>
          <w:sz w:val="32"/>
          <w:szCs w:val="28"/>
        </w:rPr>
      </w:pPr>
    </w:p>
    <w:p w:rsidR="006D315F" w:rsidRDefault="006D315F" w:rsidP="0078424C">
      <w:pPr>
        <w:tabs>
          <w:tab w:val="left" w:pos="13320"/>
        </w:tabs>
        <w:ind w:left="360"/>
        <w:jc w:val="center"/>
        <w:rPr>
          <w:b/>
          <w:sz w:val="32"/>
          <w:szCs w:val="28"/>
        </w:rPr>
      </w:pPr>
    </w:p>
    <w:p w:rsidR="006D315F" w:rsidRDefault="006D315F" w:rsidP="0078424C">
      <w:pPr>
        <w:tabs>
          <w:tab w:val="left" w:pos="13320"/>
        </w:tabs>
        <w:ind w:left="360"/>
        <w:jc w:val="center"/>
        <w:rPr>
          <w:b/>
          <w:sz w:val="32"/>
          <w:szCs w:val="28"/>
        </w:rPr>
      </w:pPr>
    </w:p>
    <w:p w:rsidR="006D315F" w:rsidRDefault="006D315F" w:rsidP="0078424C">
      <w:pPr>
        <w:tabs>
          <w:tab w:val="left" w:pos="13320"/>
        </w:tabs>
        <w:ind w:left="360"/>
        <w:jc w:val="center"/>
        <w:rPr>
          <w:b/>
          <w:sz w:val="32"/>
          <w:szCs w:val="28"/>
        </w:rPr>
      </w:pPr>
    </w:p>
    <w:p w:rsidR="00B95652" w:rsidRDefault="00B95652" w:rsidP="0078424C">
      <w:pPr>
        <w:tabs>
          <w:tab w:val="left" w:pos="13320"/>
        </w:tabs>
        <w:ind w:left="360"/>
        <w:jc w:val="center"/>
        <w:rPr>
          <w:b/>
          <w:sz w:val="32"/>
          <w:szCs w:val="28"/>
        </w:rPr>
      </w:pPr>
    </w:p>
    <w:p w:rsidR="0078424C" w:rsidRDefault="0078424C" w:rsidP="00310E6A">
      <w:pPr>
        <w:tabs>
          <w:tab w:val="left" w:pos="13320"/>
        </w:tabs>
        <w:ind w:left="360" w:right="89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Календарно-тематическое планирование</w:t>
      </w:r>
    </w:p>
    <w:p w:rsidR="0078424C" w:rsidRDefault="0078424C" w:rsidP="0078424C">
      <w:pPr>
        <w:tabs>
          <w:tab w:val="left" w:pos="13320"/>
        </w:tabs>
        <w:ind w:left="360"/>
        <w:jc w:val="center"/>
        <w:rPr>
          <w:b/>
          <w:sz w:val="32"/>
          <w:szCs w:val="28"/>
        </w:rPr>
      </w:pPr>
    </w:p>
    <w:tbl>
      <w:tblPr>
        <w:tblStyle w:val="a6"/>
        <w:tblpPr w:leftFromText="180" w:rightFromText="180" w:vertAnchor="text" w:tblpX="641" w:tblpY="1"/>
        <w:tblOverlap w:val="never"/>
        <w:tblW w:w="15027" w:type="dxa"/>
        <w:tblLayout w:type="fixed"/>
        <w:tblLook w:val="04A0"/>
      </w:tblPr>
      <w:tblGrid>
        <w:gridCol w:w="675"/>
        <w:gridCol w:w="1205"/>
        <w:gridCol w:w="71"/>
        <w:gridCol w:w="567"/>
        <w:gridCol w:w="649"/>
        <w:gridCol w:w="709"/>
        <w:gridCol w:w="627"/>
        <w:gridCol w:w="3341"/>
        <w:gridCol w:w="4349"/>
        <w:gridCol w:w="2834"/>
      </w:tblGrid>
      <w:tr w:rsidR="00440194" w:rsidTr="00440194">
        <w:tc>
          <w:tcPr>
            <w:tcW w:w="675" w:type="dxa"/>
            <w:vMerge w:val="restart"/>
            <w:vAlign w:val="center"/>
          </w:tcPr>
          <w:p w:rsidR="00440194" w:rsidRPr="005519C4" w:rsidRDefault="00440194" w:rsidP="00ED2E5F">
            <w:pPr>
              <w:jc w:val="center"/>
              <w:rPr>
                <w:b/>
              </w:rPr>
            </w:pPr>
            <w:r w:rsidRPr="005519C4">
              <w:rPr>
                <w:b/>
              </w:rPr>
              <w:t>№ урока</w:t>
            </w:r>
          </w:p>
        </w:tc>
        <w:tc>
          <w:tcPr>
            <w:tcW w:w="3828" w:type="dxa"/>
            <w:gridSpan w:val="6"/>
          </w:tcPr>
          <w:p w:rsidR="00440194" w:rsidRPr="005519C4" w:rsidRDefault="00440194" w:rsidP="00ED2E5F">
            <w:pPr>
              <w:jc w:val="center"/>
              <w:rPr>
                <w:b/>
              </w:rPr>
            </w:pPr>
            <w:r w:rsidRPr="005519C4">
              <w:rPr>
                <w:b/>
              </w:rPr>
              <w:t>Дата проведения урока</w:t>
            </w:r>
          </w:p>
        </w:tc>
        <w:tc>
          <w:tcPr>
            <w:tcW w:w="3341" w:type="dxa"/>
            <w:vMerge w:val="restart"/>
            <w:vAlign w:val="center"/>
          </w:tcPr>
          <w:p w:rsidR="00440194" w:rsidRPr="005519C4" w:rsidRDefault="00440194" w:rsidP="00ED2E5F">
            <w:pPr>
              <w:jc w:val="center"/>
              <w:rPr>
                <w:b/>
              </w:rPr>
            </w:pPr>
            <w:r w:rsidRPr="005519C4">
              <w:rPr>
                <w:b/>
              </w:rPr>
              <w:t>Тема урока</w:t>
            </w:r>
          </w:p>
        </w:tc>
        <w:tc>
          <w:tcPr>
            <w:tcW w:w="4349" w:type="dxa"/>
            <w:vMerge w:val="restart"/>
            <w:vAlign w:val="center"/>
          </w:tcPr>
          <w:p w:rsidR="00440194" w:rsidRPr="005519C4" w:rsidRDefault="00440194" w:rsidP="00ED2E5F">
            <w:pPr>
              <w:jc w:val="center"/>
              <w:rPr>
                <w:b/>
              </w:rPr>
            </w:pPr>
            <w:r w:rsidRPr="005519C4">
              <w:rPr>
                <w:b/>
              </w:rPr>
              <w:t>Характеристика основных видов деятельности обучающихся</w:t>
            </w:r>
          </w:p>
          <w:p w:rsidR="00440194" w:rsidRPr="005519C4" w:rsidRDefault="00440194" w:rsidP="00ED2E5F">
            <w:pPr>
              <w:ind w:firstLine="11"/>
              <w:jc w:val="center"/>
              <w:rPr>
                <w:b/>
              </w:rPr>
            </w:pPr>
            <w:r w:rsidRPr="005519C4">
              <w:rPr>
                <w:b/>
              </w:rPr>
              <w:t>(на уровне учебных действий)</w:t>
            </w:r>
          </w:p>
          <w:p w:rsidR="00440194" w:rsidRPr="005519C4" w:rsidRDefault="00440194" w:rsidP="00ED2E5F">
            <w:pPr>
              <w:jc w:val="center"/>
              <w:rPr>
                <w:b/>
              </w:rPr>
            </w:pPr>
            <w:r w:rsidRPr="005519C4">
              <w:rPr>
                <w:b/>
              </w:rPr>
              <w:t>по теме</w:t>
            </w:r>
          </w:p>
        </w:tc>
        <w:tc>
          <w:tcPr>
            <w:tcW w:w="2834" w:type="dxa"/>
            <w:vMerge w:val="restart"/>
          </w:tcPr>
          <w:p w:rsidR="00440194" w:rsidRPr="005519C4" w:rsidRDefault="00440194" w:rsidP="00ED2E5F">
            <w:pPr>
              <w:jc w:val="center"/>
              <w:rPr>
                <w:b/>
              </w:rPr>
            </w:pPr>
            <w:r w:rsidRPr="00D77101">
              <w:rPr>
                <w:b/>
                <w:bCs/>
              </w:rPr>
              <w:t>Домашнее задание</w:t>
            </w:r>
          </w:p>
        </w:tc>
      </w:tr>
      <w:tr w:rsidR="00440194" w:rsidTr="00440194">
        <w:tc>
          <w:tcPr>
            <w:tcW w:w="675" w:type="dxa"/>
            <w:vMerge/>
            <w:vAlign w:val="center"/>
          </w:tcPr>
          <w:p w:rsidR="00440194" w:rsidRDefault="00440194" w:rsidP="00ED2E5F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440194" w:rsidRPr="005519C4" w:rsidRDefault="00440194" w:rsidP="00ED2E5F">
            <w:pPr>
              <w:jc w:val="center"/>
              <w:rPr>
                <w:b/>
              </w:rPr>
            </w:pPr>
            <w:r w:rsidRPr="005519C4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440194" w:rsidRPr="005519C4" w:rsidRDefault="00440194" w:rsidP="00ED2E5F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40194" w:rsidRPr="005519C4" w:rsidRDefault="00440194" w:rsidP="00ED2E5F">
            <w:pPr>
              <w:jc w:val="center"/>
              <w:rPr>
                <w:b/>
              </w:rPr>
            </w:pPr>
            <w:r w:rsidRPr="005519C4">
              <w:rPr>
                <w:b/>
              </w:rPr>
              <w:t>Факт</w:t>
            </w:r>
          </w:p>
        </w:tc>
        <w:tc>
          <w:tcPr>
            <w:tcW w:w="3341" w:type="dxa"/>
            <w:vMerge/>
            <w:vAlign w:val="center"/>
          </w:tcPr>
          <w:p w:rsidR="00440194" w:rsidRDefault="00440194" w:rsidP="00ED2E5F">
            <w:pPr>
              <w:jc w:val="center"/>
            </w:pPr>
          </w:p>
        </w:tc>
        <w:tc>
          <w:tcPr>
            <w:tcW w:w="4349" w:type="dxa"/>
            <w:vMerge/>
            <w:vAlign w:val="center"/>
          </w:tcPr>
          <w:p w:rsidR="00440194" w:rsidRDefault="00440194" w:rsidP="00ED2E5F">
            <w:pPr>
              <w:jc w:val="center"/>
            </w:pPr>
          </w:p>
        </w:tc>
        <w:tc>
          <w:tcPr>
            <w:tcW w:w="2834" w:type="dxa"/>
            <w:vMerge/>
          </w:tcPr>
          <w:p w:rsidR="00440194" w:rsidRDefault="00440194" w:rsidP="00ED2E5F">
            <w:pPr>
              <w:jc w:val="center"/>
            </w:pPr>
          </w:p>
        </w:tc>
      </w:tr>
      <w:tr w:rsidR="00440194" w:rsidTr="00440194">
        <w:tc>
          <w:tcPr>
            <w:tcW w:w="675" w:type="dxa"/>
            <w:vMerge/>
            <w:vAlign w:val="center"/>
          </w:tcPr>
          <w:p w:rsidR="00440194" w:rsidRDefault="00440194" w:rsidP="0044019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440194" w:rsidRPr="005519C4" w:rsidRDefault="00440194" w:rsidP="00440194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440194" w:rsidRPr="005519C4" w:rsidRDefault="00440194" w:rsidP="00440194">
            <w:pPr>
              <w:jc w:val="center"/>
              <w:rPr>
                <w:b/>
              </w:rPr>
            </w:pPr>
            <w:r w:rsidRPr="005519C4">
              <w:rPr>
                <w:b/>
              </w:rPr>
              <w:t>7А</w:t>
            </w:r>
          </w:p>
        </w:tc>
        <w:tc>
          <w:tcPr>
            <w:tcW w:w="649" w:type="dxa"/>
            <w:vAlign w:val="center"/>
          </w:tcPr>
          <w:p w:rsidR="00440194" w:rsidRPr="005519C4" w:rsidRDefault="00440194" w:rsidP="00440194">
            <w:pPr>
              <w:jc w:val="center"/>
              <w:rPr>
                <w:b/>
              </w:rPr>
            </w:pPr>
            <w:r w:rsidRPr="005519C4">
              <w:rPr>
                <w:b/>
              </w:rPr>
              <w:t>7Б</w:t>
            </w:r>
          </w:p>
        </w:tc>
        <w:tc>
          <w:tcPr>
            <w:tcW w:w="709" w:type="dxa"/>
            <w:vAlign w:val="center"/>
          </w:tcPr>
          <w:p w:rsidR="00440194" w:rsidRPr="005519C4" w:rsidRDefault="00440194" w:rsidP="00440194">
            <w:pPr>
              <w:rPr>
                <w:b/>
              </w:rPr>
            </w:pPr>
            <w:r w:rsidRPr="005519C4">
              <w:rPr>
                <w:b/>
              </w:rPr>
              <w:t>7В</w:t>
            </w:r>
          </w:p>
        </w:tc>
        <w:tc>
          <w:tcPr>
            <w:tcW w:w="627" w:type="dxa"/>
            <w:vAlign w:val="center"/>
          </w:tcPr>
          <w:p w:rsidR="00440194" w:rsidRPr="005519C4" w:rsidRDefault="00440194" w:rsidP="00440194">
            <w:pPr>
              <w:rPr>
                <w:b/>
              </w:rPr>
            </w:pPr>
            <w:r>
              <w:rPr>
                <w:b/>
              </w:rPr>
              <w:t>7Г</w:t>
            </w:r>
          </w:p>
        </w:tc>
        <w:tc>
          <w:tcPr>
            <w:tcW w:w="3341" w:type="dxa"/>
            <w:vMerge/>
            <w:vAlign w:val="center"/>
          </w:tcPr>
          <w:p w:rsidR="00440194" w:rsidRDefault="00440194" w:rsidP="00440194">
            <w:pPr>
              <w:jc w:val="center"/>
            </w:pPr>
          </w:p>
        </w:tc>
        <w:tc>
          <w:tcPr>
            <w:tcW w:w="4349" w:type="dxa"/>
            <w:vMerge/>
            <w:vAlign w:val="center"/>
          </w:tcPr>
          <w:p w:rsidR="00440194" w:rsidRDefault="00440194" w:rsidP="00440194">
            <w:pPr>
              <w:jc w:val="center"/>
            </w:pPr>
          </w:p>
        </w:tc>
        <w:tc>
          <w:tcPr>
            <w:tcW w:w="2834" w:type="dxa"/>
            <w:vMerge/>
          </w:tcPr>
          <w:p w:rsidR="00440194" w:rsidRDefault="00440194" w:rsidP="00440194">
            <w:pPr>
              <w:jc w:val="center"/>
            </w:pPr>
          </w:p>
        </w:tc>
      </w:tr>
      <w:tr w:rsidR="00440194" w:rsidTr="00440194">
        <w:tc>
          <w:tcPr>
            <w:tcW w:w="12193" w:type="dxa"/>
            <w:gridSpan w:val="9"/>
          </w:tcPr>
          <w:p w:rsidR="00440194" w:rsidRPr="00E23F34" w:rsidRDefault="00440194" w:rsidP="00E23F34">
            <w:pPr>
              <w:jc w:val="center"/>
              <w:rPr>
                <w:b/>
                <w:color w:val="000000"/>
                <w:szCs w:val="28"/>
              </w:rPr>
            </w:pPr>
            <w:r w:rsidRPr="00C44461">
              <w:rPr>
                <w:b/>
                <w:bCs/>
              </w:rPr>
              <w:t>Тема Информация и информационные процессы</w:t>
            </w:r>
            <w:r w:rsidRPr="00CF2CC7">
              <w:rPr>
                <w:b/>
                <w:color w:val="000000"/>
                <w:szCs w:val="28"/>
              </w:rPr>
              <w:t xml:space="preserve"> 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CF2CC7">
              <w:rPr>
                <w:b/>
                <w:color w:val="000000"/>
                <w:szCs w:val="28"/>
              </w:rPr>
              <w:t>(</w:t>
            </w:r>
            <w:r>
              <w:rPr>
                <w:b/>
                <w:color w:val="000000"/>
                <w:szCs w:val="28"/>
              </w:rPr>
              <w:t>9</w:t>
            </w:r>
            <w:r w:rsidRPr="00CF2CC7">
              <w:rPr>
                <w:b/>
                <w:color w:val="000000"/>
                <w:szCs w:val="28"/>
              </w:rPr>
              <w:t xml:space="preserve"> часов).</w:t>
            </w:r>
          </w:p>
        </w:tc>
        <w:tc>
          <w:tcPr>
            <w:tcW w:w="2834" w:type="dxa"/>
          </w:tcPr>
          <w:p w:rsidR="00440194" w:rsidRPr="00C44461" w:rsidRDefault="00440194" w:rsidP="00ED2E5F">
            <w:pPr>
              <w:jc w:val="center"/>
              <w:rPr>
                <w:b/>
                <w:bCs/>
              </w:rPr>
            </w:pPr>
          </w:p>
        </w:tc>
      </w:tr>
      <w:tr w:rsidR="00440194" w:rsidTr="00440194">
        <w:tc>
          <w:tcPr>
            <w:tcW w:w="675" w:type="dxa"/>
            <w:vAlign w:val="center"/>
          </w:tcPr>
          <w:p w:rsidR="00440194" w:rsidRPr="004C5AAA" w:rsidRDefault="00440194" w:rsidP="00ED2E5F">
            <w:pPr>
              <w:jc w:val="center"/>
            </w:pPr>
            <w:r>
              <w:t>1.</w:t>
            </w:r>
          </w:p>
        </w:tc>
        <w:tc>
          <w:tcPr>
            <w:tcW w:w="1205" w:type="dxa"/>
          </w:tcPr>
          <w:p w:rsidR="00440194" w:rsidRPr="00751529" w:rsidRDefault="00440194" w:rsidP="00ED2E5F">
            <w:pPr>
              <w:jc w:val="center"/>
            </w:pPr>
            <w:r>
              <w:t>01-02</w:t>
            </w:r>
            <w:r w:rsidRPr="00751529">
              <w:t>.09</w:t>
            </w:r>
          </w:p>
        </w:tc>
        <w:tc>
          <w:tcPr>
            <w:tcW w:w="638" w:type="dxa"/>
            <w:gridSpan w:val="2"/>
          </w:tcPr>
          <w:p w:rsidR="00440194" w:rsidRPr="00EB135E" w:rsidRDefault="00440194" w:rsidP="00ED2E5F">
            <w:pPr>
              <w:jc w:val="center"/>
            </w:pPr>
          </w:p>
        </w:tc>
        <w:tc>
          <w:tcPr>
            <w:tcW w:w="649" w:type="dxa"/>
            <w:vAlign w:val="center"/>
          </w:tcPr>
          <w:p w:rsidR="00440194" w:rsidRPr="00EB135E" w:rsidRDefault="00440194" w:rsidP="00ED2E5F">
            <w:pPr>
              <w:jc w:val="center"/>
            </w:pPr>
          </w:p>
        </w:tc>
        <w:tc>
          <w:tcPr>
            <w:tcW w:w="709" w:type="dxa"/>
            <w:vAlign w:val="center"/>
          </w:tcPr>
          <w:p w:rsidR="00440194" w:rsidRDefault="00440194" w:rsidP="00ED2E5F">
            <w:pPr>
              <w:jc w:val="center"/>
            </w:pPr>
          </w:p>
        </w:tc>
        <w:tc>
          <w:tcPr>
            <w:tcW w:w="627" w:type="dxa"/>
            <w:vAlign w:val="center"/>
          </w:tcPr>
          <w:p w:rsidR="00440194" w:rsidRDefault="00440194" w:rsidP="00ED2E5F">
            <w:pPr>
              <w:jc w:val="center"/>
            </w:pPr>
          </w:p>
        </w:tc>
        <w:tc>
          <w:tcPr>
            <w:tcW w:w="3341" w:type="dxa"/>
          </w:tcPr>
          <w:p w:rsidR="00440194" w:rsidRPr="00C44461" w:rsidRDefault="00440194" w:rsidP="00ED2E5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461">
              <w:rPr>
                <w:rFonts w:ascii="Times New Roman" w:hAnsi="Times New Roman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4349" w:type="dxa"/>
          </w:tcPr>
          <w:p w:rsidR="00440194" w:rsidRPr="001245D7" w:rsidRDefault="00440194" w:rsidP="00ED2E5F">
            <w:pPr>
              <w:pStyle w:val="af0"/>
              <w:spacing w:before="0" w:beforeAutospacing="0" w:after="0" w:afterAutospacing="0"/>
              <w:rPr>
                <w:rStyle w:val="af5"/>
                <w:i/>
              </w:rPr>
            </w:pPr>
            <w:r w:rsidRPr="001245D7">
              <w:rPr>
                <w:rStyle w:val="af5"/>
                <w:i/>
              </w:rPr>
              <w:t>Научатся:</w:t>
            </w:r>
            <w:r w:rsidRPr="001245D7">
              <w:rPr>
                <w:rStyle w:val="af5"/>
              </w:rPr>
              <w:t xml:space="preserve"> </w:t>
            </w:r>
            <w:r w:rsidRPr="001245D7">
              <w:rPr>
                <w:rStyle w:val="af5"/>
                <w:b w:val="0"/>
              </w:rPr>
              <w:t>выполнять требования по ТБ</w:t>
            </w:r>
          </w:p>
          <w:p w:rsidR="00440194" w:rsidRPr="00013B10" w:rsidRDefault="00440194" w:rsidP="00ED2E5F">
            <w:pPr>
              <w:rPr>
                <w:rFonts w:eastAsia="Segoe UI"/>
                <w:color w:val="000000"/>
              </w:rPr>
            </w:pPr>
            <w:r w:rsidRPr="001245D7">
              <w:rPr>
                <w:rStyle w:val="af5"/>
                <w:i/>
              </w:rPr>
              <w:t xml:space="preserve">Получат возможность: </w:t>
            </w:r>
            <w:r w:rsidRPr="001245D7">
              <w:rPr>
                <w:rStyle w:val="af5"/>
                <w:b w:val="0"/>
                <w:bCs w:val="0"/>
              </w:rPr>
              <w:t xml:space="preserve">углубить </w:t>
            </w:r>
            <w:r w:rsidRPr="001245D7">
              <w:rPr>
                <w:rStyle w:val="af5"/>
                <w:b w:val="0"/>
              </w:rPr>
              <w:t>общие представления о месте информатики в системе других наук, о целях изучения курса информатики;</w:t>
            </w:r>
            <w:r w:rsidRPr="00013B10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834" w:type="dxa"/>
          </w:tcPr>
          <w:p w:rsidR="00440194" w:rsidRPr="00D557D4" w:rsidRDefault="00440194" w:rsidP="00ED2E5F">
            <w:pPr>
              <w:pStyle w:val="af0"/>
              <w:snapToGrid w:val="0"/>
              <w:spacing w:before="0" w:beforeAutospacing="0" w:after="0" w:afterAutospacing="0"/>
            </w:pPr>
            <w:r w:rsidRPr="00D557D4">
              <w:rPr>
                <w:rStyle w:val="af5"/>
                <w:b w:val="0"/>
              </w:rPr>
              <w:t>Подготовить сообщение «Информатика — это...</w:t>
            </w:r>
          </w:p>
        </w:tc>
      </w:tr>
      <w:tr w:rsidR="00440194" w:rsidTr="00440194">
        <w:tc>
          <w:tcPr>
            <w:tcW w:w="675" w:type="dxa"/>
            <w:vAlign w:val="center"/>
          </w:tcPr>
          <w:p w:rsidR="00440194" w:rsidRPr="004C5AAA" w:rsidRDefault="00440194" w:rsidP="00ED2E5F">
            <w:pPr>
              <w:jc w:val="center"/>
            </w:pPr>
            <w:r>
              <w:t>2.</w:t>
            </w:r>
          </w:p>
        </w:tc>
        <w:tc>
          <w:tcPr>
            <w:tcW w:w="1205" w:type="dxa"/>
          </w:tcPr>
          <w:p w:rsidR="00440194" w:rsidRPr="003F5A22" w:rsidRDefault="00440194" w:rsidP="003F5A22">
            <w:pPr>
              <w:jc w:val="center"/>
            </w:pPr>
            <w:r w:rsidRPr="00751529">
              <w:t>0</w:t>
            </w:r>
            <w:r>
              <w:rPr>
                <w:lang w:val="en-US"/>
              </w:rPr>
              <w:t>5</w:t>
            </w:r>
            <w:r>
              <w:t>-09.09</w:t>
            </w:r>
          </w:p>
        </w:tc>
        <w:tc>
          <w:tcPr>
            <w:tcW w:w="638" w:type="dxa"/>
            <w:gridSpan w:val="2"/>
          </w:tcPr>
          <w:p w:rsidR="00440194" w:rsidRPr="00EB135E" w:rsidRDefault="00440194" w:rsidP="00ED2E5F">
            <w:pPr>
              <w:shd w:val="clear" w:color="auto" w:fill="FFFFFF"/>
              <w:jc w:val="center"/>
            </w:pPr>
          </w:p>
        </w:tc>
        <w:tc>
          <w:tcPr>
            <w:tcW w:w="649" w:type="dxa"/>
            <w:vAlign w:val="center"/>
          </w:tcPr>
          <w:p w:rsidR="00440194" w:rsidRPr="00EB135E" w:rsidRDefault="00440194" w:rsidP="00ED2E5F">
            <w:pPr>
              <w:shd w:val="clear" w:color="auto" w:fill="FFFFFF"/>
              <w:jc w:val="center"/>
            </w:pPr>
          </w:p>
        </w:tc>
        <w:tc>
          <w:tcPr>
            <w:tcW w:w="709" w:type="dxa"/>
            <w:vAlign w:val="center"/>
          </w:tcPr>
          <w:p w:rsidR="00440194" w:rsidRDefault="00440194" w:rsidP="00ED2E5F">
            <w:pPr>
              <w:jc w:val="center"/>
            </w:pPr>
          </w:p>
        </w:tc>
        <w:tc>
          <w:tcPr>
            <w:tcW w:w="627" w:type="dxa"/>
            <w:vAlign w:val="center"/>
          </w:tcPr>
          <w:p w:rsidR="00440194" w:rsidRDefault="00440194" w:rsidP="00ED2E5F">
            <w:pPr>
              <w:jc w:val="center"/>
            </w:pPr>
          </w:p>
        </w:tc>
        <w:tc>
          <w:tcPr>
            <w:tcW w:w="3341" w:type="dxa"/>
          </w:tcPr>
          <w:p w:rsidR="00440194" w:rsidRPr="00B11599" w:rsidRDefault="00440194" w:rsidP="00ED2E5F">
            <w:pPr>
              <w:pStyle w:val="af2"/>
              <w:spacing w:after="100" w:afterAutospacing="1" w:line="240" w:lineRule="auto"/>
              <w:ind w:left="34" w:hanging="34"/>
              <w:jc w:val="left"/>
              <w:rPr>
                <w:sz w:val="24"/>
                <w:szCs w:val="24"/>
                <w:lang w:eastAsia="ru-RU"/>
              </w:rPr>
            </w:pPr>
            <w:r w:rsidRPr="00B11599">
              <w:rPr>
                <w:sz w:val="24"/>
                <w:szCs w:val="24"/>
                <w:lang w:eastAsia="ru-RU"/>
              </w:rPr>
              <w:t>Информация и её свойства</w:t>
            </w:r>
          </w:p>
        </w:tc>
        <w:tc>
          <w:tcPr>
            <w:tcW w:w="4349" w:type="dxa"/>
          </w:tcPr>
          <w:p w:rsidR="00440194" w:rsidRPr="001245D7" w:rsidRDefault="00440194" w:rsidP="00ED2E5F">
            <w:pPr>
              <w:pStyle w:val="af0"/>
              <w:spacing w:before="0" w:beforeAutospacing="0" w:after="0" w:afterAutospacing="0"/>
              <w:rPr>
                <w:rStyle w:val="af5"/>
                <w:i/>
              </w:rPr>
            </w:pPr>
            <w:r w:rsidRPr="001245D7">
              <w:rPr>
                <w:rStyle w:val="af5"/>
                <w:i/>
              </w:rPr>
              <w:t>Научатся:</w:t>
            </w:r>
            <w:r w:rsidRPr="001245D7">
              <w:rPr>
                <w:rStyle w:val="af5"/>
              </w:rPr>
              <w:t xml:space="preserve"> </w:t>
            </w:r>
            <w:r w:rsidRPr="001245D7">
              <w:rPr>
                <w:rStyle w:val="af5"/>
                <w:b w:val="0"/>
                <w:bCs w:val="0"/>
              </w:rPr>
              <w:t>определять виды информационных сигналов, виды информации по способу восприятия, оценивать  информацию с позиции ее свойств</w:t>
            </w:r>
          </w:p>
          <w:p w:rsidR="00440194" w:rsidRPr="001245D7" w:rsidRDefault="00440194" w:rsidP="00ED2E5F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i/>
              </w:rPr>
            </w:pPr>
            <w:r w:rsidRPr="001245D7">
              <w:rPr>
                <w:rStyle w:val="af5"/>
                <w:i/>
              </w:rPr>
              <w:t xml:space="preserve">Получат возможность: </w:t>
            </w:r>
            <w:r w:rsidRPr="00310E6A">
              <w:rPr>
                <w:rStyle w:val="af5"/>
                <w:b w:val="0"/>
              </w:rPr>
              <w:t>углубить</w:t>
            </w:r>
            <w:r w:rsidRPr="001245D7">
              <w:rPr>
                <w:rStyle w:val="af5"/>
                <w:b w:val="0"/>
              </w:rPr>
              <w:t xml:space="preserve"> общие представления об информации и еѐ свойствах; </w:t>
            </w:r>
          </w:p>
        </w:tc>
        <w:tc>
          <w:tcPr>
            <w:tcW w:w="2834" w:type="dxa"/>
          </w:tcPr>
          <w:p w:rsidR="00440194" w:rsidRPr="00D557D4" w:rsidRDefault="00440194" w:rsidP="00ED2E5F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b w:val="0"/>
              </w:rPr>
            </w:pPr>
            <w:r w:rsidRPr="00D557D4">
              <w:rPr>
                <w:rStyle w:val="af5"/>
                <w:b w:val="0"/>
              </w:rPr>
              <w:t xml:space="preserve">Презентация к </w:t>
            </w:r>
          </w:p>
          <w:p w:rsidR="00440194" w:rsidRPr="00D557D4" w:rsidRDefault="00440194" w:rsidP="00ED2E5F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b w:val="0"/>
              </w:rPr>
            </w:pPr>
            <w:r w:rsidRPr="00D557D4">
              <w:rPr>
                <w:rStyle w:val="af5"/>
                <w:b w:val="0"/>
              </w:rPr>
              <w:t xml:space="preserve">§ 1.1 </w:t>
            </w:r>
            <w:hyperlink r:id="rId10" w:history="1">
              <w:r w:rsidRPr="00D557D4">
                <w:rPr>
                  <w:rStyle w:val="af5"/>
                  <w:b w:val="0"/>
                </w:rPr>
                <w:t>http://metodist.lbz.ru/authors/informatika/3/eor7.php</w:t>
              </w:r>
            </w:hyperlink>
            <w:r w:rsidRPr="00D557D4">
              <w:rPr>
                <w:rStyle w:val="af5"/>
                <w:b w:val="0"/>
              </w:rPr>
              <w:t>,</w:t>
            </w:r>
          </w:p>
          <w:p w:rsidR="00440194" w:rsidRPr="00D557D4" w:rsidRDefault="00440194" w:rsidP="00ED2E5F">
            <w:pPr>
              <w:pStyle w:val="af0"/>
              <w:snapToGrid w:val="0"/>
              <w:spacing w:before="0" w:beforeAutospacing="0" w:after="0" w:afterAutospacing="0"/>
            </w:pPr>
            <w:r w:rsidRPr="00D557D4">
              <w:rPr>
                <w:rStyle w:val="af5"/>
                <w:b w:val="0"/>
              </w:rPr>
              <w:t>примеры, характеризующие свойства информации</w:t>
            </w:r>
          </w:p>
        </w:tc>
      </w:tr>
      <w:tr w:rsidR="00440194" w:rsidTr="00440194">
        <w:tc>
          <w:tcPr>
            <w:tcW w:w="675" w:type="dxa"/>
            <w:vAlign w:val="center"/>
          </w:tcPr>
          <w:p w:rsidR="00440194" w:rsidRPr="004C5AAA" w:rsidRDefault="00440194" w:rsidP="00ED2E5F">
            <w:pPr>
              <w:jc w:val="center"/>
            </w:pPr>
            <w:r>
              <w:t>3.</w:t>
            </w:r>
          </w:p>
        </w:tc>
        <w:tc>
          <w:tcPr>
            <w:tcW w:w="1205" w:type="dxa"/>
          </w:tcPr>
          <w:p w:rsidR="00440194" w:rsidRPr="00751529" w:rsidRDefault="00440194" w:rsidP="00ED2E5F">
            <w:pPr>
              <w:jc w:val="center"/>
            </w:pPr>
            <w:r>
              <w:t>12-16</w:t>
            </w:r>
            <w:r w:rsidRPr="00751529">
              <w:t>.09</w:t>
            </w:r>
          </w:p>
        </w:tc>
        <w:tc>
          <w:tcPr>
            <w:tcW w:w="638" w:type="dxa"/>
            <w:gridSpan w:val="2"/>
          </w:tcPr>
          <w:p w:rsidR="00440194" w:rsidRPr="00EB135E" w:rsidRDefault="00440194" w:rsidP="00ED2E5F">
            <w:pPr>
              <w:shd w:val="clear" w:color="auto" w:fill="FFFFFF"/>
              <w:jc w:val="center"/>
            </w:pPr>
          </w:p>
        </w:tc>
        <w:tc>
          <w:tcPr>
            <w:tcW w:w="649" w:type="dxa"/>
            <w:vAlign w:val="center"/>
          </w:tcPr>
          <w:p w:rsidR="00440194" w:rsidRPr="00EB135E" w:rsidRDefault="00440194" w:rsidP="00ED2E5F">
            <w:pPr>
              <w:shd w:val="clear" w:color="auto" w:fill="FFFFFF"/>
              <w:jc w:val="center"/>
            </w:pPr>
          </w:p>
        </w:tc>
        <w:tc>
          <w:tcPr>
            <w:tcW w:w="709" w:type="dxa"/>
            <w:vAlign w:val="center"/>
          </w:tcPr>
          <w:p w:rsidR="00440194" w:rsidRDefault="00440194" w:rsidP="00ED2E5F">
            <w:pPr>
              <w:jc w:val="center"/>
            </w:pPr>
          </w:p>
        </w:tc>
        <w:tc>
          <w:tcPr>
            <w:tcW w:w="627" w:type="dxa"/>
            <w:vAlign w:val="center"/>
          </w:tcPr>
          <w:p w:rsidR="00440194" w:rsidRDefault="00440194" w:rsidP="00ED2E5F">
            <w:pPr>
              <w:jc w:val="center"/>
            </w:pPr>
          </w:p>
        </w:tc>
        <w:tc>
          <w:tcPr>
            <w:tcW w:w="3341" w:type="dxa"/>
          </w:tcPr>
          <w:p w:rsidR="00440194" w:rsidRPr="00B11599" w:rsidRDefault="00440194" w:rsidP="00ED2E5F">
            <w:pPr>
              <w:pStyle w:val="af2"/>
              <w:spacing w:after="100" w:afterAutospacing="1" w:line="240" w:lineRule="auto"/>
              <w:ind w:left="34" w:hanging="34"/>
              <w:jc w:val="left"/>
              <w:rPr>
                <w:sz w:val="24"/>
                <w:szCs w:val="24"/>
                <w:lang w:eastAsia="ru-RU"/>
              </w:rPr>
            </w:pPr>
            <w:r w:rsidRPr="00B11599">
              <w:rPr>
                <w:sz w:val="24"/>
                <w:szCs w:val="24"/>
                <w:lang w:eastAsia="ru-RU"/>
              </w:rPr>
              <w:t>Информационные процессы. Обработка информации</w:t>
            </w:r>
          </w:p>
        </w:tc>
        <w:tc>
          <w:tcPr>
            <w:tcW w:w="4349" w:type="dxa"/>
          </w:tcPr>
          <w:p w:rsidR="00440194" w:rsidRPr="001245D7" w:rsidRDefault="00440194" w:rsidP="00ED2E5F">
            <w:pPr>
              <w:pStyle w:val="af0"/>
              <w:spacing w:before="0" w:beforeAutospacing="0" w:after="0" w:afterAutospacing="0"/>
              <w:rPr>
                <w:rStyle w:val="af5"/>
                <w:i/>
              </w:rPr>
            </w:pPr>
            <w:r w:rsidRPr="001245D7">
              <w:rPr>
                <w:rStyle w:val="af5"/>
                <w:i/>
              </w:rPr>
              <w:t>Научатся:</w:t>
            </w:r>
            <w:r w:rsidRPr="001245D7">
              <w:rPr>
                <w:rStyle w:val="af5"/>
              </w:rPr>
              <w:t xml:space="preserve"> </w:t>
            </w:r>
            <w:r w:rsidRPr="001245D7">
              <w:rPr>
                <w:rStyle w:val="af5"/>
                <w:b w:val="0"/>
                <w:bCs w:val="0"/>
              </w:rPr>
              <w:t xml:space="preserve">классифицировать информационные процессы;  приводить примеры сбора и обработки информации в деятельности человека, в живой природе, обществе, технике; </w:t>
            </w:r>
          </w:p>
          <w:p w:rsidR="00440194" w:rsidRPr="001245D7" w:rsidRDefault="00440194" w:rsidP="00ED2E5F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i/>
              </w:rPr>
            </w:pPr>
            <w:r w:rsidRPr="001245D7">
              <w:rPr>
                <w:rStyle w:val="af5"/>
                <w:i/>
              </w:rPr>
              <w:t xml:space="preserve">Получат возможность: </w:t>
            </w:r>
            <w:r w:rsidRPr="001245D7">
              <w:rPr>
                <w:rStyle w:val="af5"/>
                <w:b w:val="0"/>
                <w:bCs w:val="0"/>
              </w:rPr>
              <w:t xml:space="preserve">углубить </w:t>
            </w:r>
            <w:r w:rsidRPr="001245D7">
              <w:rPr>
                <w:rStyle w:val="af5"/>
                <w:b w:val="0"/>
              </w:rPr>
              <w:t xml:space="preserve">общие представления об информационных процессах и их роли в современном мире </w:t>
            </w:r>
          </w:p>
        </w:tc>
        <w:tc>
          <w:tcPr>
            <w:tcW w:w="2834" w:type="dxa"/>
          </w:tcPr>
          <w:p w:rsidR="00440194" w:rsidRPr="00D557D4" w:rsidRDefault="00440194" w:rsidP="00ED2E5F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b w:val="0"/>
              </w:rPr>
            </w:pPr>
            <w:r w:rsidRPr="00D557D4">
              <w:rPr>
                <w:rStyle w:val="af5"/>
                <w:b w:val="0"/>
              </w:rPr>
              <w:t xml:space="preserve">Презентация к </w:t>
            </w:r>
          </w:p>
          <w:p w:rsidR="00440194" w:rsidRPr="00D557D4" w:rsidRDefault="00440194" w:rsidP="00ED2E5F">
            <w:pPr>
              <w:pStyle w:val="af0"/>
              <w:snapToGrid w:val="0"/>
              <w:spacing w:before="0" w:beforeAutospacing="0" w:after="0" w:afterAutospacing="0"/>
            </w:pPr>
            <w:r w:rsidRPr="00D557D4">
              <w:rPr>
                <w:rStyle w:val="af5"/>
                <w:b w:val="0"/>
              </w:rPr>
              <w:t xml:space="preserve">§ 1.2 </w:t>
            </w:r>
            <w:hyperlink r:id="rId11" w:history="1">
              <w:r w:rsidRPr="00D557D4">
                <w:rPr>
                  <w:rStyle w:val="af5"/>
                  <w:b w:val="0"/>
                </w:rPr>
                <w:t>http://metodist.lbz.ru/authors/informatika/3/eor7.php</w:t>
              </w:r>
            </w:hyperlink>
            <w:r w:rsidRPr="00D557D4">
              <w:rPr>
                <w:rStyle w:val="af5"/>
                <w:b w:val="0"/>
              </w:rPr>
              <w:t xml:space="preserve">, </w:t>
            </w:r>
            <w:proofErr w:type="spellStart"/>
            <w:r w:rsidRPr="00D557D4">
              <w:rPr>
                <w:rStyle w:val="af5"/>
                <w:b w:val="0"/>
              </w:rPr>
              <w:t>Сообщ</w:t>
            </w:r>
            <w:proofErr w:type="spellEnd"/>
            <w:r w:rsidRPr="00D557D4">
              <w:rPr>
                <w:rStyle w:val="af5"/>
                <w:b w:val="0"/>
              </w:rPr>
              <w:t>. о профессиях, связанных с обработкой информации</w:t>
            </w:r>
          </w:p>
        </w:tc>
      </w:tr>
      <w:tr w:rsidR="00440194" w:rsidTr="00440194">
        <w:tc>
          <w:tcPr>
            <w:tcW w:w="675" w:type="dxa"/>
            <w:vAlign w:val="center"/>
          </w:tcPr>
          <w:p w:rsidR="00440194" w:rsidRPr="004C5AAA" w:rsidRDefault="00440194" w:rsidP="00ED2E5F">
            <w:pPr>
              <w:jc w:val="center"/>
            </w:pPr>
            <w:r>
              <w:t>4.</w:t>
            </w:r>
          </w:p>
        </w:tc>
        <w:tc>
          <w:tcPr>
            <w:tcW w:w="1205" w:type="dxa"/>
          </w:tcPr>
          <w:p w:rsidR="00440194" w:rsidRPr="00751529" w:rsidRDefault="00440194" w:rsidP="00ED2E5F">
            <w:pPr>
              <w:jc w:val="center"/>
            </w:pPr>
            <w:r>
              <w:t>19-23</w:t>
            </w:r>
            <w:r w:rsidRPr="00751529">
              <w:t>.09</w:t>
            </w:r>
          </w:p>
        </w:tc>
        <w:tc>
          <w:tcPr>
            <w:tcW w:w="638" w:type="dxa"/>
            <w:gridSpan w:val="2"/>
          </w:tcPr>
          <w:p w:rsidR="00440194" w:rsidRPr="00EB135E" w:rsidRDefault="00440194" w:rsidP="00ED2E5F">
            <w:pPr>
              <w:shd w:val="clear" w:color="auto" w:fill="FFFFFF"/>
              <w:jc w:val="center"/>
            </w:pPr>
          </w:p>
        </w:tc>
        <w:tc>
          <w:tcPr>
            <w:tcW w:w="649" w:type="dxa"/>
            <w:vAlign w:val="center"/>
          </w:tcPr>
          <w:p w:rsidR="00440194" w:rsidRPr="00EB135E" w:rsidRDefault="00440194" w:rsidP="00ED2E5F">
            <w:pPr>
              <w:shd w:val="clear" w:color="auto" w:fill="FFFFFF"/>
              <w:jc w:val="center"/>
            </w:pPr>
          </w:p>
        </w:tc>
        <w:tc>
          <w:tcPr>
            <w:tcW w:w="709" w:type="dxa"/>
            <w:vAlign w:val="center"/>
          </w:tcPr>
          <w:p w:rsidR="00440194" w:rsidRDefault="00440194" w:rsidP="00ED2E5F">
            <w:pPr>
              <w:jc w:val="center"/>
            </w:pPr>
          </w:p>
        </w:tc>
        <w:tc>
          <w:tcPr>
            <w:tcW w:w="627" w:type="dxa"/>
            <w:vAlign w:val="center"/>
          </w:tcPr>
          <w:p w:rsidR="00440194" w:rsidRDefault="00440194" w:rsidP="00ED2E5F">
            <w:pPr>
              <w:jc w:val="center"/>
            </w:pPr>
          </w:p>
        </w:tc>
        <w:tc>
          <w:tcPr>
            <w:tcW w:w="3341" w:type="dxa"/>
          </w:tcPr>
          <w:p w:rsidR="00440194" w:rsidRPr="00B11599" w:rsidRDefault="00440194" w:rsidP="00ED2E5F">
            <w:pPr>
              <w:pStyle w:val="af2"/>
              <w:spacing w:after="100" w:afterAutospacing="1" w:line="240" w:lineRule="auto"/>
              <w:ind w:left="34" w:hanging="34"/>
              <w:jc w:val="left"/>
              <w:rPr>
                <w:sz w:val="24"/>
                <w:szCs w:val="24"/>
                <w:lang w:eastAsia="ru-RU"/>
              </w:rPr>
            </w:pPr>
            <w:r w:rsidRPr="00B11599">
              <w:rPr>
                <w:sz w:val="24"/>
                <w:szCs w:val="24"/>
                <w:lang w:eastAsia="ru-RU"/>
              </w:rPr>
              <w:t>Информационные процессы. Хранение и передача информации</w:t>
            </w:r>
          </w:p>
        </w:tc>
        <w:tc>
          <w:tcPr>
            <w:tcW w:w="4349" w:type="dxa"/>
          </w:tcPr>
          <w:p w:rsidR="00440194" w:rsidRDefault="00440194" w:rsidP="00ED2E5F">
            <w:pPr>
              <w:pStyle w:val="af0"/>
              <w:spacing w:before="0" w:beforeAutospacing="0" w:after="0" w:afterAutospacing="0"/>
              <w:rPr>
                <w:rStyle w:val="af5"/>
                <w:b w:val="0"/>
                <w:bCs w:val="0"/>
              </w:rPr>
            </w:pPr>
            <w:r w:rsidRPr="001245D7">
              <w:rPr>
                <w:rStyle w:val="af5"/>
                <w:i/>
              </w:rPr>
              <w:t>Научатся:</w:t>
            </w:r>
            <w:r w:rsidRPr="001245D7">
              <w:rPr>
                <w:rStyle w:val="af5"/>
              </w:rPr>
              <w:t xml:space="preserve"> </w:t>
            </w:r>
            <w:r w:rsidRPr="001245D7">
              <w:rPr>
                <w:rStyle w:val="af5"/>
                <w:b w:val="0"/>
                <w:bCs w:val="0"/>
              </w:rPr>
              <w:t xml:space="preserve"> приводить примеры хранения  и передачи информации в деятельности человека, в живой природе, обществе, технике; строить модель информационного процесса передачи информации</w:t>
            </w:r>
          </w:p>
          <w:p w:rsidR="00440194" w:rsidRPr="00310E6A" w:rsidRDefault="00440194" w:rsidP="00ED2E5F">
            <w:pPr>
              <w:pStyle w:val="af0"/>
              <w:spacing w:before="0" w:beforeAutospacing="0" w:after="0" w:afterAutospacing="0"/>
              <w:rPr>
                <w:rStyle w:val="10"/>
                <w:rFonts w:cs="Times New Roman"/>
                <w:i/>
                <w:kern w:val="0"/>
                <w:sz w:val="22"/>
                <w:szCs w:val="22"/>
              </w:rPr>
            </w:pPr>
            <w:r w:rsidRPr="001245D7">
              <w:rPr>
                <w:rStyle w:val="af5"/>
                <w:i/>
              </w:rPr>
              <w:t xml:space="preserve">Получат возможность: </w:t>
            </w:r>
            <w:r w:rsidRPr="001245D7">
              <w:rPr>
                <w:rStyle w:val="af5"/>
                <w:b w:val="0"/>
                <w:bCs w:val="0"/>
              </w:rPr>
              <w:t xml:space="preserve">углубить общие представления об информационных процессах и их роли в современном мире </w:t>
            </w:r>
            <w:r w:rsidRPr="001245D7">
              <w:rPr>
                <w:rStyle w:val="af5"/>
                <w:i/>
              </w:rPr>
              <w:t xml:space="preserve"> </w:t>
            </w:r>
          </w:p>
        </w:tc>
        <w:tc>
          <w:tcPr>
            <w:tcW w:w="2834" w:type="dxa"/>
          </w:tcPr>
          <w:p w:rsidR="00440194" w:rsidRPr="00D557D4" w:rsidRDefault="00440194" w:rsidP="00ED2E5F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b w:val="0"/>
              </w:rPr>
            </w:pPr>
            <w:r w:rsidRPr="00D557D4">
              <w:rPr>
                <w:rStyle w:val="af5"/>
                <w:b w:val="0"/>
              </w:rPr>
              <w:t xml:space="preserve">Презентация к </w:t>
            </w:r>
          </w:p>
          <w:p w:rsidR="00440194" w:rsidRPr="00D557D4" w:rsidRDefault="00440194" w:rsidP="00ED2E5F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b w:val="0"/>
              </w:rPr>
            </w:pPr>
            <w:r w:rsidRPr="00D557D4">
              <w:rPr>
                <w:rStyle w:val="af5"/>
                <w:b w:val="0"/>
              </w:rPr>
              <w:t xml:space="preserve">§ 1.2 </w:t>
            </w:r>
            <w:hyperlink r:id="rId12" w:history="1">
              <w:r w:rsidRPr="00D557D4">
                <w:rPr>
                  <w:rStyle w:val="af5"/>
                  <w:b w:val="0"/>
                  <w:lang w:val="en-US"/>
                </w:rPr>
                <w:t>http</w:t>
              </w:r>
              <w:r w:rsidRPr="00D557D4">
                <w:rPr>
                  <w:rStyle w:val="af5"/>
                  <w:b w:val="0"/>
                </w:rPr>
                <w:t>://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metodist</w:t>
              </w:r>
              <w:proofErr w:type="spellEnd"/>
              <w:r w:rsidRPr="00D557D4">
                <w:rPr>
                  <w:rStyle w:val="af5"/>
                  <w:b w:val="0"/>
                </w:rPr>
                <w:t>.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lbz</w:t>
              </w:r>
              <w:proofErr w:type="spellEnd"/>
              <w:r w:rsidRPr="00D557D4">
                <w:rPr>
                  <w:rStyle w:val="af5"/>
                  <w:b w:val="0"/>
                </w:rPr>
                <w:t>.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ru</w:t>
              </w:r>
              <w:proofErr w:type="spellEnd"/>
              <w:r w:rsidRPr="00D557D4">
                <w:rPr>
                  <w:rStyle w:val="af5"/>
                  <w:b w:val="0"/>
                </w:rPr>
                <w:t>/</w:t>
              </w:r>
              <w:r w:rsidRPr="00D557D4">
                <w:rPr>
                  <w:rStyle w:val="af5"/>
                  <w:b w:val="0"/>
                  <w:lang w:val="en-US"/>
                </w:rPr>
                <w:t>authors</w:t>
              </w:r>
              <w:r w:rsidRPr="00D557D4">
                <w:rPr>
                  <w:rStyle w:val="af5"/>
                  <w:b w:val="0"/>
                </w:rPr>
                <w:t>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informatika</w:t>
              </w:r>
              <w:proofErr w:type="spellEnd"/>
              <w:r w:rsidRPr="00D557D4">
                <w:rPr>
                  <w:rStyle w:val="af5"/>
                  <w:b w:val="0"/>
                </w:rPr>
                <w:t>/3/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eor</w:t>
              </w:r>
              <w:proofErr w:type="spellEnd"/>
              <w:r w:rsidRPr="00D557D4">
                <w:rPr>
                  <w:rStyle w:val="af5"/>
                  <w:b w:val="0"/>
                </w:rPr>
                <w:t>7.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php</w:t>
              </w:r>
              <w:proofErr w:type="spellEnd"/>
            </w:hyperlink>
            <w:r w:rsidRPr="00D557D4">
              <w:rPr>
                <w:rStyle w:val="af5"/>
                <w:b w:val="0"/>
              </w:rPr>
              <w:t>,</w:t>
            </w:r>
          </w:p>
          <w:p w:rsidR="00440194" w:rsidRPr="00D557D4" w:rsidRDefault="00440194" w:rsidP="00ED2E5F">
            <w:pPr>
              <w:pStyle w:val="af0"/>
              <w:snapToGrid w:val="0"/>
              <w:spacing w:before="0" w:beforeAutospacing="0" w:after="0" w:afterAutospacing="0"/>
            </w:pPr>
            <w:r w:rsidRPr="00D557D4">
              <w:rPr>
                <w:rStyle w:val="af5"/>
                <w:b w:val="0"/>
              </w:rPr>
              <w:t>р.т. 60</w:t>
            </w:r>
          </w:p>
        </w:tc>
      </w:tr>
      <w:tr w:rsidR="00440194" w:rsidTr="00440194">
        <w:tc>
          <w:tcPr>
            <w:tcW w:w="675" w:type="dxa"/>
            <w:vAlign w:val="center"/>
          </w:tcPr>
          <w:p w:rsidR="00440194" w:rsidRPr="004C5AAA" w:rsidRDefault="00440194" w:rsidP="00ED2E5F">
            <w:pPr>
              <w:jc w:val="center"/>
            </w:pPr>
            <w:r>
              <w:t>5.</w:t>
            </w:r>
          </w:p>
        </w:tc>
        <w:tc>
          <w:tcPr>
            <w:tcW w:w="1205" w:type="dxa"/>
          </w:tcPr>
          <w:p w:rsidR="00440194" w:rsidRPr="003F5A22" w:rsidRDefault="00440194" w:rsidP="00ED2E5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26</w:t>
            </w:r>
            <w:r w:rsidR="00B840DD">
              <w:rPr>
                <w:color w:val="FF0000"/>
              </w:rPr>
              <w:t>.09 -30.</w:t>
            </w:r>
            <w:r w:rsidRPr="003F5A22">
              <w:rPr>
                <w:color w:val="FF0000"/>
              </w:rPr>
              <w:t>0</w:t>
            </w:r>
            <w:r w:rsidR="00B840DD">
              <w:rPr>
                <w:color w:val="FF0000"/>
              </w:rPr>
              <w:t>9</w:t>
            </w:r>
          </w:p>
        </w:tc>
        <w:tc>
          <w:tcPr>
            <w:tcW w:w="638" w:type="dxa"/>
            <w:gridSpan w:val="2"/>
          </w:tcPr>
          <w:p w:rsidR="00440194" w:rsidRPr="00EB135E" w:rsidRDefault="00440194" w:rsidP="00ED2E5F">
            <w:pPr>
              <w:shd w:val="clear" w:color="auto" w:fill="FFFFFF"/>
              <w:jc w:val="center"/>
            </w:pPr>
          </w:p>
        </w:tc>
        <w:tc>
          <w:tcPr>
            <w:tcW w:w="649" w:type="dxa"/>
            <w:vAlign w:val="center"/>
          </w:tcPr>
          <w:p w:rsidR="00440194" w:rsidRPr="00EB135E" w:rsidRDefault="00440194" w:rsidP="00ED2E5F">
            <w:pPr>
              <w:shd w:val="clear" w:color="auto" w:fill="FFFFFF"/>
              <w:jc w:val="center"/>
            </w:pPr>
          </w:p>
        </w:tc>
        <w:tc>
          <w:tcPr>
            <w:tcW w:w="709" w:type="dxa"/>
            <w:vAlign w:val="center"/>
          </w:tcPr>
          <w:p w:rsidR="00440194" w:rsidRDefault="00440194" w:rsidP="00ED2E5F">
            <w:pPr>
              <w:jc w:val="center"/>
            </w:pPr>
          </w:p>
        </w:tc>
        <w:tc>
          <w:tcPr>
            <w:tcW w:w="627" w:type="dxa"/>
            <w:vAlign w:val="center"/>
          </w:tcPr>
          <w:p w:rsidR="00440194" w:rsidRDefault="00440194" w:rsidP="00ED2E5F">
            <w:pPr>
              <w:jc w:val="center"/>
            </w:pPr>
          </w:p>
        </w:tc>
        <w:tc>
          <w:tcPr>
            <w:tcW w:w="3341" w:type="dxa"/>
          </w:tcPr>
          <w:p w:rsidR="00440194" w:rsidRPr="00B11599" w:rsidRDefault="00440194" w:rsidP="00ED2E5F">
            <w:pPr>
              <w:pStyle w:val="af2"/>
              <w:spacing w:after="100" w:afterAutospacing="1" w:line="240" w:lineRule="auto"/>
              <w:ind w:left="34" w:hanging="34"/>
              <w:jc w:val="left"/>
              <w:rPr>
                <w:sz w:val="24"/>
                <w:szCs w:val="24"/>
                <w:lang w:eastAsia="ru-RU"/>
              </w:rPr>
            </w:pPr>
            <w:r w:rsidRPr="00B11599">
              <w:rPr>
                <w:sz w:val="24"/>
                <w:szCs w:val="24"/>
                <w:lang w:eastAsia="ru-RU"/>
              </w:rPr>
              <w:t xml:space="preserve">Всемирная паутина как </w:t>
            </w:r>
            <w:r w:rsidRPr="00B11599">
              <w:rPr>
                <w:sz w:val="24"/>
                <w:szCs w:val="24"/>
                <w:lang w:eastAsia="ru-RU"/>
              </w:rPr>
              <w:lastRenderedPageBreak/>
              <w:t>информационное хранилище</w:t>
            </w:r>
          </w:p>
        </w:tc>
        <w:tc>
          <w:tcPr>
            <w:tcW w:w="4349" w:type="dxa"/>
          </w:tcPr>
          <w:p w:rsidR="00440194" w:rsidRPr="001245D7" w:rsidRDefault="00440194" w:rsidP="00ED2E5F">
            <w:pPr>
              <w:pStyle w:val="af0"/>
              <w:spacing w:before="0" w:beforeAutospacing="0" w:after="0" w:afterAutospacing="0"/>
              <w:rPr>
                <w:rStyle w:val="af5"/>
                <w:i/>
              </w:rPr>
            </w:pPr>
            <w:r w:rsidRPr="001245D7">
              <w:rPr>
                <w:rStyle w:val="af5"/>
                <w:i/>
              </w:rPr>
              <w:lastRenderedPageBreak/>
              <w:t>Научатся:</w:t>
            </w:r>
            <w:r w:rsidRPr="001245D7">
              <w:rPr>
                <w:rStyle w:val="af5"/>
              </w:rPr>
              <w:t xml:space="preserve"> </w:t>
            </w:r>
            <w:r w:rsidRPr="001245D7">
              <w:rPr>
                <w:rStyle w:val="af5"/>
                <w:b w:val="0"/>
                <w:bCs w:val="0"/>
              </w:rPr>
              <w:t xml:space="preserve">осуществлять поиск информации в сети Интернет с </w:t>
            </w:r>
            <w:r w:rsidRPr="001245D7">
              <w:rPr>
                <w:rStyle w:val="af5"/>
                <w:b w:val="0"/>
                <w:bCs w:val="0"/>
              </w:rPr>
              <w:lastRenderedPageBreak/>
              <w:t>использованием простых запросов (по одному признаку), сохранять для индивидуального использования найденные в сети Интернет информационные объекты и ссылки на них;</w:t>
            </w:r>
            <w:r w:rsidRPr="001245D7">
              <w:rPr>
                <w:rStyle w:val="af5"/>
              </w:rPr>
              <w:t xml:space="preserve"> </w:t>
            </w:r>
          </w:p>
          <w:p w:rsidR="00440194" w:rsidRPr="00013B10" w:rsidRDefault="00440194" w:rsidP="00ED2E5F">
            <w:pPr>
              <w:rPr>
                <w:rFonts w:eastAsia="Segoe UI"/>
                <w:color w:val="000000"/>
              </w:rPr>
            </w:pPr>
            <w:r w:rsidRPr="001245D7">
              <w:rPr>
                <w:rStyle w:val="af5"/>
                <w:i/>
              </w:rPr>
              <w:t xml:space="preserve">Получат возможность: </w:t>
            </w:r>
            <w:r w:rsidRPr="001245D7">
              <w:rPr>
                <w:rStyle w:val="af5"/>
                <w:b w:val="0"/>
                <w:bCs w:val="0"/>
              </w:rPr>
              <w:t>расширить представление о WWW как всемирном хранилище информации; сформировать понятие о поисковых системах и принципах их работы;</w:t>
            </w:r>
          </w:p>
        </w:tc>
        <w:tc>
          <w:tcPr>
            <w:tcW w:w="2834" w:type="dxa"/>
          </w:tcPr>
          <w:p w:rsidR="00440194" w:rsidRPr="001245D7" w:rsidRDefault="00440194" w:rsidP="00ED2E5F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b w:val="0"/>
              </w:rPr>
            </w:pPr>
            <w:r w:rsidRPr="001245D7">
              <w:rPr>
                <w:rStyle w:val="af5"/>
                <w:b w:val="0"/>
              </w:rPr>
              <w:lastRenderedPageBreak/>
              <w:t xml:space="preserve">Презентация к </w:t>
            </w:r>
          </w:p>
          <w:p w:rsidR="00440194" w:rsidRPr="001245D7" w:rsidRDefault="00440194" w:rsidP="00ED2E5F">
            <w:pPr>
              <w:pStyle w:val="af0"/>
              <w:snapToGrid w:val="0"/>
              <w:spacing w:before="0" w:beforeAutospacing="0" w:after="0" w:afterAutospacing="0"/>
            </w:pPr>
            <w:r w:rsidRPr="001245D7">
              <w:rPr>
                <w:rStyle w:val="af5"/>
                <w:b w:val="0"/>
              </w:rPr>
              <w:t xml:space="preserve">§ 1.3 </w:t>
            </w:r>
            <w:hyperlink r:id="rId13" w:history="1">
              <w:r w:rsidRPr="001245D7">
                <w:rPr>
                  <w:rStyle w:val="af5"/>
                  <w:b w:val="0"/>
                  <w:lang w:val="en-US"/>
                </w:rPr>
                <w:t>http</w:t>
              </w:r>
              <w:r w:rsidRPr="001245D7">
                <w:rPr>
                  <w:rStyle w:val="af5"/>
                  <w:b w:val="0"/>
                </w:rPr>
                <w:t>://</w:t>
              </w:r>
              <w:proofErr w:type="spellStart"/>
              <w:r w:rsidRPr="001245D7">
                <w:rPr>
                  <w:rStyle w:val="af5"/>
                  <w:b w:val="0"/>
                  <w:lang w:val="en-US"/>
                </w:rPr>
                <w:t>metodist</w:t>
              </w:r>
              <w:proofErr w:type="spellEnd"/>
              <w:r w:rsidRPr="001245D7">
                <w:rPr>
                  <w:rStyle w:val="af5"/>
                  <w:b w:val="0"/>
                </w:rPr>
                <w:t>.</w:t>
              </w:r>
              <w:proofErr w:type="spellStart"/>
              <w:r w:rsidRPr="001245D7">
                <w:rPr>
                  <w:rStyle w:val="af5"/>
                  <w:b w:val="0"/>
                  <w:lang w:val="en-US"/>
                </w:rPr>
                <w:t>lbz</w:t>
              </w:r>
              <w:proofErr w:type="spellEnd"/>
              <w:r w:rsidRPr="001245D7">
                <w:rPr>
                  <w:rStyle w:val="af5"/>
                  <w:b w:val="0"/>
                </w:rPr>
                <w:t>.</w:t>
              </w:r>
              <w:proofErr w:type="spellStart"/>
              <w:r w:rsidRPr="001245D7">
                <w:rPr>
                  <w:rStyle w:val="af5"/>
                  <w:b w:val="0"/>
                  <w:lang w:val="en-US"/>
                </w:rPr>
                <w:t>ru</w:t>
              </w:r>
              <w:proofErr w:type="spellEnd"/>
              <w:r w:rsidRPr="001245D7">
                <w:rPr>
                  <w:rStyle w:val="af5"/>
                  <w:b w:val="0"/>
                </w:rPr>
                <w:t>/</w:t>
              </w:r>
              <w:r w:rsidRPr="001245D7">
                <w:rPr>
                  <w:rStyle w:val="af5"/>
                  <w:b w:val="0"/>
                  <w:lang w:val="en-US"/>
                </w:rPr>
                <w:t>authors</w:t>
              </w:r>
              <w:r w:rsidRPr="001245D7">
                <w:rPr>
                  <w:rStyle w:val="af5"/>
                  <w:b w:val="0"/>
                </w:rPr>
                <w:t>/</w:t>
              </w:r>
              <w:proofErr w:type="spellStart"/>
              <w:r w:rsidRPr="001245D7">
                <w:rPr>
                  <w:rStyle w:val="af5"/>
                  <w:b w:val="0"/>
                  <w:lang w:val="en-US"/>
                </w:rPr>
                <w:t>informatika</w:t>
              </w:r>
              <w:proofErr w:type="spellEnd"/>
              <w:r w:rsidRPr="001245D7">
                <w:rPr>
                  <w:rStyle w:val="af5"/>
                  <w:b w:val="0"/>
                </w:rPr>
                <w:t>/3/</w:t>
              </w:r>
              <w:proofErr w:type="spellStart"/>
              <w:r w:rsidRPr="001245D7">
                <w:rPr>
                  <w:rStyle w:val="af5"/>
                  <w:b w:val="0"/>
                  <w:lang w:val="en-US"/>
                </w:rPr>
                <w:t>eor</w:t>
              </w:r>
              <w:proofErr w:type="spellEnd"/>
              <w:r w:rsidRPr="001245D7">
                <w:rPr>
                  <w:rStyle w:val="af5"/>
                  <w:b w:val="0"/>
                </w:rPr>
                <w:t>7.</w:t>
              </w:r>
              <w:proofErr w:type="spellStart"/>
              <w:r w:rsidRPr="001245D7">
                <w:rPr>
                  <w:rStyle w:val="af5"/>
                  <w:b w:val="0"/>
                  <w:lang w:val="en-US"/>
                </w:rPr>
                <w:t>php</w:t>
              </w:r>
              <w:proofErr w:type="spellEnd"/>
            </w:hyperlink>
            <w:r w:rsidRPr="001245D7">
              <w:rPr>
                <w:rStyle w:val="af5"/>
                <w:b w:val="0"/>
              </w:rPr>
              <w:t>, Подготовить вопрос-загадку на поиск в интернете.</w:t>
            </w:r>
          </w:p>
        </w:tc>
      </w:tr>
      <w:tr w:rsidR="00440194" w:rsidTr="00440194">
        <w:tc>
          <w:tcPr>
            <w:tcW w:w="675" w:type="dxa"/>
            <w:vAlign w:val="center"/>
          </w:tcPr>
          <w:p w:rsidR="00440194" w:rsidRPr="004C5AAA" w:rsidRDefault="00440194" w:rsidP="00751529">
            <w:pPr>
              <w:jc w:val="center"/>
            </w:pPr>
            <w:r>
              <w:lastRenderedPageBreak/>
              <w:t>6.</w:t>
            </w:r>
          </w:p>
        </w:tc>
        <w:tc>
          <w:tcPr>
            <w:tcW w:w="1205" w:type="dxa"/>
          </w:tcPr>
          <w:p w:rsidR="00440194" w:rsidRPr="00751529" w:rsidRDefault="00B840DD" w:rsidP="00751529">
            <w:pPr>
              <w:jc w:val="center"/>
            </w:pPr>
            <w:r>
              <w:t>03.10-0</w:t>
            </w:r>
            <w:r w:rsidR="00440194">
              <w:t>7</w:t>
            </w:r>
            <w:r w:rsidR="00440194" w:rsidRPr="00751529">
              <w:t>.10</w:t>
            </w:r>
          </w:p>
        </w:tc>
        <w:tc>
          <w:tcPr>
            <w:tcW w:w="638" w:type="dxa"/>
            <w:gridSpan w:val="2"/>
          </w:tcPr>
          <w:p w:rsidR="00440194" w:rsidRPr="00EB135E" w:rsidRDefault="00440194" w:rsidP="00751529">
            <w:pPr>
              <w:shd w:val="clear" w:color="auto" w:fill="FFFFFF"/>
              <w:jc w:val="center"/>
            </w:pPr>
          </w:p>
        </w:tc>
        <w:tc>
          <w:tcPr>
            <w:tcW w:w="649" w:type="dxa"/>
            <w:vAlign w:val="center"/>
          </w:tcPr>
          <w:p w:rsidR="00440194" w:rsidRPr="00EB135E" w:rsidRDefault="00440194" w:rsidP="00751529">
            <w:pPr>
              <w:shd w:val="clear" w:color="auto" w:fill="FFFFFF"/>
              <w:jc w:val="center"/>
            </w:pPr>
          </w:p>
        </w:tc>
        <w:tc>
          <w:tcPr>
            <w:tcW w:w="709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627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3341" w:type="dxa"/>
          </w:tcPr>
          <w:p w:rsidR="00440194" w:rsidRPr="00B11599" w:rsidRDefault="00440194" w:rsidP="00751529">
            <w:pPr>
              <w:pStyle w:val="af2"/>
              <w:spacing w:after="100" w:afterAutospacing="1" w:line="240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B11599">
              <w:rPr>
                <w:sz w:val="24"/>
                <w:szCs w:val="24"/>
                <w:lang w:eastAsia="ru-RU"/>
              </w:rPr>
              <w:t>Представление информации</w:t>
            </w:r>
          </w:p>
        </w:tc>
        <w:tc>
          <w:tcPr>
            <w:tcW w:w="4349" w:type="dxa"/>
          </w:tcPr>
          <w:p w:rsidR="00440194" w:rsidRPr="001245D7" w:rsidRDefault="00440194" w:rsidP="00751529">
            <w:pPr>
              <w:pStyle w:val="af0"/>
              <w:spacing w:before="0" w:beforeAutospacing="0" w:after="0" w:afterAutospacing="0"/>
              <w:rPr>
                <w:rStyle w:val="af5"/>
                <w:i/>
              </w:rPr>
            </w:pPr>
            <w:r w:rsidRPr="001245D7">
              <w:rPr>
                <w:rStyle w:val="af5"/>
                <w:i/>
              </w:rPr>
              <w:t>Научатся:</w:t>
            </w:r>
            <w:r w:rsidRPr="001245D7">
              <w:rPr>
                <w:rStyle w:val="af5"/>
              </w:rPr>
              <w:t xml:space="preserve"> </w:t>
            </w:r>
            <w:r w:rsidRPr="001245D7">
              <w:rPr>
                <w:rStyle w:val="af5"/>
                <w:b w:val="0"/>
                <w:bCs w:val="0"/>
              </w:rPr>
              <w:t>определять знаковую систему представления информации; устанавливать общее и различия в естественных и формальных языках.</w:t>
            </w:r>
          </w:p>
          <w:p w:rsidR="00440194" w:rsidRPr="001245D7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i/>
              </w:rPr>
            </w:pPr>
            <w:r w:rsidRPr="001245D7">
              <w:rPr>
                <w:rStyle w:val="af5"/>
                <w:i/>
              </w:rPr>
              <w:t xml:space="preserve">Получат возможность: </w:t>
            </w:r>
            <w:r w:rsidRPr="001245D7">
              <w:rPr>
                <w:rStyle w:val="af5"/>
                <w:b w:val="0"/>
                <w:bCs w:val="0"/>
              </w:rPr>
              <w:t>обобщить представления о различных способах представления информации</w:t>
            </w:r>
          </w:p>
        </w:tc>
        <w:tc>
          <w:tcPr>
            <w:tcW w:w="2834" w:type="dxa"/>
          </w:tcPr>
          <w:p w:rsidR="00440194" w:rsidRPr="00D557D4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b w:val="0"/>
              </w:rPr>
            </w:pPr>
            <w:r w:rsidRPr="00D557D4">
              <w:rPr>
                <w:rStyle w:val="af5"/>
                <w:b w:val="0"/>
              </w:rPr>
              <w:t xml:space="preserve">Презентация к </w:t>
            </w:r>
          </w:p>
          <w:p w:rsidR="00440194" w:rsidRPr="00D557D4" w:rsidRDefault="00440194" w:rsidP="00751529">
            <w:pPr>
              <w:pStyle w:val="af0"/>
              <w:snapToGrid w:val="0"/>
              <w:spacing w:before="0" w:beforeAutospacing="0" w:after="0" w:afterAutospacing="0"/>
            </w:pPr>
            <w:r w:rsidRPr="00D557D4">
              <w:rPr>
                <w:rStyle w:val="af5"/>
                <w:b w:val="0"/>
              </w:rPr>
              <w:t xml:space="preserve">§ 1.4 </w:t>
            </w:r>
            <w:hyperlink r:id="rId14" w:history="1">
              <w:r w:rsidRPr="00D557D4">
                <w:rPr>
                  <w:rStyle w:val="af5"/>
                  <w:b w:val="0"/>
                  <w:lang w:val="en-US"/>
                </w:rPr>
                <w:t>http</w:t>
              </w:r>
              <w:r w:rsidRPr="00D557D4">
                <w:rPr>
                  <w:rStyle w:val="af5"/>
                  <w:b w:val="0"/>
                </w:rPr>
                <w:t>://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metodist</w:t>
              </w:r>
              <w:proofErr w:type="spellEnd"/>
              <w:r w:rsidRPr="00D557D4">
                <w:rPr>
                  <w:rStyle w:val="af5"/>
                  <w:b w:val="0"/>
                </w:rPr>
                <w:t>.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lbz</w:t>
              </w:r>
              <w:proofErr w:type="spellEnd"/>
              <w:r w:rsidRPr="00D557D4">
                <w:rPr>
                  <w:rStyle w:val="af5"/>
                  <w:b w:val="0"/>
                </w:rPr>
                <w:t>.</w:t>
              </w:r>
            </w:hyperlink>
            <w:hyperlink r:id="rId15" w:history="1"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ru</w:t>
              </w:r>
              <w:proofErr w:type="spellEnd"/>
              <w:r w:rsidRPr="00D557D4">
                <w:rPr>
                  <w:rStyle w:val="af5"/>
                  <w:b w:val="0"/>
                  <w:lang w:val="en-US"/>
                </w:rPr>
                <w:t>/authors/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informatika</w:t>
              </w:r>
              <w:proofErr w:type="spellEnd"/>
              <w:r w:rsidRPr="00D557D4">
                <w:rPr>
                  <w:rStyle w:val="af5"/>
                  <w:b w:val="0"/>
                  <w:lang w:val="en-US"/>
                </w:rPr>
                <w:t>/3/eor7.php</w:t>
              </w:r>
            </w:hyperlink>
            <w:r w:rsidRPr="00D557D4">
              <w:rPr>
                <w:rStyle w:val="af5"/>
                <w:b w:val="0"/>
              </w:rPr>
              <w:t>, Придумать пиктограмму.</w:t>
            </w:r>
          </w:p>
        </w:tc>
      </w:tr>
      <w:tr w:rsidR="00440194" w:rsidTr="00440194">
        <w:tc>
          <w:tcPr>
            <w:tcW w:w="675" w:type="dxa"/>
            <w:vAlign w:val="center"/>
          </w:tcPr>
          <w:p w:rsidR="00440194" w:rsidRPr="004C5AAA" w:rsidRDefault="00440194" w:rsidP="00751529">
            <w:pPr>
              <w:jc w:val="center"/>
            </w:pPr>
            <w:r>
              <w:t>7.</w:t>
            </w:r>
          </w:p>
        </w:tc>
        <w:tc>
          <w:tcPr>
            <w:tcW w:w="1205" w:type="dxa"/>
          </w:tcPr>
          <w:p w:rsidR="00440194" w:rsidRPr="00751529" w:rsidRDefault="00B840DD" w:rsidP="00751529">
            <w:pPr>
              <w:jc w:val="center"/>
            </w:pPr>
            <w:r>
              <w:t>17-21</w:t>
            </w:r>
            <w:r w:rsidR="00440194" w:rsidRPr="00751529">
              <w:t>.10</w:t>
            </w:r>
          </w:p>
        </w:tc>
        <w:tc>
          <w:tcPr>
            <w:tcW w:w="638" w:type="dxa"/>
            <w:gridSpan w:val="2"/>
          </w:tcPr>
          <w:p w:rsidR="00440194" w:rsidRPr="00EB135E" w:rsidRDefault="00440194" w:rsidP="00751529">
            <w:pPr>
              <w:shd w:val="clear" w:color="auto" w:fill="FFFFFF"/>
              <w:jc w:val="center"/>
            </w:pPr>
          </w:p>
        </w:tc>
        <w:tc>
          <w:tcPr>
            <w:tcW w:w="649" w:type="dxa"/>
            <w:vAlign w:val="center"/>
          </w:tcPr>
          <w:p w:rsidR="00440194" w:rsidRPr="00EB135E" w:rsidRDefault="00440194" w:rsidP="00751529">
            <w:pPr>
              <w:shd w:val="clear" w:color="auto" w:fill="FFFFFF"/>
              <w:jc w:val="center"/>
            </w:pPr>
          </w:p>
        </w:tc>
        <w:tc>
          <w:tcPr>
            <w:tcW w:w="709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627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3341" w:type="dxa"/>
          </w:tcPr>
          <w:p w:rsidR="00440194" w:rsidRPr="00B11599" w:rsidRDefault="00440194" w:rsidP="00751529">
            <w:pPr>
              <w:pStyle w:val="af2"/>
              <w:spacing w:after="100" w:afterAutospacing="1" w:line="240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B11599">
              <w:rPr>
                <w:sz w:val="24"/>
                <w:szCs w:val="24"/>
                <w:lang w:eastAsia="ru-RU"/>
              </w:rPr>
              <w:t>Дискретная форма представления информации</w:t>
            </w:r>
          </w:p>
        </w:tc>
        <w:tc>
          <w:tcPr>
            <w:tcW w:w="4349" w:type="dxa"/>
          </w:tcPr>
          <w:p w:rsidR="00440194" w:rsidRPr="001245D7" w:rsidRDefault="00440194" w:rsidP="00751529">
            <w:pPr>
              <w:pStyle w:val="af0"/>
              <w:spacing w:before="0" w:beforeAutospacing="0" w:after="0" w:afterAutospacing="0"/>
              <w:rPr>
                <w:rStyle w:val="af5"/>
                <w:i/>
              </w:rPr>
            </w:pPr>
            <w:r w:rsidRPr="001245D7">
              <w:rPr>
                <w:rStyle w:val="af5"/>
                <w:i/>
              </w:rPr>
              <w:t>Научатся:</w:t>
            </w:r>
            <w:r w:rsidRPr="001245D7">
              <w:rPr>
                <w:rStyle w:val="af5"/>
              </w:rPr>
              <w:t xml:space="preserve">  </w:t>
            </w:r>
            <w:r w:rsidRPr="001245D7">
              <w:rPr>
                <w:rStyle w:val="af5"/>
                <w:b w:val="0"/>
                <w:bCs w:val="0"/>
              </w:rPr>
              <w:t xml:space="preserve">понимать отличия между  непрерывной формой представления информации и дискретной; кодировать и декодировать сообщения  по известным правилам кодирования; </w:t>
            </w:r>
          </w:p>
          <w:p w:rsidR="00440194" w:rsidRPr="001245D7" w:rsidRDefault="00440194" w:rsidP="00751529">
            <w:pPr>
              <w:pStyle w:val="af0"/>
              <w:spacing w:before="0" w:beforeAutospacing="0" w:after="0" w:afterAutospacing="0"/>
              <w:rPr>
                <w:rStyle w:val="af5"/>
                <w:i/>
              </w:rPr>
            </w:pPr>
            <w:r w:rsidRPr="001245D7">
              <w:rPr>
                <w:rStyle w:val="af5"/>
                <w:i/>
              </w:rPr>
              <w:t xml:space="preserve">Получат возможность: </w:t>
            </w:r>
            <w:r w:rsidRPr="001245D7">
              <w:rPr>
                <w:rStyle w:val="af5"/>
                <w:b w:val="0"/>
                <w:bCs w:val="0"/>
              </w:rPr>
              <w:t>углубить</w:t>
            </w:r>
            <w:r w:rsidRPr="001245D7">
              <w:rPr>
                <w:rStyle w:val="af5"/>
                <w:i/>
              </w:rPr>
              <w:t xml:space="preserve"> </w:t>
            </w:r>
            <w:r w:rsidRPr="001245D7">
              <w:rPr>
                <w:rStyle w:val="af5"/>
                <w:b w:val="0"/>
                <w:bCs w:val="0"/>
              </w:rPr>
              <w:t xml:space="preserve">понимание роли дискретизации информации в развитии средств ИКТ. </w:t>
            </w:r>
          </w:p>
        </w:tc>
        <w:tc>
          <w:tcPr>
            <w:tcW w:w="2834" w:type="dxa"/>
          </w:tcPr>
          <w:p w:rsidR="00440194" w:rsidRPr="00D557D4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b w:val="0"/>
              </w:rPr>
            </w:pPr>
            <w:r w:rsidRPr="00D557D4">
              <w:rPr>
                <w:rStyle w:val="af5"/>
                <w:b w:val="0"/>
              </w:rPr>
              <w:t xml:space="preserve">Презентация к </w:t>
            </w:r>
          </w:p>
          <w:p w:rsidR="00440194" w:rsidRPr="00D557D4" w:rsidRDefault="00440194" w:rsidP="00751529">
            <w:pPr>
              <w:pStyle w:val="af0"/>
              <w:snapToGrid w:val="0"/>
              <w:spacing w:before="0" w:beforeAutospacing="0" w:after="0" w:afterAutospacing="0"/>
            </w:pPr>
            <w:r w:rsidRPr="00D557D4">
              <w:rPr>
                <w:rStyle w:val="af5"/>
                <w:b w:val="0"/>
              </w:rPr>
              <w:t xml:space="preserve">§ 1.5 </w:t>
            </w:r>
            <w:hyperlink r:id="rId16" w:history="1">
              <w:r w:rsidRPr="00D557D4">
                <w:rPr>
                  <w:rStyle w:val="af5"/>
                  <w:b w:val="0"/>
                  <w:lang w:val="en-US"/>
                </w:rPr>
                <w:t>http</w:t>
              </w:r>
              <w:r w:rsidRPr="00D557D4">
                <w:rPr>
                  <w:rStyle w:val="af5"/>
                  <w:b w:val="0"/>
                </w:rPr>
                <w:t>://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metodist</w:t>
              </w:r>
              <w:proofErr w:type="spellEnd"/>
              <w:r w:rsidRPr="00D557D4">
                <w:rPr>
                  <w:rStyle w:val="af5"/>
                  <w:b w:val="0"/>
                </w:rPr>
                <w:t>.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lbz</w:t>
              </w:r>
              <w:proofErr w:type="spellEnd"/>
              <w:r w:rsidRPr="00D557D4">
                <w:rPr>
                  <w:rStyle w:val="af5"/>
                  <w:b w:val="0"/>
                </w:rPr>
                <w:t>.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ru</w:t>
              </w:r>
              <w:proofErr w:type="spellEnd"/>
              <w:r w:rsidRPr="00D557D4">
                <w:rPr>
                  <w:rStyle w:val="af5"/>
                  <w:b w:val="0"/>
                </w:rPr>
                <w:t>/</w:t>
              </w:r>
              <w:r w:rsidRPr="00D557D4">
                <w:rPr>
                  <w:rStyle w:val="af5"/>
                  <w:b w:val="0"/>
                  <w:lang w:val="en-US"/>
                </w:rPr>
                <w:t>authors</w:t>
              </w:r>
              <w:r w:rsidRPr="00D557D4">
                <w:rPr>
                  <w:rStyle w:val="af5"/>
                  <w:b w:val="0"/>
                </w:rPr>
                <w:t>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informatika</w:t>
              </w:r>
              <w:proofErr w:type="spellEnd"/>
              <w:r w:rsidRPr="00D557D4">
                <w:rPr>
                  <w:rStyle w:val="af5"/>
                  <w:b w:val="0"/>
                </w:rPr>
                <w:t>/3/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eor</w:t>
              </w:r>
              <w:proofErr w:type="spellEnd"/>
              <w:r w:rsidRPr="00D557D4">
                <w:rPr>
                  <w:rStyle w:val="af5"/>
                  <w:b w:val="0"/>
                </w:rPr>
                <w:t>7.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php</w:t>
              </w:r>
              <w:proofErr w:type="spellEnd"/>
            </w:hyperlink>
            <w:r w:rsidRPr="00D557D4">
              <w:rPr>
                <w:rStyle w:val="af5"/>
                <w:b w:val="0"/>
              </w:rPr>
              <w:t>, Задания по карточкам</w:t>
            </w:r>
          </w:p>
        </w:tc>
      </w:tr>
      <w:tr w:rsidR="00440194" w:rsidTr="00440194">
        <w:tc>
          <w:tcPr>
            <w:tcW w:w="675" w:type="dxa"/>
            <w:vAlign w:val="center"/>
          </w:tcPr>
          <w:p w:rsidR="00440194" w:rsidRPr="004C5AAA" w:rsidRDefault="00440194" w:rsidP="00751529">
            <w:pPr>
              <w:jc w:val="center"/>
            </w:pPr>
            <w:r>
              <w:t>8.</w:t>
            </w:r>
          </w:p>
        </w:tc>
        <w:tc>
          <w:tcPr>
            <w:tcW w:w="1205" w:type="dxa"/>
          </w:tcPr>
          <w:p w:rsidR="00440194" w:rsidRPr="00751529" w:rsidRDefault="00B840DD" w:rsidP="003F5A22">
            <w:pPr>
              <w:jc w:val="center"/>
            </w:pPr>
            <w:r>
              <w:t>24-28</w:t>
            </w:r>
            <w:r w:rsidR="00440194" w:rsidRPr="00751529">
              <w:t>.10</w:t>
            </w:r>
          </w:p>
        </w:tc>
        <w:tc>
          <w:tcPr>
            <w:tcW w:w="638" w:type="dxa"/>
            <w:gridSpan w:val="2"/>
          </w:tcPr>
          <w:p w:rsidR="00440194" w:rsidRPr="00EB135E" w:rsidRDefault="00440194" w:rsidP="00751529">
            <w:pPr>
              <w:shd w:val="clear" w:color="auto" w:fill="FFFFFF"/>
              <w:jc w:val="center"/>
            </w:pPr>
          </w:p>
        </w:tc>
        <w:tc>
          <w:tcPr>
            <w:tcW w:w="649" w:type="dxa"/>
            <w:vAlign w:val="center"/>
          </w:tcPr>
          <w:p w:rsidR="00440194" w:rsidRPr="00EB135E" w:rsidRDefault="00440194" w:rsidP="00751529">
            <w:pPr>
              <w:shd w:val="clear" w:color="auto" w:fill="FFFFFF"/>
              <w:jc w:val="center"/>
            </w:pPr>
          </w:p>
        </w:tc>
        <w:tc>
          <w:tcPr>
            <w:tcW w:w="709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627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3341" w:type="dxa"/>
          </w:tcPr>
          <w:p w:rsidR="00440194" w:rsidRPr="00B11599" w:rsidRDefault="00440194" w:rsidP="00751529">
            <w:pPr>
              <w:pStyle w:val="af2"/>
              <w:spacing w:after="100" w:afterAutospacing="1" w:line="240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B11599">
              <w:rPr>
                <w:sz w:val="24"/>
                <w:szCs w:val="24"/>
                <w:lang w:eastAsia="ru-RU"/>
              </w:rPr>
              <w:t>Единицы измерения информации</w:t>
            </w:r>
          </w:p>
        </w:tc>
        <w:tc>
          <w:tcPr>
            <w:tcW w:w="4349" w:type="dxa"/>
          </w:tcPr>
          <w:p w:rsidR="00440194" w:rsidRPr="001245D7" w:rsidRDefault="00440194" w:rsidP="00751529">
            <w:pPr>
              <w:pStyle w:val="af0"/>
              <w:spacing w:before="0" w:beforeAutospacing="0" w:after="0" w:afterAutospacing="0"/>
              <w:rPr>
                <w:rStyle w:val="af5"/>
                <w:i/>
              </w:rPr>
            </w:pPr>
            <w:r w:rsidRPr="001245D7">
              <w:rPr>
                <w:rStyle w:val="af5"/>
                <w:i/>
              </w:rPr>
              <w:t>Научатся:</w:t>
            </w:r>
            <w:r w:rsidRPr="001245D7">
              <w:rPr>
                <w:rStyle w:val="af5"/>
              </w:rPr>
              <w:t xml:space="preserve"> </w:t>
            </w:r>
            <w:r w:rsidRPr="001245D7">
              <w:rPr>
                <w:rStyle w:val="af5"/>
                <w:b w:val="0"/>
                <w:bCs w:val="0"/>
              </w:rPr>
              <w:t>свободно оперировать с единицами измерения информации; находить информационный объем сообщения</w:t>
            </w:r>
          </w:p>
          <w:p w:rsidR="00440194" w:rsidRPr="001245D7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i/>
              </w:rPr>
            </w:pPr>
            <w:r w:rsidRPr="001245D7">
              <w:rPr>
                <w:rStyle w:val="af5"/>
                <w:i/>
              </w:rPr>
              <w:t xml:space="preserve">Получат возможность: </w:t>
            </w:r>
            <w:r w:rsidRPr="001245D7">
              <w:rPr>
                <w:rStyle w:val="af5"/>
                <w:b w:val="0"/>
                <w:bCs w:val="0"/>
              </w:rPr>
              <w:t>научиться определять мощность алфавита, используемого для записи сообщения; научиться оценивать информационный объем сообщения, записанного символами произвольного алфавита</w:t>
            </w:r>
          </w:p>
        </w:tc>
        <w:tc>
          <w:tcPr>
            <w:tcW w:w="2834" w:type="dxa"/>
          </w:tcPr>
          <w:p w:rsidR="00440194" w:rsidRPr="00D557D4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b w:val="0"/>
              </w:rPr>
            </w:pPr>
            <w:r w:rsidRPr="00D557D4">
              <w:rPr>
                <w:rStyle w:val="af5"/>
                <w:b w:val="0"/>
              </w:rPr>
              <w:t xml:space="preserve">Презентация к </w:t>
            </w:r>
          </w:p>
          <w:p w:rsidR="00440194" w:rsidRPr="00D557D4" w:rsidRDefault="00440194" w:rsidP="00751529">
            <w:pPr>
              <w:pStyle w:val="af0"/>
              <w:snapToGrid w:val="0"/>
              <w:spacing w:before="0" w:beforeAutospacing="0" w:after="0" w:afterAutospacing="0"/>
            </w:pPr>
            <w:r w:rsidRPr="00D557D4">
              <w:rPr>
                <w:rStyle w:val="af5"/>
                <w:b w:val="0"/>
              </w:rPr>
              <w:t xml:space="preserve">§ 1.6 </w:t>
            </w:r>
            <w:hyperlink r:id="rId17" w:history="1">
              <w:r w:rsidRPr="00D557D4">
                <w:rPr>
                  <w:rStyle w:val="af5"/>
                  <w:b w:val="0"/>
                  <w:lang w:val="en-US"/>
                </w:rPr>
                <w:t>http</w:t>
              </w:r>
              <w:r w:rsidRPr="00D557D4">
                <w:rPr>
                  <w:rStyle w:val="af5"/>
                  <w:b w:val="0"/>
                </w:rPr>
                <w:t>://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metodist</w:t>
              </w:r>
              <w:proofErr w:type="spellEnd"/>
              <w:r w:rsidRPr="00D557D4">
                <w:rPr>
                  <w:rStyle w:val="af5"/>
                  <w:b w:val="0"/>
                </w:rPr>
                <w:t>.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lbz</w:t>
              </w:r>
              <w:proofErr w:type="spellEnd"/>
              <w:r w:rsidRPr="00D557D4">
                <w:rPr>
                  <w:rStyle w:val="af5"/>
                  <w:b w:val="0"/>
                </w:rPr>
                <w:t>.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ru</w:t>
              </w:r>
              <w:proofErr w:type="spellEnd"/>
              <w:r w:rsidRPr="00D557D4">
                <w:rPr>
                  <w:rStyle w:val="af5"/>
                  <w:b w:val="0"/>
                </w:rPr>
                <w:t>/</w:t>
              </w:r>
              <w:r w:rsidRPr="00D557D4">
                <w:rPr>
                  <w:rStyle w:val="af5"/>
                  <w:b w:val="0"/>
                  <w:lang w:val="en-US"/>
                </w:rPr>
                <w:t>authors</w:t>
              </w:r>
              <w:r w:rsidRPr="00D557D4">
                <w:rPr>
                  <w:rStyle w:val="af5"/>
                  <w:b w:val="0"/>
                </w:rPr>
                <w:t>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informatika</w:t>
              </w:r>
              <w:proofErr w:type="spellEnd"/>
              <w:r w:rsidRPr="00D557D4">
                <w:rPr>
                  <w:rStyle w:val="af5"/>
                  <w:b w:val="0"/>
                </w:rPr>
                <w:t>/3/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eor</w:t>
              </w:r>
              <w:proofErr w:type="spellEnd"/>
              <w:r w:rsidRPr="00D557D4">
                <w:rPr>
                  <w:rStyle w:val="af5"/>
                  <w:b w:val="0"/>
                </w:rPr>
                <w:t>7.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php</w:t>
              </w:r>
              <w:proofErr w:type="spellEnd"/>
            </w:hyperlink>
            <w:r w:rsidRPr="00D557D4">
              <w:rPr>
                <w:rStyle w:val="af5"/>
                <w:b w:val="0"/>
              </w:rPr>
              <w:t>, Задания по карточкам</w:t>
            </w:r>
          </w:p>
        </w:tc>
      </w:tr>
      <w:tr w:rsidR="00440194" w:rsidTr="00440194">
        <w:tc>
          <w:tcPr>
            <w:tcW w:w="675" w:type="dxa"/>
            <w:vAlign w:val="center"/>
          </w:tcPr>
          <w:p w:rsidR="00440194" w:rsidRPr="004C5AAA" w:rsidRDefault="00440194" w:rsidP="00751529">
            <w:pPr>
              <w:jc w:val="center"/>
            </w:pPr>
            <w:r>
              <w:t>9.</w:t>
            </w:r>
          </w:p>
        </w:tc>
        <w:tc>
          <w:tcPr>
            <w:tcW w:w="1205" w:type="dxa"/>
          </w:tcPr>
          <w:p w:rsidR="00440194" w:rsidRPr="00751529" w:rsidRDefault="00B840DD" w:rsidP="00751529">
            <w:r>
              <w:t>3</w:t>
            </w:r>
            <w:r w:rsidR="00440194" w:rsidRPr="00751529">
              <w:t>1</w:t>
            </w:r>
            <w:r>
              <w:t>-04</w:t>
            </w:r>
            <w:r w:rsidR="00440194" w:rsidRPr="00751529">
              <w:t>.11</w:t>
            </w:r>
          </w:p>
        </w:tc>
        <w:tc>
          <w:tcPr>
            <w:tcW w:w="638" w:type="dxa"/>
            <w:gridSpan w:val="2"/>
          </w:tcPr>
          <w:p w:rsidR="00440194" w:rsidRPr="00EB135E" w:rsidRDefault="00440194" w:rsidP="00751529">
            <w:pPr>
              <w:shd w:val="clear" w:color="auto" w:fill="FFFFFF"/>
              <w:jc w:val="center"/>
            </w:pPr>
          </w:p>
        </w:tc>
        <w:tc>
          <w:tcPr>
            <w:tcW w:w="649" w:type="dxa"/>
            <w:vAlign w:val="center"/>
          </w:tcPr>
          <w:p w:rsidR="00440194" w:rsidRPr="00EB135E" w:rsidRDefault="00440194" w:rsidP="00751529">
            <w:pPr>
              <w:shd w:val="clear" w:color="auto" w:fill="FFFFFF"/>
              <w:jc w:val="center"/>
            </w:pPr>
          </w:p>
        </w:tc>
        <w:tc>
          <w:tcPr>
            <w:tcW w:w="709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627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3341" w:type="dxa"/>
          </w:tcPr>
          <w:p w:rsidR="00440194" w:rsidRPr="00B11599" w:rsidRDefault="00440194" w:rsidP="00751529">
            <w:pPr>
              <w:pStyle w:val="af2"/>
              <w:spacing w:after="100" w:afterAutospacing="1" w:line="240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B11599">
              <w:rPr>
                <w:sz w:val="24"/>
                <w:szCs w:val="24"/>
                <w:lang w:eastAsia="ru-RU"/>
              </w:rPr>
              <w:t xml:space="preserve">Обобщение и систематизация основных понятий темы </w:t>
            </w:r>
            <w:r w:rsidRPr="00B11599">
              <w:rPr>
                <w:sz w:val="24"/>
                <w:szCs w:val="24"/>
                <w:lang w:eastAsia="ru-RU"/>
              </w:rPr>
              <w:lastRenderedPageBreak/>
              <w:t xml:space="preserve">«Информация и информационные процессы». </w:t>
            </w:r>
          </w:p>
        </w:tc>
        <w:tc>
          <w:tcPr>
            <w:tcW w:w="4349" w:type="dxa"/>
          </w:tcPr>
          <w:p w:rsidR="00440194" w:rsidRPr="001245D7" w:rsidRDefault="00440194" w:rsidP="00751529">
            <w:pPr>
              <w:pStyle w:val="af0"/>
              <w:spacing w:before="0" w:beforeAutospacing="0" w:after="0" w:afterAutospacing="0"/>
              <w:rPr>
                <w:rStyle w:val="af5"/>
                <w:i/>
              </w:rPr>
            </w:pPr>
            <w:r w:rsidRPr="001245D7">
              <w:rPr>
                <w:rStyle w:val="af5"/>
                <w:i/>
              </w:rPr>
              <w:lastRenderedPageBreak/>
              <w:t>Научатся:</w:t>
            </w:r>
            <w:r w:rsidRPr="001245D7">
              <w:rPr>
                <w:rStyle w:val="af5"/>
              </w:rPr>
              <w:t xml:space="preserve"> </w:t>
            </w:r>
            <w:r w:rsidRPr="001245D7">
              <w:rPr>
                <w:rStyle w:val="af5"/>
                <w:b w:val="0"/>
                <w:bCs w:val="0"/>
              </w:rPr>
              <w:t xml:space="preserve">кодировать и декодировать информацию по известным правилам </w:t>
            </w:r>
            <w:r w:rsidRPr="001245D7">
              <w:rPr>
                <w:rStyle w:val="af5"/>
                <w:b w:val="0"/>
                <w:bCs w:val="0"/>
              </w:rPr>
              <w:lastRenderedPageBreak/>
              <w:t>кодирования; определять количество различных символов, которые могут быть закодированы с помощью двоичного кода фиксированной длины; определять разрядность двоичного кода, необходимого для кодирования всех символов алфавита заданной мощности.</w:t>
            </w:r>
          </w:p>
          <w:p w:rsidR="00440194" w:rsidRPr="001245D7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i/>
              </w:rPr>
            </w:pPr>
            <w:r w:rsidRPr="001245D7">
              <w:rPr>
                <w:rStyle w:val="af5"/>
                <w:i/>
              </w:rPr>
              <w:t xml:space="preserve">Получат возможность: </w:t>
            </w:r>
            <w:r w:rsidRPr="001245D7">
              <w:rPr>
                <w:rStyle w:val="af5"/>
                <w:b w:val="0"/>
                <w:bCs w:val="0"/>
              </w:rPr>
              <w:t xml:space="preserve">углубить представления об информации как одном из основных понятий современной науки, об информационных процессах и их роли в современном мире, о принципах кодирования и алфавитном подходе к измерению информации;  </w:t>
            </w:r>
          </w:p>
        </w:tc>
        <w:tc>
          <w:tcPr>
            <w:tcW w:w="2834" w:type="dxa"/>
          </w:tcPr>
          <w:p w:rsidR="00440194" w:rsidRPr="00D557D4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b w:val="0"/>
              </w:rPr>
            </w:pPr>
            <w:r w:rsidRPr="00D557D4">
              <w:rPr>
                <w:rStyle w:val="af5"/>
                <w:b w:val="0"/>
              </w:rPr>
              <w:lastRenderedPageBreak/>
              <w:t xml:space="preserve">Презентация к </w:t>
            </w:r>
          </w:p>
          <w:p w:rsidR="00440194" w:rsidRPr="00D557D4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b w:val="0"/>
              </w:rPr>
            </w:pPr>
            <w:r w:rsidRPr="00D557D4">
              <w:rPr>
                <w:rStyle w:val="af5"/>
                <w:b w:val="0"/>
              </w:rPr>
              <w:t xml:space="preserve">§ 1.6 </w:t>
            </w:r>
            <w:hyperlink r:id="rId18" w:history="1">
              <w:r w:rsidRPr="00D557D4">
                <w:rPr>
                  <w:rStyle w:val="af5"/>
                  <w:b w:val="0"/>
                  <w:lang w:val="en-US"/>
                </w:rPr>
                <w:t>http</w:t>
              </w:r>
              <w:r w:rsidRPr="00D557D4">
                <w:rPr>
                  <w:rStyle w:val="af5"/>
                  <w:b w:val="0"/>
                </w:rPr>
                <w:t>://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metodist</w:t>
              </w:r>
              <w:proofErr w:type="spellEnd"/>
              <w:r w:rsidRPr="00D557D4">
                <w:rPr>
                  <w:rStyle w:val="af5"/>
                  <w:b w:val="0"/>
                </w:rPr>
                <w:t>.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lbz</w:t>
              </w:r>
              <w:proofErr w:type="spellEnd"/>
              <w:r w:rsidRPr="00D557D4">
                <w:rPr>
                  <w:rStyle w:val="af5"/>
                  <w:b w:val="0"/>
                </w:rPr>
                <w:t>.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ru</w:t>
              </w:r>
              <w:proofErr w:type="spellEnd"/>
              <w:r w:rsidRPr="00D557D4">
                <w:rPr>
                  <w:rStyle w:val="af5"/>
                  <w:b w:val="0"/>
                </w:rPr>
                <w:t>/</w:t>
              </w:r>
              <w:r w:rsidRPr="00D557D4">
                <w:rPr>
                  <w:rStyle w:val="af5"/>
                  <w:b w:val="0"/>
                  <w:lang w:val="en-US"/>
                </w:rPr>
                <w:t>authors</w:t>
              </w:r>
              <w:r w:rsidRPr="00D557D4">
                <w:rPr>
                  <w:rStyle w:val="af5"/>
                  <w:b w:val="0"/>
                </w:rPr>
                <w:t>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informatika</w:t>
              </w:r>
              <w:proofErr w:type="spellEnd"/>
              <w:r w:rsidRPr="00D557D4">
                <w:rPr>
                  <w:rStyle w:val="af5"/>
                  <w:b w:val="0"/>
                </w:rPr>
                <w:t>/3/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eor</w:t>
              </w:r>
              <w:proofErr w:type="spellEnd"/>
              <w:r w:rsidRPr="00D557D4">
                <w:rPr>
                  <w:rStyle w:val="af5"/>
                  <w:b w:val="0"/>
                </w:rPr>
                <w:t>7.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php</w:t>
              </w:r>
              <w:proofErr w:type="spellEnd"/>
            </w:hyperlink>
            <w:r w:rsidRPr="00D557D4">
              <w:rPr>
                <w:rStyle w:val="af5"/>
                <w:b w:val="0"/>
              </w:rPr>
              <w:t>,</w:t>
            </w:r>
          </w:p>
          <w:p w:rsidR="00440194" w:rsidRPr="00D557D4" w:rsidRDefault="00440194" w:rsidP="00751529">
            <w:pPr>
              <w:pStyle w:val="af0"/>
              <w:snapToGrid w:val="0"/>
              <w:spacing w:before="0" w:beforeAutospacing="0" w:after="0" w:afterAutospacing="0"/>
            </w:pPr>
            <w:r w:rsidRPr="00D557D4">
              <w:rPr>
                <w:rStyle w:val="af5"/>
                <w:b w:val="0"/>
              </w:rPr>
              <w:t>тест</w:t>
            </w:r>
          </w:p>
        </w:tc>
      </w:tr>
      <w:tr w:rsidR="00440194" w:rsidTr="00440194">
        <w:tc>
          <w:tcPr>
            <w:tcW w:w="12193" w:type="dxa"/>
            <w:gridSpan w:val="9"/>
          </w:tcPr>
          <w:p w:rsidR="00440194" w:rsidRPr="00E23F34" w:rsidRDefault="00440194" w:rsidP="00E23F34">
            <w:pPr>
              <w:jc w:val="center"/>
              <w:rPr>
                <w:b/>
                <w:bCs/>
              </w:rPr>
            </w:pPr>
            <w:r w:rsidRPr="00C44461">
              <w:rPr>
                <w:b/>
                <w:bCs/>
              </w:rPr>
              <w:lastRenderedPageBreak/>
              <w:t>Тема Компьютер как универсальное устройство для работы с информацией</w:t>
            </w:r>
            <w:r w:rsidR="00E23F34">
              <w:rPr>
                <w:b/>
                <w:bCs/>
              </w:rPr>
              <w:t xml:space="preserve"> (7 часов)</w:t>
            </w:r>
          </w:p>
        </w:tc>
        <w:tc>
          <w:tcPr>
            <w:tcW w:w="2834" w:type="dxa"/>
          </w:tcPr>
          <w:p w:rsidR="00440194" w:rsidRPr="00C44461" w:rsidRDefault="00440194" w:rsidP="00751529">
            <w:pPr>
              <w:jc w:val="center"/>
              <w:rPr>
                <w:b/>
                <w:bCs/>
              </w:rPr>
            </w:pPr>
          </w:p>
        </w:tc>
      </w:tr>
      <w:tr w:rsidR="00440194" w:rsidTr="00440194">
        <w:tc>
          <w:tcPr>
            <w:tcW w:w="675" w:type="dxa"/>
            <w:vAlign w:val="center"/>
          </w:tcPr>
          <w:p w:rsidR="00440194" w:rsidRPr="003F5A22" w:rsidRDefault="00440194" w:rsidP="00751529">
            <w:pPr>
              <w:jc w:val="center"/>
              <w:rPr>
                <w:b/>
              </w:rPr>
            </w:pPr>
            <w:r w:rsidRPr="003F5A22">
              <w:rPr>
                <w:b/>
              </w:rPr>
              <w:t>10.</w:t>
            </w:r>
          </w:p>
        </w:tc>
        <w:tc>
          <w:tcPr>
            <w:tcW w:w="1205" w:type="dxa"/>
          </w:tcPr>
          <w:p w:rsidR="00440194" w:rsidRDefault="00440194" w:rsidP="00751529">
            <w:pPr>
              <w:jc w:val="center"/>
            </w:pPr>
          </w:p>
          <w:p w:rsidR="00440194" w:rsidRDefault="00440194" w:rsidP="00751529">
            <w:pPr>
              <w:jc w:val="center"/>
            </w:pPr>
          </w:p>
          <w:p w:rsidR="00440194" w:rsidRPr="003F5A22" w:rsidRDefault="00B840DD" w:rsidP="0075152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07-11</w:t>
            </w:r>
            <w:r w:rsidR="00440194" w:rsidRPr="003F5A22">
              <w:rPr>
                <w:b/>
                <w:color w:val="FF0000"/>
              </w:rPr>
              <w:t>.11</w:t>
            </w:r>
          </w:p>
        </w:tc>
        <w:tc>
          <w:tcPr>
            <w:tcW w:w="638" w:type="dxa"/>
            <w:gridSpan w:val="2"/>
          </w:tcPr>
          <w:p w:rsidR="00440194" w:rsidRPr="00EB135E" w:rsidRDefault="00440194" w:rsidP="00751529">
            <w:pPr>
              <w:shd w:val="clear" w:color="auto" w:fill="FFFFFF"/>
              <w:jc w:val="center"/>
            </w:pPr>
          </w:p>
        </w:tc>
        <w:tc>
          <w:tcPr>
            <w:tcW w:w="649" w:type="dxa"/>
            <w:vAlign w:val="center"/>
          </w:tcPr>
          <w:p w:rsidR="00440194" w:rsidRPr="00EB135E" w:rsidRDefault="00440194" w:rsidP="00751529">
            <w:pPr>
              <w:shd w:val="clear" w:color="auto" w:fill="FFFFFF"/>
              <w:jc w:val="center"/>
            </w:pPr>
          </w:p>
        </w:tc>
        <w:tc>
          <w:tcPr>
            <w:tcW w:w="709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627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3341" w:type="dxa"/>
          </w:tcPr>
          <w:p w:rsidR="00440194" w:rsidRPr="00B11599" w:rsidRDefault="00440194" w:rsidP="00751529">
            <w:pPr>
              <w:pStyle w:val="af2"/>
              <w:spacing w:after="100" w:afterAutospacing="1" w:line="240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B11599">
              <w:rPr>
                <w:sz w:val="24"/>
                <w:szCs w:val="24"/>
                <w:lang w:eastAsia="ru-RU"/>
              </w:rPr>
              <w:t>Основные компоненты компьютера и их функции</w:t>
            </w:r>
          </w:p>
        </w:tc>
        <w:tc>
          <w:tcPr>
            <w:tcW w:w="4349" w:type="dxa"/>
          </w:tcPr>
          <w:p w:rsidR="00440194" w:rsidRPr="00310E6A" w:rsidRDefault="00440194" w:rsidP="00751529">
            <w:pPr>
              <w:pStyle w:val="af0"/>
              <w:spacing w:before="0" w:beforeAutospacing="0" w:after="0" w:afterAutospacing="0"/>
              <w:rPr>
                <w:rStyle w:val="af5"/>
                <w:i/>
              </w:rPr>
            </w:pPr>
            <w:r w:rsidRPr="00310E6A">
              <w:rPr>
                <w:rStyle w:val="af5"/>
                <w:i/>
              </w:rPr>
              <w:t>Научатся:</w:t>
            </w:r>
            <w:r w:rsidRPr="00310E6A">
              <w:rPr>
                <w:rStyle w:val="af5"/>
              </w:rPr>
              <w:t xml:space="preserve"> </w:t>
            </w:r>
            <w:r w:rsidRPr="00310E6A">
              <w:rPr>
                <w:rStyle w:val="af5"/>
                <w:b w:val="0"/>
                <w:bCs w:val="0"/>
              </w:rPr>
              <w:t>анализировать  устройства компьютера с точки зрения процедур ввода, хранения, обработки, вывода и передачи информации</w:t>
            </w:r>
          </w:p>
          <w:p w:rsidR="00440194" w:rsidRPr="00310E6A" w:rsidRDefault="00440194" w:rsidP="00751529">
            <w:pPr>
              <w:pStyle w:val="af0"/>
              <w:snapToGrid w:val="0"/>
              <w:spacing w:before="0" w:beforeAutospacing="0" w:after="0" w:afterAutospacing="0"/>
            </w:pPr>
            <w:r w:rsidRPr="00310E6A">
              <w:rPr>
                <w:rStyle w:val="af5"/>
                <w:i/>
              </w:rPr>
              <w:t xml:space="preserve">Получат возможность:  </w:t>
            </w:r>
            <w:r w:rsidRPr="00310E6A">
              <w:rPr>
                <w:rStyle w:val="af5"/>
                <w:b w:val="0"/>
                <w:bCs w:val="0"/>
              </w:rPr>
              <w:t xml:space="preserve">систематизировать представления об основных устройствах компьютера и их функциях; </w:t>
            </w:r>
          </w:p>
        </w:tc>
        <w:tc>
          <w:tcPr>
            <w:tcW w:w="2834" w:type="dxa"/>
          </w:tcPr>
          <w:p w:rsidR="00440194" w:rsidRPr="00D557D4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b w:val="0"/>
              </w:rPr>
            </w:pPr>
            <w:r w:rsidRPr="00D557D4">
              <w:rPr>
                <w:rStyle w:val="af5"/>
                <w:b w:val="0"/>
              </w:rPr>
              <w:t xml:space="preserve">Презентация к </w:t>
            </w:r>
          </w:p>
          <w:p w:rsidR="00440194" w:rsidRPr="00D557D4" w:rsidRDefault="00440194" w:rsidP="00751529">
            <w:pPr>
              <w:pStyle w:val="af0"/>
              <w:snapToGrid w:val="0"/>
              <w:spacing w:before="0" w:beforeAutospacing="0" w:after="0" w:afterAutospacing="0"/>
            </w:pPr>
            <w:r w:rsidRPr="00D557D4">
              <w:rPr>
                <w:rStyle w:val="af5"/>
                <w:b w:val="0"/>
              </w:rPr>
              <w:t xml:space="preserve">§ 2.1 </w:t>
            </w:r>
            <w:hyperlink r:id="rId19" w:history="1">
              <w:r w:rsidRPr="00D557D4">
                <w:rPr>
                  <w:rStyle w:val="af5"/>
                  <w:b w:val="0"/>
                  <w:lang w:val="en-US"/>
                </w:rPr>
                <w:t>http</w:t>
              </w:r>
              <w:r w:rsidRPr="00D557D4">
                <w:rPr>
                  <w:rStyle w:val="af5"/>
                  <w:b w:val="0"/>
                </w:rPr>
                <w:t>://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metodist</w:t>
              </w:r>
              <w:proofErr w:type="spellEnd"/>
              <w:r w:rsidRPr="00D557D4">
                <w:rPr>
                  <w:rStyle w:val="af5"/>
                  <w:b w:val="0"/>
                </w:rPr>
                <w:t>.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lbz</w:t>
              </w:r>
              <w:proofErr w:type="spellEnd"/>
              <w:r w:rsidRPr="00D557D4">
                <w:rPr>
                  <w:rStyle w:val="af5"/>
                  <w:b w:val="0"/>
                </w:rPr>
                <w:t>.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ru</w:t>
              </w:r>
              <w:proofErr w:type="spellEnd"/>
              <w:r w:rsidRPr="00D557D4">
                <w:rPr>
                  <w:rStyle w:val="af5"/>
                  <w:b w:val="0"/>
                </w:rPr>
                <w:t>/</w:t>
              </w:r>
              <w:r w:rsidRPr="00D557D4">
                <w:rPr>
                  <w:rStyle w:val="af5"/>
                  <w:b w:val="0"/>
                  <w:lang w:val="en-US"/>
                </w:rPr>
                <w:t>authors</w:t>
              </w:r>
              <w:r w:rsidRPr="00D557D4">
                <w:rPr>
                  <w:rStyle w:val="af5"/>
                  <w:b w:val="0"/>
                </w:rPr>
                <w:t>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informat</w:t>
              </w:r>
            </w:hyperlink>
            <w:hyperlink r:id="rId20" w:history="1">
              <w:r w:rsidRPr="00D557D4">
                <w:rPr>
                  <w:rStyle w:val="af5"/>
                  <w:b w:val="0"/>
                  <w:lang w:val="en-US"/>
                </w:rPr>
                <w:t>ika</w:t>
              </w:r>
              <w:proofErr w:type="spellEnd"/>
              <w:r w:rsidRPr="00D557D4">
                <w:rPr>
                  <w:rStyle w:val="af5"/>
                  <w:b w:val="0"/>
                </w:rPr>
                <w:t>/3/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eor</w:t>
              </w:r>
              <w:proofErr w:type="spellEnd"/>
              <w:r w:rsidRPr="00D557D4">
                <w:rPr>
                  <w:rStyle w:val="af5"/>
                  <w:b w:val="0"/>
                </w:rPr>
                <w:t>7.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php</w:t>
              </w:r>
              <w:proofErr w:type="spellEnd"/>
            </w:hyperlink>
            <w:r w:rsidRPr="00D557D4">
              <w:rPr>
                <w:rStyle w:val="af5"/>
                <w:b w:val="0"/>
              </w:rPr>
              <w:t>, Заполнить таблицу Носители информации</w:t>
            </w:r>
          </w:p>
        </w:tc>
      </w:tr>
      <w:tr w:rsidR="00440194" w:rsidTr="00440194">
        <w:tc>
          <w:tcPr>
            <w:tcW w:w="675" w:type="dxa"/>
            <w:vAlign w:val="center"/>
          </w:tcPr>
          <w:p w:rsidR="00440194" w:rsidRPr="004C5AAA" w:rsidRDefault="00440194" w:rsidP="00751529">
            <w:pPr>
              <w:jc w:val="center"/>
            </w:pPr>
            <w:r>
              <w:t>11.</w:t>
            </w:r>
          </w:p>
        </w:tc>
        <w:tc>
          <w:tcPr>
            <w:tcW w:w="1205" w:type="dxa"/>
          </w:tcPr>
          <w:p w:rsidR="00440194" w:rsidRPr="00751529" w:rsidRDefault="00B840DD" w:rsidP="00751529">
            <w:pPr>
              <w:jc w:val="center"/>
            </w:pPr>
            <w:r>
              <w:t>14-1</w:t>
            </w:r>
            <w:r w:rsidR="00440194">
              <w:t>8</w:t>
            </w:r>
            <w:r w:rsidR="00440194" w:rsidRPr="00751529">
              <w:t>.11</w:t>
            </w:r>
          </w:p>
        </w:tc>
        <w:tc>
          <w:tcPr>
            <w:tcW w:w="638" w:type="dxa"/>
            <w:gridSpan w:val="2"/>
          </w:tcPr>
          <w:p w:rsidR="00440194" w:rsidRPr="00EB135E" w:rsidRDefault="00440194" w:rsidP="00751529">
            <w:pPr>
              <w:jc w:val="center"/>
            </w:pPr>
          </w:p>
        </w:tc>
        <w:tc>
          <w:tcPr>
            <w:tcW w:w="649" w:type="dxa"/>
            <w:vAlign w:val="center"/>
          </w:tcPr>
          <w:p w:rsidR="00440194" w:rsidRPr="00EB135E" w:rsidRDefault="00440194" w:rsidP="00751529">
            <w:pPr>
              <w:jc w:val="center"/>
            </w:pPr>
          </w:p>
        </w:tc>
        <w:tc>
          <w:tcPr>
            <w:tcW w:w="709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627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3341" w:type="dxa"/>
          </w:tcPr>
          <w:p w:rsidR="00440194" w:rsidRPr="00B11599" w:rsidRDefault="00440194" w:rsidP="00751529">
            <w:pPr>
              <w:pStyle w:val="af2"/>
              <w:spacing w:after="100" w:afterAutospacing="1" w:line="240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B11599">
              <w:rPr>
                <w:sz w:val="24"/>
                <w:szCs w:val="24"/>
                <w:lang w:eastAsia="ru-RU"/>
              </w:rPr>
              <w:t xml:space="preserve">Персональный компьютер. </w:t>
            </w:r>
          </w:p>
        </w:tc>
        <w:tc>
          <w:tcPr>
            <w:tcW w:w="4349" w:type="dxa"/>
          </w:tcPr>
          <w:p w:rsidR="00440194" w:rsidRPr="00310E6A" w:rsidRDefault="00440194" w:rsidP="00751529">
            <w:pPr>
              <w:pStyle w:val="af0"/>
              <w:spacing w:before="0" w:beforeAutospacing="0" w:after="0" w:afterAutospacing="0"/>
              <w:rPr>
                <w:rStyle w:val="af5"/>
                <w:i/>
              </w:rPr>
            </w:pPr>
            <w:r w:rsidRPr="00310E6A">
              <w:rPr>
                <w:rStyle w:val="af5"/>
                <w:i/>
              </w:rPr>
              <w:t>Научатся:</w:t>
            </w:r>
            <w:r w:rsidRPr="00310E6A">
              <w:rPr>
                <w:rStyle w:val="af5"/>
              </w:rPr>
              <w:t xml:space="preserve">  </w:t>
            </w:r>
            <w:r w:rsidRPr="00310E6A">
              <w:rPr>
                <w:rStyle w:val="af5"/>
                <w:b w:val="0"/>
                <w:bCs w:val="0"/>
              </w:rPr>
              <w:t xml:space="preserve">называть основные устройства персонального компьютера и их актуальные характеристики; </w:t>
            </w:r>
          </w:p>
          <w:p w:rsidR="00440194" w:rsidRPr="00310E6A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i/>
              </w:rPr>
            </w:pPr>
            <w:r w:rsidRPr="00310E6A">
              <w:rPr>
                <w:rStyle w:val="af5"/>
                <w:i/>
              </w:rPr>
              <w:t xml:space="preserve">Получат возможность: </w:t>
            </w:r>
            <w:r w:rsidRPr="00310E6A">
              <w:rPr>
                <w:rStyle w:val="af5"/>
                <w:b w:val="0"/>
                <w:bCs w:val="0"/>
              </w:rPr>
              <w:t xml:space="preserve">систематизировать представления об основных устройствах компьютера и их функциях; </w:t>
            </w:r>
          </w:p>
        </w:tc>
        <w:tc>
          <w:tcPr>
            <w:tcW w:w="2834" w:type="dxa"/>
          </w:tcPr>
          <w:p w:rsidR="00440194" w:rsidRPr="00D557D4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b w:val="0"/>
              </w:rPr>
            </w:pPr>
            <w:r w:rsidRPr="00D557D4">
              <w:rPr>
                <w:rStyle w:val="af5"/>
                <w:b w:val="0"/>
              </w:rPr>
              <w:t xml:space="preserve">Презентация к </w:t>
            </w:r>
          </w:p>
          <w:p w:rsidR="00440194" w:rsidRPr="00D557D4" w:rsidRDefault="00440194" w:rsidP="00751529">
            <w:pPr>
              <w:pStyle w:val="af0"/>
              <w:snapToGrid w:val="0"/>
              <w:spacing w:before="0" w:beforeAutospacing="0" w:after="0" w:afterAutospacing="0"/>
            </w:pPr>
            <w:r w:rsidRPr="00D557D4">
              <w:rPr>
                <w:rStyle w:val="af5"/>
                <w:b w:val="0"/>
              </w:rPr>
              <w:t xml:space="preserve">§ 2.2 </w:t>
            </w:r>
            <w:hyperlink r:id="rId21" w:history="1">
              <w:r w:rsidRPr="00D557D4">
                <w:rPr>
                  <w:rStyle w:val="af5"/>
                  <w:b w:val="0"/>
                  <w:lang w:val="en-US"/>
                </w:rPr>
                <w:t>http</w:t>
              </w:r>
              <w:r w:rsidRPr="00D557D4">
                <w:rPr>
                  <w:rStyle w:val="af5"/>
                  <w:b w:val="0"/>
                </w:rPr>
                <w:t>://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metodist</w:t>
              </w:r>
              <w:proofErr w:type="spellEnd"/>
              <w:r w:rsidRPr="00D557D4">
                <w:rPr>
                  <w:rStyle w:val="af5"/>
                  <w:b w:val="0"/>
                </w:rPr>
                <w:t>.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lbz</w:t>
              </w:r>
              <w:proofErr w:type="spellEnd"/>
              <w:r w:rsidRPr="00D557D4">
                <w:rPr>
                  <w:rStyle w:val="af5"/>
                  <w:b w:val="0"/>
                </w:rPr>
                <w:t>.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ru</w:t>
              </w:r>
              <w:proofErr w:type="spellEnd"/>
              <w:r w:rsidRPr="00D557D4">
                <w:rPr>
                  <w:rStyle w:val="af5"/>
                  <w:b w:val="0"/>
                </w:rPr>
                <w:t>/</w:t>
              </w:r>
              <w:r w:rsidRPr="00D557D4">
                <w:rPr>
                  <w:rStyle w:val="af5"/>
                  <w:b w:val="0"/>
                  <w:lang w:val="en-US"/>
                </w:rPr>
                <w:t>authors</w:t>
              </w:r>
              <w:r w:rsidRPr="00D557D4">
                <w:rPr>
                  <w:rStyle w:val="af5"/>
                  <w:b w:val="0"/>
                </w:rPr>
                <w:t>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informatika</w:t>
              </w:r>
              <w:proofErr w:type="spellEnd"/>
              <w:r w:rsidRPr="00D557D4">
                <w:rPr>
                  <w:rStyle w:val="af5"/>
                  <w:b w:val="0"/>
                </w:rPr>
                <w:t>/3/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eor</w:t>
              </w:r>
              <w:proofErr w:type="spellEnd"/>
              <w:r w:rsidRPr="00D557D4">
                <w:rPr>
                  <w:rStyle w:val="af5"/>
                  <w:b w:val="0"/>
                </w:rPr>
                <w:t>7.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php</w:t>
              </w:r>
              <w:proofErr w:type="spellEnd"/>
            </w:hyperlink>
            <w:r w:rsidRPr="00D557D4">
              <w:rPr>
                <w:rStyle w:val="af5"/>
                <w:b w:val="0"/>
              </w:rPr>
              <w:t xml:space="preserve">, Построить граф Устройства ПК, </w:t>
            </w:r>
            <w:proofErr w:type="spellStart"/>
            <w:r w:rsidRPr="00D557D4">
              <w:rPr>
                <w:rStyle w:val="af5"/>
                <w:b w:val="0"/>
              </w:rPr>
              <w:t>рт</w:t>
            </w:r>
            <w:proofErr w:type="spellEnd"/>
            <w:r w:rsidRPr="00D557D4">
              <w:rPr>
                <w:rStyle w:val="af5"/>
                <w:b w:val="0"/>
              </w:rPr>
              <w:t xml:space="preserve"> 80</w:t>
            </w:r>
          </w:p>
        </w:tc>
      </w:tr>
      <w:tr w:rsidR="00440194" w:rsidTr="00440194">
        <w:tc>
          <w:tcPr>
            <w:tcW w:w="675" w:type="dxa"/>
            <w:vAlign w:val="center"/>
          </w:tcPr>
          <w:p w:rsidR="00440194" w:rsidRPr="0078194D" w:rsidRDefault="00440194" w:rsidP="00751529">
            <w:pPr>
              <w:jc w:val="center"/>
            </w:pPr>
            <w:r w:rsidRPr="0078194D">
              <w:t>12.</w:t>
            </w:r>
          </w:p>
        </w:tc>
        <w:tc>
          <w:tcPr>
            <w:tcW w:w="1205" w:type="dxa"/>
          </w:tcPr>
          <w:p w:rsidR="00440194" w:rsidRPr="00751529" w:rsidRDefault="00B840DD" w:rsidP="00751529">
            <w:pPr>
              <w:jc w:val="center"/>
            </w:pPr>
            <w:r>
              <w:t>28.11-02</w:t>
            </w:r>
            <w:r w:rsidR="00440194">
              <w:t>.12</w:t>
            </w:r>
          </w:p>
        </w:tc>
        <w:tc>
          <w:tcPr>
            <w:tcW w:w="638" w:type="dxa"/>
            <w:gridSpan w:val="2"/>
          </w:tcPr>
          <w:p w:rsidR="00440194" w:rsidRDefault="00440194" w:rsidP="00751529">
            <w:pPr>
              <w:jc w:val="center"/>
            </w:pPr>
          </w:p>
        </w:tc>
        <w:tc>
          <w:tcPr>
            <w:tcW w:w="649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709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627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3341" w:type="dxa"/>
          </w:tcPr>
          <w:p w:rsidR="00440194" w:rsidRPr="00B11599" w:rsidRDefault="00440194" w:rsidP="00751529">
            <w:pPr>
              <w:pStyle w:val="af2"/>
              <w:spacing w:after="100" w:afterAutospacing="1" w:line="240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B11599">
              <w:rPr>
                <w:sz w:val="24"/>
                <w:szCs w:val="24"/>
                <w:lang w:eastAsia="ru-RU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4349" w:type="dxa"/>
          </w:tcPr>
          <w:p w:rsidR="00440194" w:rsidRPr="00310E6A" w:rsidRDefault="00440194" w:rsidP="00751529">
            <w:pPr>
              <w:pStyle w:val="af0"/>
              <w:spacing w:before="0" w:beforeAutospacing="0" w:after="0" w:afterAutospacing="0"/>
              <w:rPr>
                <w:rStyle w:val="af5"/>
                <w:i/>
              </w:rPr>
            </w:pPr>
            <w:r w:rsidRPr="00310E6A">
              <w:rPr>
                <w:rStyle w:val="af5"/>
                <w:i/>
              </w:rPr>
              <w:t>Научатся:</w:t>
            </w:r>
            <w:r w:rsidRPr="00310E6A">
              <w:rPr>
                <w:rStyle w:val="af5"/>
              </w:rPr>
              <w:t xml:space="preserve"> </w:t>
            </w:r>
            <w:r w:rsidRPr="00310E6A">
              <w:rPr>
                <w:rStyle w:val="af5"/>
                <w:b w:val="0"/>
                <w:bCs w:val="0"/>
              </w:rPr>
              <w:t>классифицировать программное обеспечение персонального компьютера и основных его групп, подбирать программное обеспечение, соответствующее решаемой задаче</w:t>
            </w:r>
          </w:p>
          <w:p w:rsidR="00440194" w:rsidRPr="00310E6A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i/>
              </w:rPr>
            </w:pPr>
            <w:r w:rsidRPr="00310E6A">
              <w:rPr>
                <w:rStyle w:val="af5"/>
                <w:i/>
              </w:rPr>
              <w:t xml:space="preserve">Получат возможность: </w:t>
            </w:r>
            <w:r w:rsidRPr="00310E6A">
              <w:rPr>
                <w:rStyle w:val="af5"/>
                <w:b w:val="0"/>
                <w:bCs w:val="0"/>
              </w:rPr>
              <w:t xml:space="preserve">научиться систематизировать знания о назначении и функциях программного обеспечения </w:t>
            </w:r>
            <w:r w:rsidRPr="00310E6A">
              <w:rPr>
                <w:rStyle w:val="af5"/>
                <w:b w:val="0"/>
                <w:bCs w:val="0"/>
              </w:rPr>
              <w:lastRenderedPageBreak/>
              <w:t>компьютера</w:t>
            </w:r>
          </w:p>
        </w:tc>
        <w:tc>
          <w:tcPr>
            <w:tcW w:w="2834" w:type="dxa"/>
          </w:tcPr>
          <w:p w:rsidR="00440194" w:rsidRPr="00D557D4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b w:val="0"/>
              </w:rPr>
            </w:pPr>
            <w:r w:rsidRPr="00D557D4">
              <w:rPr>
                <w:rStyle w:val="af5"/>
                <w:b w:val="0"/>
              </w:rPr>
              <w:lastRenderedPageBreak/>
              <w:t xml:space="preserve">Презентация к </w:t>
            </w:r>
          </w:p>
          <w:p w:rsidR="00440194" w:rsidRPr="00D557D4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b w:val="0"/>
              </w:rPr>
            </w:pPr>
            <w:r w:rsidRPr="00D557D4">
              <w:rPr>
                <w:rStyle w:val="af5"/>
                <w:b w:val="0"/>
              </w:rPr>
              <w:t xml:space="preserve">§ 2.3 </w:t>
            </w:r>
            <w:hyperlink r:id="rId22" w:history="1">
              <w:r w:rsidRPr="00D557D4">
                <w:rPr>
                  <w:rStyle w:val="af5"/>
                  <w:b w:val="0"/>
                  <w:lang w:val="en-US"/>
                </w:rPr>
                <w:t>http</w:t>
              </w:r>
              <w:r w:rsidRPr="00D557D4">
                <w:rPr>
                  <w:rStyle w:val="af5"/>
                  <w:b w:val="0"/>
                </w:rPr>
                <w:t>://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metodist</w:t>
              </w:r>
              <w:proofErr w:type="spellEnd"/>
              <w:r w:rsidRPr="00D557D4">
                <w:rPr>
                  <w:rStyle w:val="af5"/>
                  <w:b w:val="0"/>
                </w:rPr>
                <w:t>.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lbz</w:t>
              </w:r>
              <w:proofErr w:type="spellEnd"/>
              <w:r w:rsidRPr="00D557D4">
                <w:rPr>
                  <w:rStyle w:val="af5"/>
                  <w:b w:val="0"/>
                </w:rPr>
                <w:t>.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ru</w:t>
              </w:r>
              <w:proofErr w:type="spellEnd"/>
              <w:r w:rsidRPr="00D557D4">
                <w:rPr>
                  <w:rStyle w:val="af5"/>
                  <w:b w:val="0"/>
                </w:rPr>
                <w:t>/</w:t>
              </w:r>
              <w:r w:rsidRPr="00D557D4">
                <w:rPr>
                  <w:rStyle w:val="af5"/>
                  <w:b w:val="0"/>
                  <w:lang w:val="en-US"/>
                </w:rPr>
                <w:t>authors</w:t>
              </w:r>
              <w:r w:rsidRPr="00D557D4">
                <w:rPr>
                  <w:rStyle w:val="af5"/>
                  <w:b w:val="0"/>
                </w:rPr>
                <w:t>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informatika</w:t>
              </w:r>
              <w:proofErr w:type="spellEnd"/>
              <w:r w:rsidRPr="00D557D4">
                <w:rPr>
                  <w:rStyle w:val="af5"/>
                  <w:b w:val="0"/>
                </w:rPr>
                <w:t>/3/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eor</w:t>
              </w:r>
              <w:proofErr w:type="spellEnd"/>
              <w:r w:rsidRPr="00D557D4">
                <w:rPr>
                  <w:rStyle w:val="af5"/>
                  <w:b w:val="0"/>
                </w:rPr>
                <w:t>7.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php</w:t>
              </w:r>
              <w:proofErr w:type="spellEnd"/>
            </w:hyperlink>
            <w:r w:rsidRPr="00D557D4">
              <w:rPr>
                <w:rStyle w:val="af5"/>
                <w:b w:val="0"/>
              </w:rPr>
              <w:t>,</w:t>
            </w:r>
          </w:p>
          <w:p w:rsidR="00440194" w:rsidRPr="00D557D4" w:rsidRDefault="00440194" w:rsidP="00751529">
            <w:pPr>
              <w:pStyle w:val="af0"/>
              <w:snapToGrid w:val="0"/>
              <w:spacing w:before="0" w:beforeAutospacing="0" w:after="0" w:afterAutospacing="0"/>
            </w:pPr>
            <w:r w:rsidRPr="00D557D4">
              <w:rPr>
                <w:rStyle w:val="af5"/>
                <w:b w:val="0"/>
              </w:rPr>
              <w:t>Подготовить сообщение об одном из приложений</w:t>
            </w:r>
          </w:p>
        </w:tc>
      </w:tr>
      <w:tr w:rsidR="00440194" w:rsidTr="00440194">
        <w:tc>
          <w:tcPr>
            <w:tcW w:w="675" w:type="dxa"/>
            <w:vAlign w:val="center"/>
          </w:tcPr>
          <w:p w:rsidR="00440194" w:rsidRDefault="00440194" w:rsidP="00751529">
            <w:pPr>
              <w:jc w:val="center"/>
            </w:pPr>
            <w:r>
              <w:lastRenderedPageBreak/>
              <w:t>13.</w:t>
            </w:r>
          </w:p>
        </w:tc>
        <w:tc>
          <w:tcPr>
            <w:tcW w:w="1205" w:type="dxa"/>
          </w:tcPr>
          <w:p w:rsidR="00440194" w:rsidRPr="00751529" w:rsidRDefault="00B840DD" w:rsidP="00751529">
            <w:r>
              <w:t>05-09</w:t>
            </w:r>
            <w:r w:rsidR="00440194" w:rsidRPr="00751529">
              <w:t>.12</w:t>
            </w:r>
          </w:p>
        </w:tc>
        <w:tc>
          <w:tcPr>
            <w:tcW w:w="638" w:type="dxa"/>
            <w:gridSpan w:val="2"/>
          </w:tcPr>
          <w:p w:rsidR="00440194" w:rsidRDefault="00440194" w:rsidP="00751529">
            <w:pPr>
              <w:jc w:val="center"/>
            </w:pPr>
          </w:p>
        </w:tc>
        <w:tc>
          <w:tcPr>
            <w:tcW w:w="649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709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627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3341" w:type="dxa"/>
          </w:tcPr>
          <w:p w:rsidR="00440194" w:rsidRPr="00B11599" w:rsidRDefault="00440194" w:rsidP="00751529">
            <w:pPr>
              <w:pStyle w:val="af2"/>
              <w:spacing w:after="100" w:afterAutospacing="1" w:line="240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B11599">
              <w:rPr>
                <w:sz w:val="24"/>
                <w:szCs w:val="24"/>
                <w:lang w:eastAsia="ru-RU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4349" w:type="dxa"/>
          </w:tcPr>
          <w:p w:rsidR="00440194" w:rsidRPr="00310E6A" w:rsidRDefault="00440194" w:rsidP="00751529">
            <w:pPr>
              <w:pStyle w:val="af0"/>
              <w:spacing w:before="0" w:beforeAutospacing="0" w:after="0" w:afterAutospacing="0"/>
              <w:rPr>
                <w:rStyle w:val="af5"/>
                <w:i/>
              </w:rPr>
            </w:pPr>
            <w:r w:rsidRPr="00310E6A">
              <w:rPr>
                <w:rStyle w:val="af5"/>
                <w:i/>
              </w:rPr>
              <w:t>Научатся:</w:t>
            </w:r>
            <w:r w:rsidRPr="00310E6A">
              <w:rPr>
                <w:rStyle w:val="af5"/>
              </w:rPr>
              <w:t xml:space="preserve"> </w:t>
            </w:r>
            <w:r w:rsidRPr="00310E6A">
              <w:rPr>
                <w:rStyle w:val="af5"/>
                <w:b w:val="0"/>
                <w:bCs w:val="0"/>
              </w:rPr>
              <w:t>описывать виды и состав программного обеспечения современных компьютеров. Получат представление о программировании как о сфере профессиональной деятельности; представление о возможностях использования компьютеров в других сферах деятельности</w:t>
            </w:r>
          </w:p>
          <w:p w:rsidR="00440194" w:rsidRPr="00310E6A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i/>
              </w:rPr>
            </w:pPr>
            <w:r w:rsidRPr="00310E6A">
              <w:rPr>
                <w:rStyle w:val="af5"/>
                <w:i/>
              </w:rPr>
              <w:t xml:space="preserve">Получат возможность: </w:t>
            </w:r>
            <w:r w:rsidRPr="00310E6A">
              <w:rPr>
                <w:rStyle w:val="af5"/>
                <w:b w:val="0"/>
                <w:bCs w:val="0"/>
              </w:rPr>
              <w:t>научиться систематизировать знания о назначении и функциях программного обеспечения компьютера</w:t>
            </w:r>
          </w:p>
        </w:tc>
        <w:tc>
          <w:tcPr>
            <w:tcW w:w="2834" w:type="dxa"/>
          </w:tcPr>
          <w:p w:rsidR="00440194" w:rsidRPr="00D557D4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b w:val="0"/>
              </w:rPr>
            </w:pPr>
            <w:r w:rsidRPr="00D557D4">
              <w:rPr>
                <w:rStyle w:val="af5"/>
                <w:b w:val="0"/>
              </w:rPr>
              <w:t xml:space="preserve">Презентация к </w:t>
            </w:r>
          </w:p>
          <w:p w:rsidR="00440194" w:rsidRPr="00D557D4" w:rsidRDefault="00440194" w:rsidP="00751529">
            <w:pPr>
              <w:pStyle w:val="af0"/>
              <w:snapToGrid w:val="0"/>
              <w:spacing w:before="0" w:beforeAutospacing="0" w:after="0" w:afterAutospacing="0"/>
            </w:pPr>
            <w:r w:rsidRPr="00D557D4">
              <w:rPr>
                <w:rStyle w:val="af5"/>
                <w:b w:val="0"/>
              </w:rPr>
              <w:t xml:space="preserve">§ 2.3 </w:t>
            </w:r>
            <w:hyperlink r:id="rId23" w:history="1">
              <w:r w:rsidRPr="00D557D4">
                <w:rPr>
                  <w:rStyle w:val="af5"/>
                  <w:b w:val="0"/>
                  <w:lang w:val="en-US"/>
                </w:rPr>
                <w:t>http</w:t>
              </w:r>
              <w:r w:rsidRPr="00D557D4">
                <w:rPr>
                  <w:rStyle w:val="af5"/>
                  <w:b w:val="0"/>
                </w:rPr>
                <w:t>://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metodist</w:t>
              </w:r>
              <w:proofErr w:type="spellEnd"/>
              <w:r w:rsidRPr="00D557D4">
                <w:rPr>
                  <w:rStyle w:val="af5"/>
                  <w:b w:val="0"/>
                </w:rPr>
                <w:t>.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lbz</w:t>
              </w:r>
              <w:proofErr w:type="spellEnd"/>
              <w:r w:rsidRPr="00D557D4">
                <w:rPr>
                  <w:rStyle w:val="af5"/>
                  <w:b w:val="0"/>
                </w:rPr>
                <w:t>.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ru</w:t>
              </w:r>
              <w:proofErr w:type="spellEnd"/>
              <w:r w:rsidRPr="00D557D4">
                <w:rPr>
                  <w:rStyle w:val="af5"/>
                  <w:b w:val="0"/>
                </w:rPr>
                <w:t>/</w:t>
              </w:r>
              <w:r w:rsidRPr="00D557D4">
                <w:rPr>
                  <w:rStyle w:val="af5"/>
                  <w:b w:val="0"/>
                  <w:lang w:val="en-US"/>
                </w:rPr>
                <w:t>authors</w:t>
              </w:r>
              <w:r w:rsidRPr="00D557D4">
                <w:rPr>
                  <w:rStyle w:val="af5"/>
                  <w:b w:val="0"/>
                </w:rPr>
                <w:t>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informatika</w:t>
              </w:r>
              <w:proofErr w:type="spellEnd"/>
              <w:r w:rsidRPr="00D557D4">
                <w:rPr>
                  <w:rStyle w:val="af5"/>
                  <w:b w:val="0"/>
                </w:rPr>
                <w:t>/3/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eor</w:t>
              </w:r>
              <w:proofErr w:type="spellEnd"/>
              <w:r w:rsidRPr="00D557D4">
                <w:rPr>
                  <w:rStyle w:val="af5"/>
                  <w:b w:val="0"/>
                </w:rPr>
                <w:t>7.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php</w:t>
              </w:r>
              <w:proofErr w:type="spellEnd"/>
            </w:hyperlink>
            <w:r w:rsidRPr="00D557D4">
              <w:rPr>
                <w:rStyle w:val="af5"/>
                <w:b w:val="0"/>
              </w:rPr>
              <w:t xml:space="preserve">, Подготовить сообщение об одном из языков </w:t>
            </w:r>
            <w:proofErr w:type="spellStart"/>
            <w:r w:rsidRPr="00D557D4">
              <w:rPr>
                <w:rStyle w:val="af5"/>
                <w:b w:val="0"/>
              </w:rPr>
              <w:t>программир</w:t>
            </w:r>
            <w:proofErr w:type="spellEnd"/>
            <w:r w:rsidRPr="00D557D4">
              <w:rPr>
                <w:rStyle w:val="af5"/>
                <w:b w:val="0"/>
              </w:rPr>
              <w:t>.</w:t>
            </w:r>
          </w:p>
        </w:tc>
      </w:tr>
      <w:tr w:rsidR="00440194" w:rsidTr="00440194">
        <w:tc>
          <w:tcPr>
            <w:tcW w:w="675" w:type="dxa"/>
            <w:vAlign w:val="center"/>
          </w:tcPr>
          <w:p w:rsidR="00440194" w:rsidRPr="00A70B00" w:rsidRDefault="00440194" w:rsidP="00751529">
            <w:pPr>
              <w:jc w:val="center"/>
            </w:pPr>
            <w:r w:rsidRPr="00A70B00">
              <w:t>14.</w:t>
            </w:r>
          </w:p>
        </w:tc>
        <w:tc>
          <w:tcPr>
            <w:tcW w:w="1205" w:type="dxa"/>
          </w:tcPr>
          <w:p w:rsidR="00440194" w:rsidRPr="00751529" w:rsidRDefault="00B840DD" w:rsidP="00751529">
            <w:r>
              <w:t>12-16</w:t>
            </w:r>
            <w:r w:rsidR="00440194" w:rsidRPr="00751529">
              <w:t>.12</w:t>
            </w:r>
          </w:p>
        </w:tc>
        <w:tc>
          <w:tcPr>
            <w:tcW w:w="638" w:type="dxa"/>
            <w:gridSpan w:val="2"/>
          </w:tcPr>
          <w:p w:rsidR="00440194" w:rsidRDefault="00440194" w:rsidP="00751529">
            <w:pPr>
              <w:jc w:val="center"/>
            </w:pPr>
          </w:p>
        </w:tc>
        <w:tc>
          <w:tcPr>
            <w:tcW w:w="649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709" w:type="dxa"/>
            <w:vAlign w:val="center"/>
          </w:tcPr>
          <w:p w:rsidR="00440194" w:rsidRPr="00FD7CD9" w:rsidRDefault="00440194" w:rsidP="00751529">
            <w:pPr>
              <w:shd w:val="clear" w:color="auto" w:fill="FFFFFF"/>
              <w:jc w:val="center"/>
              <w:rPr>
                <w:color w:val="00000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3341" w:type="dxa"/>
          </w:tcPr>
          <w:p w:rsidR="00440194" w:rsidRPr="00B11599" w:rsidRDefault="00440194" w:rsidP="00751529">
            <w:pPr>
              <w:pStyle w:val="af2"/>
              <w:spacing w:after="100" w:afterAutospacing="1" w:line="240" w:lineRule="auto"/>
              <w:ind w:left="0" w:firstLine="34"/>
              <w:jc w:val="left"/>
              <w:rPr>
                <w:sz w:val="24"/>
                <w:szCs w:val="24"/>
                <w:lang w:eastAsia="ru-RU"/>
              </w:rPr>
            </w:pPr>
            <w:r w:rsidRPr="00B11599">
              <w:rPr>
                <w:sz w:val="24"/>
                <w:szCs w:val="24"/>
                <w:lang w:eastAsia="ru-RU"/>
              </w:rPr>
              <w:t>Файлы и файловые структуры</w:t>
            </w:r>
          </w:p>
        </w:tc>
        <w:tc>
          <w:tcPr>
            <w:tcW w:w="4349" w:type="dxa"/>
          </w:tcPr>
          <w:p w:rsidR="00440194" w:rsidRPr="00310E6A" w:rsidRDefault="00440194" w:rsidP="00751529">
            <w:pPr>
              <w:pStyle w:val="af0"/>
              <w:spacing w:before="0" w:beforeAutospacing="0" w:after="0" w:afterAutospacing="0"/>
              <w:rPr>
                <w:rStyle w:val="af5"/>
                <w:i/>
              </w:rPr>
            </w:pPr>
            <w:r w:rsidRPr="00310E6A">
              <w:rPr>
                <w:rStyle w:val="af5"/>
                <w:i/>
              </w:rPr>
              <w:t>Научатся:</w:t>
            </w:r>
            <w:r w:rsidRPr="00310E6A">
              <w:rPr>
                <w:rStyle w:val="af5"/>
              </w:rPr>
              <w:t xml:space="preserve"> </w:t>
            </w:r>
            <w:r w:rsidRPr="00310E6A">
              <w:rPr>
                <w:rStyle w:val="af5"/>
                <w:b w:val="0"/>
                <w:bCs w:val="0"/>
              </w:rPr>
              <w:t>оперировать объектами файловой системы</w:t>
            </w:r>
          </w:p>
          <w:p w:rsidR="00440194" w:rsidRPr="00310E6A" w:rsidRDefault="00440194" w:rsidP="00751529">
            <w:pPr>
              <w:pStyle w:val="af0"/>
              <w:snapToGrid w:val="0"/>
              <w:spacing w:before="0" w:beforeAutospacing="0" w:after="0" w:afterAutospacing="0"/>
            </w:pPr>
            <w:r w:rsidRPr="00310E6A">
              <w:rPr>
                <w:rStyle w:val="af5"/>
                <w:i/>
              </w:rPr>
              <w:t xml:space="preserve">Получат возможность:  </w:t>
            </w:r>
            <w:r w:rsidRPr="00310E6A">
              <w:rPr>
                <w:rStyle w:val="af5"/>
                <w:b w:val="0"/>
                <w:bCs w:val="0"/>
              </w:rPr>
              <w:t xml:space="preserve">расширить представления об объектах файловой системы и навыки работы с ними;  </w:t>
            </w:r>
          </w:p>
        </w:tc>
        <w:tc>
          <w:tcPr>
            <w:tcW w:w="2834" w:type="dxa"/>
          </w:tcPr>
          <w:p w:rsidR="00440194" w:rsidRPr="00D557D4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b w:val="0"/>
              </w:rPr>
            </w:pPr>
            <w:r w:rsidRPr="00D557D4">
              <w:rPr>
                <w:rStyle w:val="af5"/>
                <w:b w:val="0"/>
              </w:rPr>
              <w:t xml:space="preserve">Презентация к </w:t>
            </w:r>
          </w:p>
          <w:p w:rsidR="00440194" w:rsidRPr="00D557D4" w:rsidRDefault="00440194" w:rsidP="00751529">
            <w:pPr>
              <w:pStyle w:val="af0"/>
              <w:snapToGrid w:val="0"/>
              <w:spacing w:before="0" w:beforeAutospacing="0" w:after="0" w:afterAutospacing="0"/>
            </w:pPr>
            <w:r w:rsidRPr="00D557D4">
              <w:rPr>
                <w:rStyle w:val="af5"/>
                <w:b w:val="0"/>
              </w:rPr>
              <w:t xml:space="preserve">§ 2.4 </w:t>
            </w:r>
            <w:hyperlink r:id="rId24" w:history="1">
              <w:r w:rsidRPr="00D557D4">
                <w:rPr>
                  <w:rStyle w:val="af5"/>
                  <w:b w:val="0"/>
                  <w:lang w:val="en-US"/>
                </w:rPr>
                <w:t>http</w:t>
              </w:r>
              <w:r w:rsidRPr="00D557D4">
                <w:rPr>
                  <w:rStyle w:val="af5"/>
                  <w:b w:val="0"/>
                </w:rPr>
                <w:t>://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metodist</w:t>
              </w:r>
              <w:proofErr w:type="spellEnd"/>
              <w:r w:rsidRPr="00D557D4">
                <w:rPr>
                  <w:rStyle w:val="af5"/>
                  <w:b w:val="0"/>
                </w:rPr>
                <w:t>.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lbz</w:t>
              </w:r>
              <w:proofErr w:type="spellEnd"/>
              <w:r w:rsidRPr="00D557D4">
                <w:rPr>
                  <w:rStyle w:val="af5"/>
                  <w:b w:val="0"/>
                </w:rPr>
                <w:t>.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ru</w:t>
              </w:r>
              <w:proofErr w:type="spellEnd"/>
              <w:r w:rsidRPr="00D557D4">
                <w:rPr>
                  <w:rStyle w:val="af5"/>
                  <w:b w:val="0"/>
                </w:rPr>
                <w:t>/</w:t>
              </w:r>
              <w:r w:rsidRPr="00D557D4">
                <w:rPr>
                  <w:rStyle w:val="af5"/>
                  <w:b w:val="0"/>
                  <w:lang w:val="en-US"/>
                </w:rPr>
                <w:t>authors</w:t>
              </w:r>
              <w:r w:rsidRPr="00D557D4">
                <w:rPr>
                  <w:rStyle w:val="af5"/>
                  <w:b w:val="0"/>
                </w:rPr>
                <w:t>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informatika</w:t>
              </w:r>
              <w:proofErr w:type="spellEnd"/>
              <w:r w:rsidRPr="00D557D4">
                <w:rPr>
                  <w:rStyle w:val="af5"/>
                  <w:b w:val="0"/>
                </w:rPr>
                <w:t>/3/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eor</w:t>
              </w:r>
              <w:proofErr w:type="spellEnd"/>
              <w:r w:rsidRPr="00D557D4">
                <w:rPr>
                  <w:rStyle w:val="af5"/>
                  <w:b w:val="0"/>
                </w:rPr>
                <w:t>7.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php</w:t>
              </w:r>
              <w:proofErr w:type="spellEnd"/>
            </w:hyperlink>
            <w:r w:rsidRPr="00D557D4">
              <w:rPr>
                <w:rStyle w:val="af5"/>
                <w:b w:val="0"/>
              </w:rPr>
              <w:t xml:space="preserve">, </w:t>
            </w:r>
            <w:proofErr w:type="spellStart"/>
            <w:r w:rsidRPr="00D557D4">
              <w:rPr>
                <w:rStyle w:val="af5"/>
                <w:b w:val="0"/>
              </w:rPr>
              <w:t>рт</w:t>
            </w:r>
            <w:proofErr w:type="spellEnd"/>
            <w:r w:rsidRPr="00D557D4">
              <w:rPr>
                <w:rStyle w:val="af5"/>
                <w:b w:val="0"/>
              </w:rPr>
              <w:t xml:space="preserve"> 110, 111</w:t>
            </w:r>
          </w:p>
        </w:tc>
      </w:tr>
      <w:tr w:rsidR="00440194" w:rsidTr="00440194">
        <w:tc>
          <w:tcPr>
            <w:tcW w:w="675" w:type="dxa"/>
            <w:vAlign w:val="center"/>
          </w:tcPr>
          <w:p w:rsidR="00440194" w:rsidRPr="004C5AAA" w:rsidRDefault="00440194" w:rsidP="00751529">
            <w:pPr>
              <w:jc w:val="center"/>
            </w:pPr>
            <w:r>
              <w:t>15.</w:t>
            </w:r>
          </w:p>
        </w:tc>
        <w:tc>
          <w:tcPr>
            <w:tcW w:w="1205" w:type="dxa"/>
          </w:tcPr>
          <w:p w:rsidR="00440194" w:rsidRPr="00751529" w:rsidRDefault="00B840DD" w:rsidP="00751529">
            <w:r>
              <w:t>19-23</w:t>
            </w:r>
            <w:r w:rsidR="00440194" w:rsidRPr="00751529">
              <w:t>.12</w:t>
            </w:r>
          </w:p>
        </w:tc>
        <w:tc>
          <w:tcPr>
            <w:tcW w:w="638" w:type="dxa"/>
            <w:gridSpan w:val="2"/>
          </w:tcPr>
          <w:p w:rsidR="00440194" w:rsidRDefault="00440194" w:rsidP="00751529">
            <w:pPr>
              <w:jc w:val="center"/>
            </w:pPr>
          </w:p>
        </w:tc>
        <w:tc>
          <w:tcPr>
            <w:tcW w:w="649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709" w:type="dxa"/>
            <w:vAlign w:val="center"/>
          </w:tcPr>
          <w:p w:rsidR="00440194" w:rsidRPr="00FD7CD9" w:rsidRDefault="00440194" w:rsidP="00751529">
            <w:pPr>
              <w:shd w:val="clear" w:color="auto" w:fill="FFFFFF"/>
              <w:jc w:val="center"/>
              <w:rPr>
                <w:szCs w:val="20"/>
              </w:rPr>
            </w:pPr>
          </w:p>
        </w:tc>
        <w:tc>
          <w:tcPr>
            <w:tcW w:w="627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3341" w:type="dxa"/>
          </w:tcPr>
          <w:p w:rsidR="00440194" w:rsidRPr="00B11599" w:rsidRDefault="00440194" w:rsidP="00751529">
            <w:pPr>
              <w:pStyle w:val="af2"/>
              <w:spacing w:after="100" w:afterAutospacing="1" w:line="240" w:lineRule="auto"/>
              <w:ind w:left="0" w:firstLine="34"/>
              <w:jc w:val="left"/>
              <w:rPr>
                <w:sz w:val="24"/>
                <w:szCs w:val="24"/>
                <w:lang w:eastAsia="ru-RU"/>
              </w:rPr>
            </w:pPr>
            <w:r w:rsidRPr="00B11599">
              <w:rPr>
                <w:sz w:val="24"/>
                <w:szCs w:val="24"/>
                <w:lang w:eastAsia="ru-RU"/>
              </w:rPr>
              <w:t>Пользовательский интерфейс</w:t>
            </w:r>
          </w:p>
        </w:tc>
        <w:tc>
          <w:tcPr>
            <w:tcW w:w="4349" w:type="dxa"/>
          </w:tcPr>
          <w:p w:rsidR="00440194" w:rsidRPr="00310E6A" w:rsidRDefault="00440194" w:rsidP="00751529">
            <w:pPr>
              <w:pStyle w:val="af0"/>
              <w:spacing w:before="0" w:beforeAutospacing="0" w:after="0" w:afterAutospacing="0"/>
              <w:rPr>
                <w:rStyle w:val="af5"/>
                <w:i/>
              </w:rPr>
            </w:pPr>
            <w:r w:rsidRPr="00310E6A">
              <w:rPr>
                <w:rStyle w:val="af5"/>
                <w:i/>
              </w:rPr>
              <w:t>Научатся:</w:t>
            </w:r>
            <w:r w:rsidRPr="00310E6A">
              <w:rPr>
                <w:rStyle w:val="af5"/>
              </w:rPr>
              <w:t xml:space="preserve"> </w:t>
            </w:r>
            <w:r w:rsidRPr="00310E6A">
              <w:rPr>
                <w:rStyle w:val="af5"/>
                <w:b w:val="0"/>
                <w:bCs w:val="0"/>
              </w:rPr>
              <w:t>определять назначение элементов пользовательского интерфейса, использовать их для эффективной работы с приложениями</w:t>
            </w:r>
          </w:p>
          <w:p w:rsidR="00440194" w:rsidRPr="00310E6A" w:rsidRDefault="00440194" w:rsidP="00751529">
            <w:pPr>
              <w:pStyle w:val="af0"/>
              <w:snapToGrid w:val="0"/>
              <w:spacing w:before="0" w:beforeAutospacing="0" w:after="0" w:afterAutospacing="0"/>
            </w:pPr>
            <w:r w:rsidRPr="00310E6A">
              <w:rPr>
                <w:rStyle w:val="af5"/>
                <w:i/>
              </w:rPr>
              <w:t xml:space="preserve">Получат возможность:  </w:t>
            </w:r>
            <w:r w:rsidRPr="00310E6A">
              <w:rPr>
                <w:rStyle w:val="af5"/>
                <w:b w:val="0"/>
                <w:bCs w:val="0"/>
              </w:rPr>
              <w:t>понимание сущности понятий «интерфейс», «информационный ресурс», «информационное пространство пользователя»</w:t>
            </w:r>
          </w:p>
        </w:tc>
        <w:tc>
          <w:tcPr>
            <w:tcW w:w="2834" w:type="dxa"/>
          </w:tcPr>
          <w:p w:rsidR="00440194" w:rsidRPr="00D557D4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b w:val="0"/>
              </w:rPr>
            </w:pPr>
            <w:r w:rsidRPr="00D557D4">
              <w:rPr>
                <w:rStyle w:val="af5"/>
                <w:b w:val="0"/>
              </w:rPr>
              <w:t xml:space="preserve">Презентация к </w:t>
            </w:r>
          </w:p>
          <w:p w:rsidR="00440194" w:rsidRPr="00D557D4" w:rsidRDefault="00440194" w:rsidP="00751529">
            <w:pPr>
              <w:pStyle w:val="af0"/>
              <w:snapToGrid w:val="0"/>
              <w:spacing w:before="0" w:beforeAutospacing="0" w:after="0" w:afterAutospacing="0"/>
            </w:pPr>
            <w:r w:rsidRPr="00D557D4">
              <w:rPr>
                <w:rStyle w:val="af5"/>
                <w:b w:val="0"/>
              </w:rPr>
              <w:t xml:space="preserve">§ 2.5 </w:t>
            </w:r>
            <w:hyperlink r:id="rId25" w:history="1">
              <w:r w:rsidRPr="00D557D4">
                <w:rPr>
                  <w:rStyle w:val="af5"/>
                  <w:b w:val="0"/>
                  <w:lang w:val="en-US"/>
                </w:rPr>
                <w:t>http</w:t>
              </w:r>
              <w:r w:rsidRPr="00D557D4">
                <w:rPr>
                  <w:rStyle w:val="af5"/>
                  <w:b w:val="0"/>
                </w:rPr>
                <w:t>://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metodist</w:t>
              </w:r>
              <w:proofErr w:type="spellEnd"/>
              <w:r w:rsidRPr="00D557D4">
                <w:rPr>
                  <w:rStyle w:val="af5"/>
                  <w:b w:val="0"/>
                </w:rPr>
                <w:t>.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lbz</w:t>
              </w:r>
              <w:proofErr w:type="spellEnd"/>
              <w:r w:rsidRPr="00D557D4">
                <w:rPr>
                  <w:rStyle w:val="af5"/>
                  <w:b w:val="0"/>
                </w:rPr>
                <w:t>.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ru</w:t>
              </w:r>
              <w:proofErr w:type="spellEnd"/>
              <w:r w:rsidRPr="00D557D4">
                <w:rPr>
                  <w:rStyle w:val="af5"/>
                  <w:b w:val="0"/>
                </w:rPr>
                <w:t>/</w:t>
              </w:r>
              <w:r w:rsidRPr="00D557D4">
                <w:rPr>
                  <w:rStyle w:val="af5"/>
                  <w:b w:val="0"/>
                  <w:lang w:val="en-US"/>
                </w:rPr>
                <w:t>authors</w:t>
              </w:r>
              <w:r w:rsidRPr="00D557D4">
                <w:rPr>
                  <w:rStyle w:val="af5"/>
                  <w:b w:val="0"/>
                </w:rPr>
                <w:t>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informatika</w:t>
              </w:r>
              <w:proofErr w:type="spellEnd"/>
              <w:r w:rsidRPr="00D557D4">
                <w:rPr>
                  <w:rStyle w:val="af5"/>
                  <w:b w:val="0"/>
                </w:rPr>
                <w:t>/3/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eor</w:t>
              </w:r>
              <w:proofErr w:type="spellEnd"/>
              <w:r w:rsidRPr="00D557D4">
                <w:rPr>
                  <w:rStyle w:val="af5"/>
                  <w:b w:val="0"/>
                </w:rPr>
                <w:t>7.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php</w:t>
              </w:r>
              <w:proofErr w:type="spellEnd"/>
            </w:hyperlink>
            <w:r w:rsidRPr="00D557D4">
              <w:rPr>
                <w:rStyle w:val="af5"/>
                <w:b w:val="0"/>
              </w:rPr>
              <w:t>, Построить граф Основные понятия граф. интерфейса</w:t>
            </w:r>
          </w:p>
        </w:tc>
      </w:tr>
      <w:tr w:rsidR="00440194" w:rsidTr="00440194">
        <w:tc>
          <w:tcPr>
            <w:tcW w:w="675" w:type="dxa"/>
            <w:vAlign w:val="center"/>
          </w:tcPr>
          <w:p w:rsidR="00440194" w:rsidRPr="00A70B00" w:rsidRDefault="00440194" w:rsidP="00751529">
            <w:pPr>
              <w:jc w:val="center"/>
              <w:rPr>
                <w:b/>
              </w:rPr>
            </w:pPr>
            <w:r w:rsidRPr="00A70B00">
              <w:rPr>
                <w:b/>
              </w:rPr>
              <w:t>16.</w:t>
            </w:r>
          </w:p>
        </w:tc>
        <w:tc>
          <w:tcPr>
            <w:tcW w:w="1205" w:type="dxa"/>
          </w:tcPr>
          <w:p w:rsidR="00440194" w:rsidRPr="00D240B5" w:rsidRDefault="00B840DD" w:rsidP="00751529">
            <w:pPr>
              <w:rPr>
                <w:color w:val="FF0000"/>
              </w:rPr>
            </w:pPr>
            <w:r>
              <w:rPr>
                <w:color w:val="FF0000"/>
              </w:rPr>
              <w:t>26</w:t>
            </w:r>
            <w:r w:rsidR="00440194" w:rsidRPr="00D240B5">
              <w:rPr>
                <w:color w:val="FF0000"/>
              </w:rPr>
              <w:t>-30.12</w:t>
            </w:r>
          </w:p>
        </w:tc>
        <w:tc>
          <w:tcPr>
            <w:tcW w:w="638" w:type="dxa"/>
            <w:gridSpan w:val="2"/>
          </w:tcPr>
          <w:p w:rsidR="00440194" w:rsidRDefault="00440194" w:rsidP="00751529">
            <w:pPr>
              <w:jc w:val="center"/>
            </w:pPr>
          </w:p>
        </w:tc>
        <w:tc>
          <w:tcPr>
            <w:tcW w:w="649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709" w:type="dxa"/>
            <w:vAlign w:val="center"/>
          </w:tcPr>
          <w:p w:rsidR="00440194" w:rsidRPr="00FD7CD9" w:rsidRDefault="00440194" w:rsidP="00751529">
            <w:pPr>
              <w:shd w:val="clear" w:color="auto" w:fill="FFFFFF"/>
              <w:jc w:val="center"/>
              <w:rPr>
                <w:szCs w:val="20"/>
              </w:rPr>
            </w:pPr>
          </w:p>
        </w:tc>
        <w:tc>
          <w:tcPr>
            <w:tcW w:w="627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3341" w:type="dxa"/>
          </w:tcPr>
          <w:p w:rsidR="00440194" w:rsidRPr="00B11599" w:rsidRDefault="00440194" w:rsidP="00751529">
            <w:pPr>
              <w:pStyle w:val="af2"/>
              <w:spacing w:after="100" w:afterAutospacing="1" w:line="240" w:lineRule="auto"/>
              <w:ind w:left="0" w:firstLine="34"/>
              <w:jc w:val="left"/>
              <w:rPr>
                <w:sz w:val="24"/>
                <w:szCs w:val="24"/>
                <w:lang w:eastAsia="ru-RU"/>
              </w:rPr>
            </w:pPr>
            <w:r w:rsidRPr="00B11599">
              <w:rPr>
                <w:sz w:val="24"/>
                <w:szCs w:val="24"/>
                <w:lang w:eastAsia="ru-RU"/>
              </w:rPr>
              <w:t>Обобщение и систематизация основных понятий темы «Компьютер как универсальное устройство для работы с информацией». Проверочная работа</w:t>
            </w:r>
          </w:p>
        </w:tc>
        <w:tc>
          <w:tcPr>
            <w:tcW w:w="4349" w:type="dxa"/>
          </w:tcPr>
          <w:p w:rsidR="00440194" w:rsidRPr="001245D7" w:rsidRDefault="00440194" w:rsidP="00751529">
            <w:pPr>
              <w:pStyle w:val="af0"/>
              <w:spacing w:before="0" w:beforeAutospacing="0" w:after="0" w:afterAutospacing="0"/>
              <w:rPr>
                <w:rStyle w:val="af5"/>
                <w:i/>
              </w:rPr>
            </w:pPr>
            <w:r w:rsidRPr="001245D7">
              <w:rPr>
                <w:rStyle w:val="af5"/>
                <w:i/>
              </w:rPr>
              <w:t>Научатся:</w:t>
            </w:r>
            <w:r w:rsidRPr="001245D7">
              <w:rPr>
                <w:rStyle w:val="af5"/>
              </w:rPr>
              <w:t xml:space="preserve"> </w:t>
            </w:r>
            <w:r w:rsidRPr="001245D7">
              <w:rPr>
                <w:rStyle w:val="af5"/>
                <w:b w:val="0"/>
                <w:bCs w:val="0"/>
              </w:rPr>
              <w:t>классифицировать программное обеспечение персонального компьютера и основных его групп, оперировать объектами файловой системы</w:t>
            </w:r>
          </w:p>
          <w:p w:rsidR="00440194" w:rsidRPr="00F870B4" w:rsidRDefault="00440194" w:rsidP="00751529">
            <w:pPr>
              <w:rPr>
                <w:rFonts w:cs="Calibri"/>
                <w:color w:val="000000"/>
              </w:rPr>
            </w:pPr>
            <w:r w:rsidRPr="001245D7">
              <w:rPr>
                <w:rStyle w:val="af5"/>
                <w:i/>
              </w:rPr>
              <w:t xml:space="preserve">Получат возможность:  </w:t>
            </w:r>
            <w:r w:rsidRPr="001245D7">
              <w:rPr>
                <w:rStyle w:val="af5"/>
                <w:b w:val="0"/>
                <w:bCs w:val="0"/>
              </w:rPr>
              <w:t>углубить</w:t>
            </w:r>
            <w:r w:rsidRPr="001245D7">
              <w:rPr>
                <w:rStyle w:val="af5"/>
                <w:i/>
              </w:rPr>
              <w:t xml:space="preserve"> </w:t>
            </w:r>
            <w:r w:rsidRPr="001245D7">
              <w:rPr>
                <w:rStyle w:val="af5"/>
                <w:b w:val="0"/>
                <w:bCs w:val="0"/>
              </w:rPr>
              <w:t xml:space="preserve">представления о компьютере как универсальном устройстве обработки информации;   </w:t>
            </w:r>
          </w:p>
        </w:tc>
        <w:tc>
          <w:tcPr>
            <w:tcW w:w="2834" w:type="dxa"/>
          </w:tcPr>
          <w:p w:rsidR="00440194" w:rsidRPr="001245D7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b w:val="0"/>
              </w:rPr>
            </w:pPr>
            <w:r w:rsidRPr="001245D7">
              <w:rPr>
                <w:rStyle w:val="af5"/>
                <w:b w:val="0"/>
              </w:rPr>
              <w:t xml:space="preserve">Презентация к </w:t>
            </w:r>
          </w:p>
          <w:p w:rsidR="00440194" w:rsidRPr="001C4A9C" w:rsidRDefault="00440194" w:rsidP="00751529">
            <w:pPr>
              <w:rPr>
                <w:rFonts w:cs="Calibri"/>
                <w:color w:val="000000"/>
              </w:rPr>
            </w:pPr>
            <w:r w:rsidRPr="001245D7">
              <w:rPr>
                <w:rStyle w:val="af5"/>
                <w:b w:val="0"/>
              </w:rPr>
              <w:t xml:space="preserve">§ 2.5 </w:t>
            </w:r>
            <w:hyperlink r:id="rId26" w:history="1">
              <w:r w:rsidRPr="001245D7">
                <w:rPr>
                  <w:rStyle w:val="af5"/>
                  <w:b w:val="0"/>
                  <w:lang w:val="en-US"/>
                </w:rPr>
                <w:t>http</w:t>
              </w:r>
              <w:r w:rsidRPr="001245D7">
                <w:rPr>
                  <w:rStyle w:val="af5"/>
                  <w:b w:val="0"/>
                </w:rPr>
                <w:t>://</w:t>
              </w:r>
              <w:proofErr w:type="spellStart"/>
              <w:r w:rsidRPr="001245D7">
                <w:rPr>
                  <w:rStyle w:val="af5"/>
                  <w:b w:val="0"/>
                  <w:lang w:val="en-US"/>
                </w:rPr>
                <w:t>metodist</w:t>
              </w:r>
              <w:proofErr w:type="spellEnd"/>
              <w:r w:rsidRPr="001245D7">
                <w:rPr>
                  <w:rStyle w:val="af5"/>
                  <w:b w:val="0"/>
                </w:rPr>
                <w:t>.</w:t>
              </w:r>
              <w:proofErr w:type="spellStart"/>
              <w:r w:rsidRPr="001245D7">
                <w:rPr>
                  <w:rStyle w:val="af5"/>
                  <w:b w:val="0"/>
                  <w:lang w:val="en-US"/>
                </w:rPr>
                <w:t>lbz</w:t>
              </w:r>
              <w:proofErr w:type="spellEnd"/>
              <w:r w:rsidRPr="001245D7">
                <w:rPr>
                  <w:rStyle w:val="af5"/>
                  <w:b w:val="0"/>
                </w:rPr>
                <w:t>.</w:t>
              </w:r>
              <w:proofErr w:type="spellStart"/>
              <w:r w:rsidRPr="001245D7">
                <w:rPr>
                  <w:rStyle w:val="af5"/>
                  <w:b w:val="0"/>
                  <w:lang w:val="en-US"/>
                </w:rPr>
                <w:t>ru</w:t>
              </w:r>
              <w:proofErr w:type="spellEnd"/>
              <w:r w:rsidRPr="001245D7">
                <w:rPr>
                  <w:rStyle w:val="af5"/>
                  <w:b w:val="0"/>
                </w:rPr>
                <w:t>/</w:t>
              </w:r>
              <w:r w:rsidRPr="001245D7">
                <w:rPr>
                  <w:rStyle w:val="af5"/>
                  <w:b w:val="0"/>
                  <w:lang w:val="en-US"/>
                </w:rPr>
                <w:t>authors</w:t>
              </w:r>
              <w:r w:rsidRPr="001245D7">
                <w:rPr>
                  <w:rStyle w:val="af5"/>
                  <w:b w:val="0"/>
                </w:rPr>
                <w:t>/</w:t>
              </w:r>
              <w:proofErr w:type="spellStart"/>
              <w:r w:rsidRPr="001245D7">
                <w:rPr>
                  <w:rStyle w:val="af5"/>
                  <w:b w:val="0"/>
                  <w:lang w:val="en-US"/>
                </w:rPr>
                <w:t>informat</w:t>
              </w:r>
            </w:hyperlink>
            <w:hyperlink r:id="rId27" w:history="1">
              <w:r w:rsidRPr="001245D7">
                <w:rPr>
                  <w:rStyle w:val="af5"/>
                  <w:b w:val="0"/>
                  <w:lang w:val="en-US"/>
                </w:rPr>
                <w:t>ika</w:t>
              </w:r>
              <w:proofErr w:type="spellEnd"/>
              <w:r w:rsidRPr="001245D7">
                <w:rPr>
                  <w:rStyle w:val="af5"/>
                  <w:b w:val="0"/>
                </w:rPr>
                <w:t>/3/</w:t>
              </w:r>
              <w:proofErr w:type="spellStart"/>
              <w:r w:rsidRPr="001245D7">
                <w:rPr>
                  <w:rStyle w:val="af5"/>
                  <w:b w:val="0"/>
                  <w:lang w:val="en-US"/>
                </w:rPr>
                <w:t>eor</w:t>
              </w:r>
              <w:proofErr w:type="spellEnd"/>
              <w:r w:rsidRPr="001245D7">
                <w:rPr>
                  <w:rStyle w:val="af5"/>
                  <w:b w:val="0"/>
                </w:rPr>
                <w:t>7.</w:t>
              </w:r>
              <w:proofErr w:type="spellStart"/>
              <w:r w:rsidRPr="001245D7">
                <w:rPr>
                  <w:rStyle w:val="af5"/>
                  <w:b w:val="0"/>
                  <w:lang w:val="en-US"/>
                </w:rPr>
                <w:t>php</w:t>
              </w:r>
              <w:proofErr w:type="spellEnd"/>
            </w:hyperlink>
            <w:r w:rsidRPr="001245D7">
              <w:rPr>
                <w:rStyle w:val="af5"/>
                <w:b w:val="0"/>
              </w:rPr>
              <w:t>, тест</w:t>
            </w:r>
          </w:p>
        </w:tc>
      </w:tr>
      <w:tr w:rsidR="00B840DD" w:rsidTr="00207E23">
        <w:tc>
          <w:tcPr>
            <w:tcW w:w="12193" w:type="dxa"/>
            <w:gridSpan w:val="9"/>
          </w:tcPr>
          <w:p w:rsidR="00B840DD" w:rsidRPr="00D557D4" w:rsidRDefault="00B840DD" w:rsidP="0053552E">
            <w:pPr>
              <w:jc w:val="center"/>
              <w:rPr>
                <w:b/>
                <w:bCs/>
              </w:rPr>
            </w:pPr>
            <w:r w:rsidRPr="00C53A20">
              <w:rPr>
                <w:b/>
                <w:bCs/>
              </w:rPr>
              <w:t>Тема Обработка графической информации</w:t>
            </w:r>
            <w:r>
              <w:rPr>
                <w:b/>
                <w:bCs/>
              </w:rPr>
              <w:t xml:space="preserve"> (4 часа)</w:t>
            </w:r>
          </w:p>
        </w:tc>
        <w:tc>
          <w:tcPr>
            <w:tcW w:w="2834" w:type="dxa"/>
          </w:tcPr>
          <w:p w:rsidR="00B840DD" w:rsidRPr="00C53A20" w:rsidRDefault="00B840DD" w:rsidP="00751529">
            <w:pPr>
              <w:jc w:val="center"/>
              <w:rPr>
                <w:b/>
                <w:bCs/>
              </w:rPr>
            </w:pPr>
          </w:p>
        </w:tc>
      </w:tr>
      <w:tr w:rsidR="00440194" w:rsidTr="00440194">
        <w:tc>
          <w:tcPr>
            <w:tcW w:w="675" w:type="dxa"/>
            <w:vAlign w:val="center"/>
          </w:tcPr>
          <w:p w:rsidR="00440194" w:rsidRPr="004C5AAA" w:rsidRDefault="00440194" w:rsidP="00751529">
            <w:pPr>
              <w:jc w:val="center"/>
            </w:pPr>
            <w:r>
              <w:t>17.</w:t>
            </w:r>
          </w:p>
        </w:tc>
        <w:tc>
          <w:tcPr>
            <w:tcW w:w="1205" w:type="dxa"/>
          </w:tcPr>
          <w:p w:rsidR="00440194" w:rsidRPr="00751529" w:rsidRDefault="00440194" w:rsidP="00751529">
            <w:r>
              <w:t>0</w:t>
            </w:r>
            <w:r w:rsidR="00B840DD">
              <w:t>9-13</w:t>
            </w:r>
            <w:r w:rsidRPr="00751529">
              <w:t>.01</w:t>
            </w:r>
          </w:p>
        </w:tc>
        <w:tc>
          <w:tcPr>
            <w:tcW w:w="638" w:type="dxa"/>
            <w:gridSpan w:val="2"/>
          </w:tcPr>
          <w:p w:rsidR="00440194" w:rsidRDefault="00440194" w:rsidP="00751529">
            <w:pPr>
              <w:jc w:val="center"/>
            </w:pPr>
          </w:p>
        </w:tc>
        <w:tc>
          <w:tcPr>
            <w:tcW w:w="649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709" w:type="dxa"/>
            <w:vAlign w:val="center"/>
          </w:tcPr>
          <w:p w:rsidR="00440194" w:rsidRPr="00FD7CD9" w:rsidRDefault="00440194" w:rsidP="00751529">
            <w:pPr>
              <w:shd w:val="clear" w:color="auto" w:fill="FFFFFF"/>
              <w:jc w:val="center"/>
              <w:rPr>
                <w:szCs w:val="20"/>
              </w:rPr>
            </w:pPr>
          </w:p>
        </w:tc>
        <w:tc>
          <w:tcPr>
            <w:tcW w:w="627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3341" w:type="dxa"/>
          </w:tcPr>
          <w:p w:rsidR="00440194" w:rsidRPr="00B11599" w:rsidRDefault="00440194" w:rsidP="00751529">
            <w:pPr>
              <w:pStyle w:val="af2"/>
              <w:spacing w:after="100" w:afterAutospacing="1" w:line="240" w:lineRule="auto"/>
              <w:ind w:left="34" w:firstLine="0"/>
              <w:jc w:val="left"/>
              <w:rPr>
                <w:sz w:val="24"/>
                <w:szCs w:val="24"/>
                <w:lang w:eastAsia="ru-RU"/>
              </w:rPr>
            </w:pPr>
            <w:r w:rsidRPr="00B11599">
              <w:rPr>
                <w:sz w:val="24"/>
                <w:szCs w:val="24"/>
                <w:lang w:eastAsia="ru-RU"/>
              </w:rPr>
              <w:t>Формирование изображения на экране компьютера</w:t>
            </w:r>
          </w:p>
        </w:tc>
        <w:tc>
          <w:tcPr>
            <w:tcW w:w="4349" w:type="dxa"/>
          </w:tcPr>
          <w:p w:rsidR="00440194" w:rsidRPr="00310E6A" w:rsidRDefault="00440194" w:rsidP="00751529">
            <w:pPr>
              <w:pStyle w:val="af0"/>
              <w:spacing w:before="0" w:beforeAutospacing="0" w:after="0" w:afterAutospacing="0"/>
              <w:rPr>
                <w:rStyle w:val="af5"/>
                <w:i/>
              </w:rPr>
            </w:pPr>
            <w:r w:rsidRPr="00310E6A">
              <w:rPr>
                <w:rStyle w:val="af5"/>
                <w:i/>
              </w:rPr>
              <w:t>Научатся:</w:t>
            </w:r>
            <w:r w:rsidRPr="00310E6A">
              <w:rPr>
                <w:rStyle w:val="af5"/>
              </w:rPr>
              <w:t xml:space="preserve"> </w:t>
            </w:r>
            <w:r w:rsidRPr="00310E6A">
              <w:rPr>
                <w:rStyle w:val="af5"/>
                <w:b w:val="0"/>
                <w:bCs w:val="0"/>
              </w:rPr>
              <w:t xml:space="preserve">определять основные параметры монитора, получат </w:t>
            </w:r>
            <w:r w:rsidRPr="00310E6A">
              <w:rPr>
                <w:rStyle w:val="af5"/>
                <w:b w:val="0"/>
                <w:bCs w:val="0"/>
              </w:rPr>
              <w:lastRenderedPageBreak/>
              <w:t>представление о видеосистеме и способе формирования цвета, научатся решать задачи на вычисление объема видеопамяти</w:t>
            </w:r>
          </w:p>
          <w:p w:rsidR="00440194" w:rsidRPr="00310E6A" w:rsidRDefault="00440194" w:rsidP="00751529">
            <w:pPr>
              <w:pStyle w:val="af0"/>
              <w:snapToGrid w:val="0"/>
              <w:spacing w:before="0" w:beforeAutospacing="0" w:after="0" w:afterAutospacing="0"/>
            </w:pPr>
            <w:r w:rsidRPr="00310E6A">
              <w:rPr>
                <w:rStyle w:val="af5"/>
                <w:i/>
              </w:rPr>
              <w:t xml:space="preserve">Получат возможность:  </w:t>
            </w:r>
            <w:r w:rsidRPr="00310E6A">
              <w:rPr>
                <w:rStyle w:val="af5"/>
                <w:b w:val="0"/>
                <w:bCs w:val="0"/>
              </w:rPr>
              <w:t>систематизированные представления о формировании изображений на экране монитора</w:t>
            </w:r>
          </w:p>
        </w:tc>
        <w:tc>
          <w:tcPr>
            <w:tcW w:w="2834" w:type="dxa"/>
          </w:tcPr>
          <w:p w:rsidR="00440194" w:rsidRPr="00D557D4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b w:val="0"/>
              </w:rPr>
            </w:pPr>
            <w:r w:rsidRPr="00D557D4">
              <w:rPr>
                <w:rStyle w:val="af5"/>
                <w:b w:val="0"/>
              </w:rPr>
              <w:lastRenderedPageBreak/>
              <w:t xml:space="preserve">Презентация к </w:t>
            </w:r>
          </w:p>
          <w:p w:rsidR="00440194" w:rsidRPr="00D557D4" w:rsidRDefault="00440194" w:rsidP="00751529">
            <w:pPr>
              <w:pStyle w:val="af0"/>
              <w:snapToGrid w:val="0"/>
              <w:spacing w:before="0" w:beforeAutospacing="0" w:after="0" w:afterAutospacing="0"/>
            </w:pPr>
            <w:r w:rsidRPr="00D557D4">
              <w:rPr>
                <w:rStyle w:val="af5"/>
                <w:b w:val="0"/>
              </w:rPr>
              <w:t xml:space="preserve">§ 3.1 </w:t>
            </w:r>
            <w:hyperlink r:id="rId28" w:history="1">
              <w:r w:rsidRPr="00D557D4">
                <w:rPr>
                  <w:rStyle w:val="af5"/>
                  <w:b w:val="0"/>
                  <w:lang w:val="en-US"/>
                </w:rPr>
                <w:t>http</w:t>
              </w:r>
              <w:r w:rsidRPr="00D557D4">
                <w:rPr>
                  <w:rStyle w:val="af5"/>
                  <w:b w:val="0"/>
                </w:rPr>
                <w:t>://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metodist</w:t>
              </w:r>
              <w:proofErr w:type="spellEnd"/>
              <w:r w:rsidRPr="00D557D4">
                <w:rPr>
                  <w:rStyle w:val="af5"/>
                  <w:b w:val="0"/>
                </w:rPr>
                <w:t>.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lbz</w:t>
              </w:r>
              <w:proofErr w:type="spellEnd"/>
              <w:r w:rsidRPr="00D557D4">
                <w:rPr>
                  <w:rStyle w:val="af5"/>
                  <w:b w:val="0"/>
                </w:rPr>
                <w:t>.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ru</w:t>
              </w:r>
              <w:proofErr w:type="spellEnd"/>
              <w:r w:rsidRPr="00D557D4">
                <w:rPr>
                  <w:rStyle w:val="af5"/>
                  <w:b w:val="0"/>
                </w:rPr>
                <w:t>/</w:t>
              </w:r>
              <w:r w:rsidRPr="00D557D4">
                <w:rPr>
                  <w:rStyle w:val="af5"/>
                  <w:b w:val="0"/>
                  <w:lang w:val="en-US"/>
                </w:rPr>
                <w:t>authors</w:t>
              </w:r>
              <w:r w:rsidRPr="00D557D4">
                <w:rPr>
                  <w:rStyle w:val="af5"/>
                  <w:b w:val="0"/>
                </w:rPr>
                <w:t>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informatika</w:t>
              </w:r>
              <w:proofErr w:type="spellEnd"/>
              <w:r w:rsidRPr="00D557D4">
                <w:rPr>
                  <w:rStyle w:val="af5"/>
                  <w:b w:val="0"/>
                </w:rPr>
                <w:t>/3/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eor</w:t>
              </w:r>
              <w:proofErr w:type="spellEnd"/>
              <w:r w:rsidRPr="00D557D4">
                <w:rPr>
                  <w:rStyle w:val="af5"/>
                  <w:b w:val="0"/>
                </w:rPr>
                <w:t>7.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php</w:t>
              </w:r>
              <w:proofErr w:type="spellEnd"/>
            </w:hyperlink>
            <w:r w:rsidRPr="00D557D4">
              <w:rPr>
                <w:rStyle w:val="af5"/>
                <w:b w:val="0"/>
              </w:rPr>
              <w:t xml:space="preserve">, </w:t>
            </w:r>
            <w:proofErr w:type="spellStart"/>
            <w:r w:rsidRPr="00D557D4">
              <w:rPr>
                <w:rStyle w:val="af5"/>
                <w:b w:val="0"/>
              </w:rPr>
              <w:t>рт</w:t>
            </w:r>
            <w:proofErr w:type="spellEnd"/>
            <w:r w:rsidRPr="00D557D4">
              <w:rPr>
                <w:rStyle w:val="af5"/>
                <w:b w:val="0"/>
              </w:rPr>
              <w:t xml:space="preserve"> 134, 135</w:t>
            </w:r>
          </w:p>
        </w:tc>
      </w:tr>
      <w:tr w:rsidR="00440194" w:rsidTr="00440194">
        <w:tc>
          <w:tcPr>
            <w:tcW w:w="675" w:type="dxa"/>
            <w:vAlign w:val="center"/>
          </w:tcPr>
          <w:p w:rsidR="00440194" w:rsidRPr="00164345" w:rsidRDefault="00440194" w:rsidP="00751529">
            <w:pPr>
              <w:jc w:val="center"/>
              <w:rPr>
                <w:b/>
              </w:rPr>
            </w:pPr>
            <w:r w:rsidRPr="00164345">
              <w:rPr>
                <w:b/>
              </w:rPr>
              <w:lastRenderedPageBreak/>
              <w:t>18.</w:t>
            </w:r>
          </w:p>
        </w:tc>
        <w:tc>
          <w:tcPr>
            <w:tcW w:w="1205" w:type="dxa"/>
          </w:tcPr>
          <w:p w:rsidR="00440194" w:rsidRPr="00751529" w:rsidRDefault="00440194" w:rsidP="00D240B5">
            <w:r w:rsidRPr="00751529">
              <w:t>1</w:t>
            </w:r>
            <w:r w:rsidR="00B840DD">
              <w:t>6-20</w:t>
            </w:r>
            <w:r w:rsidRPr="00751529">
              <w:t>.01</w:t>
            </w:r>
          </w:p>
        </w:tc>
        <w:tc>
          <w:tcPr>
            <w:tcW w:w="638" w:type="dxa"/>
            <w:gridSpan w:val="2"/>
          </w:tcPr>
          <w:p w:rsidR="00440194" w:rsidRDefault="00440194" w:rsidP="00751529">
            <w:pPr>
              <w:jc w:val="center"/>
            </w:pPr>
          </w:p>
        </w:tc>
        <w:tc>
          <w:tcPr>
            <w:tcW w:w="649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709" w:type="dxa"/>
            <w:vAlign w:val="center"/>
          </w:tcPr>
          <w:p w:rsidR="00440194" w:rsidRPr="00FD7CD9" w:rsidRDefault="00440194" w:rsidP="00751529">
            <w:pPr>
              <w:shd w:val="clear" w:color="auto" w:fill="FFFFFF"/>
              <w:jc w:val="center"/>
              <w:rPr>
                <w:szCs w:val="20"/>
              </w:rPr>
            </w:pPr>
          </w:p>
        </w:tc>
        <w:tc>
          <w:tcPr>
            <w:tcW w:w="627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3341" w:type="dxa"/>
          </w:tcPr>
          <w:p w:rsidR="00440194" w:rsidRPr="00B11599" w:rsidRDefault="00440194" w:rsidP="00751529">
            <w:pPr>
              <w:pStyle w:val="af2"/>
              <w:spacing w:after="100" w:afterAutospacing="1" w:line="240" w:lineRule="auto"/>
              <w:ind w:left="34" w:firstLine="0"/>
              <w:jc w:val="left"/>
              <w:rPr>
                <w:sz w:val="24"/>
                <w:szCs w:val="24"/>
                <w:lang w:eastAsia="ru-RU"/>
              </w:rPr>
            </w:pPr>
            <w:r w:rsidRPr="00B11599">
              <w:rPr>
                <w:sz w:val="24"/>
                <w:szCs w:val="24"/>
                <w:lang w:eastAsia="ru-RU"/>
              </w:rPr>
              <w:t>Компьютерная графика</w:t>
            </w:r>
          </w:p>
        </w:tc>
        <w:tc>
          <w:tcPr>
            <w:tcW w:w="4349" w:type="dxa"/>
          </w:tcPr>
          <w:p w:rsidR="00440194" w:rsidRPr="00310E6A" w:rsidRDefault="00440194" w:rsidP="00751529">
            <w:pPr>
              <w:pStyle w:val="af0"/>
              <w:spacing w:before="0" w:beforeAutospacing="0" w:after="0" w:afterAutospacing="0"/>
              <w:rPr>
                <w:rStyle w:val="af5"/>
                <w:i/>
              </w:rPr>
            </w:pPr>
            <w:r w:rsidRPr="00310E6A">
              <w:rPr>
                <w:rStyle w:val="af5"/>
                <w:i/>
              </w:rPr>
              <w:t>Научатся:</w:t>
            </w:r>
            <w:r w:rsidRPr="00310E6A">
              <w:rPr>
                <w:rStyle w:val="af5"/>
              </w:rPr>
              <w:t xml:space="preserve"> </w:t>
            </w:r>
            <w:r w:rsidRPr="00310E6A">
              <w:rPr>
                <w:rStyle w:val="af5"/>
                <w:b w:val="0"/>
                <w:bCs w:val="0"/>
              </w:rPr>
              <w:t>различать векторную и растровую графику, определять типы основных графических файлов по расширению, определять размер файла изображения</w:t>
            </w:r>
          </w:p>
          <w:p w:rsidR="00440194" w:rsidRPr="00310E6A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i/>
              </w:rPr>
            </w:pPr>
            <w:r w:rsidRPr="00310E6A">
              <w:rPr>
                <w:rStyle w:val="af5"/>
                <w:i/>
              </w:rPr>
              <w:t xml:space="preserve">Получат возможность: </w:t>
            </w:r>
            <w:r w:rsidRPr="00310E6A">
              <w:rPr>
                <w:rStyle w:val="af5"/>
                <w:b w:val="0"/>
                <w:bCs w:val="0"/>
              </w:rPr>
              <w:t xml:space="preserve">систематизированные представления о растровой и векторной графике;  </w:t>
            </w:r>
          </w:p>
        </w:tc>
        <w:tc>
          <w:tcPr>
            <w:tcW w:w="2834" w:type="dxa"/>
          </w:tcPr>
          <w:p w:rsidR="00440194" w:rsidRPr="00D557D4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b w:val="0"/>
              </w:rPr>
            </w:pPr>
            <w:r w:rsidRPr="00D557D4">
              <w:rPr>
                <w:rStyle w:val="af5"/>
                <w:b w:val="0"/>
              </w:rPr>
              <w:t xml:space="preserve">Презентация к </w:t>
            </w:r>
          </w:p>
          <w:p w:rsidR="00440194" w:rsidRPr="00D557D4" w:rsidRDefault="00440194" w:rsidP="00751529">
            <w:pPr>
              <w:pStyle w:val="af0"/>
              <w:snapToGrid w:val="0"/>
              <w:spacing w:before="0" w:beforeAutospacing="0" w:after="0" w:afterAutospacing="0"/>
            </w:pPr>
            <w:r w:rsidRPr="00D557D4">
              <w:rPr>
                <w:rStyle w:val="af5"/>
                <w:b w:val="0"/>
              </w:rPr>
              <w:t xml:space="preserve">§ 3.2 </w:t>
            </w:r>
            <w:hyperlink r:id="rId29" w:history="1">
              <w:r w:rsidRPr="00D557D4">
                <w:rPr>
                  <w:rStyle w:val="af5"/>
                  <w:b w:val="0"/>
                  <w:lang w:val="en-US"/>
                </w:rPr>
                <w:t>http</w:t>
              </w:r>
              <w:r w:rsidRPr="00D557D4">
                <w:rPr>
                  <w:rStyle w:val="af5"/>
                  <w:b w:val="0"/>
                </w:rPr>
                <w:t>://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metodist</w:t>
              </w:r>
              <w:proofErr w:type="spellEnd"/>
              <w:r w:rsidRPr="00D557D4">
                <w:rPr>
                  <w:rStyle w:val="af5"/>
                  <w:b w:val="0"/>
                </w:rPr>
                <w:t>.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lbz</w:t>
              </w:r>
              <w:proofErr w:type="spellEnd"/>
              <w:r w:rsidRPr="00D557D4">
                <w:rPr>
                  <w:rStyle w:val="af5"/>
                  <w:b w:val="0"/>
                </w:rPr>
                <w:t>.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ru</w:t>
              </w:r>
              <w:proofErr w:type="spellEnd"/>
              <w:r w:rsidRPr="00D557D4">
                <w:rPr>
                  <w:rStyle w:val="af5"/>
                  <w:b w:val="0"/>
                </w:rPr>
                <w:t>/</w:t>
              </w:r>
              <w:r w:rsidRPr="00D557D4">
                <w:rPr>
                  <w:rStyle w:val="af5"/>
                  <w:b w:val="0"/>
                  <w:lang w:val="en-US"/>
                </w:rPr>
                <w:t>authors</w:t>
              </w:r>
              <w:r w:rsidRPr="00D557D4">
                <w:rPr>
                  <w:rStyle w:val="af5"/>
                  <w:b w:val="0"/>
                </w:rPr>
                <w:t>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informat</w:t>
              </w:r>
            </w:hyperlink>
            <w:hyperlink r:id="rId30" w:history="1">
              <w:r w:rsidRPr="00D557D4">
                <w:rPr>
                  <w:rStyle w:val="af5"/>
                  <w:b w:val="0"/>
                  <w:lang w:val="en-US"/>
                </w:rPr>
                <w:t>ika</w:t>
              </w:r>
              <w:proofErr w:type="spellEnd"/>
              <w:r w:rsidRPr="00D557D4">
                <w:rPr>
                  <w:rStyle w:val="af5"/>
                  <w:b w:val="0"/>
                </w:rPr>
                <w:t>/3/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eor</w:t>
              </w:r>
              <w:proofErr w:type="spellEnd"/>
              <w:r w:rsidRPr="00D557D4">
                <w:rPr>
                  <w:rStyle w:val="af5"/>
                  <w:b w:val="0"/>
                </w:rPr>
                <w:t>7.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php</w:t>
              </w:r>
              <w:proofErr w:type="spellEnd"/>
            </w:hyperlink>
            <w:r w:rsidRPr="00D557D4">
              <w:rPr>
                <w:rStyle w:val="af5"/>
                <w:b w:val="0"/>
              </w:rPr>
              <w:t xml:space="preserve">, </w:t>
            </w:r>
            <w:proofErr w:type="spellStart"/>
            <w:r w:rsidRPr="00D557D4">
              <w:rPr>
                <w:rStyle w:val="af5"/>
                <w:b w:val="0"/>
              </w:rPr>
              <w:t>рт</w:t>
            </w:r>
            <w:proofErr w:type="spellEnd"/>
            <w:r w:rsidRPr="00D557D4">
              <w:rPr>
                <w:rStyle w:val="af5"/>
                <w:b w:val="0"/>
              </w:rPr>
              <w:t xml:space="preserve"> 141, 142</w:t>
            </w:r>
          </w:p>
        </w:tc>
      </w:tr>
      <w:tr w:rsidR="00440194" w:rsidTr="00440194">
        <w:tc>
          <w:tcPr>
            <w:tcW w:w="675" w:type="dxa"/>
            <w:vAlign w:val="center"/>
          </w:tcPr>
          <w:p w:rsidR="00440194" w:rsidRPr="004C5AAA" w:rsidRDefault="00440194" w:rsidP="00751529">
            <w:pPr>
              <w:jc w:val="center"/>
            </w:pPr>
            <w:r>
              <w:t>19.</w:t>
            </w:r>
          </w:p>
        </w:tc>
        <w:tc>
          <w:tcPr>
            <w:tcW w:w="1205" w:type="dxa"/>
            <w:vAlign w:val="center"/>
          </w:tcPr>
          <w:p w:rsidR="00440194" w:rsidRDefault="00B840DD" w:rsidP="00751529">
            <w:pPr>
              <w:jc w:val="center"/>
            </w:pPr>
            <w:r>
              <w:t>23-27</w:t>
            </w:r>
            <w:r w:rsidR="00440194">
              <w:t>.01</w:t>
            </w:r>
          </w:p>
        </w:tc>
        <w:tc>
          <w:tcPr>
            <w:tcW w:w="638" w:type="dxa"/>
            <w:gridSpan w:val="2"/>
          </w:tcPr>
          <w:p w:rsidR="00440194" w:rsidRDefault="00440194" w:rsidP="00751529">
            <w:pPr>
              <w:jc w:val="center"/>
            </w:pPr>
          </w:p>
        </w:tc>
        <w:tc>
          <w:tcPr>
            <w:tcW w:w="649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709" w:type="dxa"/>
            <w:vAlign w:val="center"/>
          </w:tcPr>
          <w:p w:rsidR="00440194" w:rsidRPr="00FD7CD9" w:rsidRDefault="00440194" w:rsidP="00751529">
            <w:pPr>
              <w:shd w:val="clear" w:color="auto" w:fill="FFFFFF"/>
              <w:jc w:val="center"/>
              <w:rPr>
                <w:szCs w:val="20"/>
              </w:rPr>
            </w:pPr>
          </w:p>
        </w:tc>
        <w:tc>
          <w:tcPr>
            <w:tcW w:w="627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3341" w:type="dxa"/>
          </w:tcPr>
          <w:p w:rsidR="00440194" w:rsidRPr="00B11599" w:rsidRDefault="00440194" w:rsidP="00751529">
            <w:pPr>
              <w:pStyle w:val="af2"/>
              <w:spacing w:after="100" w:afterAutospacing="1" w:line="240" w:lineRule="auto"/>
              <w:ind w:left="34" w:firstLine="0"/>
              <w:jc w:val="left"/>
              <w:rPr>
                <w:sz w:val="24"/>
                <w:szCs w:val="24"/>
                <w:lang w:eastAsia="ru-RU"/>
              </w:rPr>
            </w:pPr>
            <w:r w:rsidRPr="00B11599">
              <w:rPr>
                <w:sz w:val="24"/>
                <w:szCs w:val="24"/>
                <w:lang w:eastAsia="ru-RU"/>
              </w:rPr>
              <w:t xml:space="preserve">Создание графических изображений </w:t>
            </w:r>
          </w:p>
        </w:tc>
        <w:tc>
          <w:tcPr>
            <w:tcW w:w="4349" w:type="dxa"/>
          </w:tcPr>
          <w:p w:rsidR="00440194" w:rsidRPr="001245D7" w:rsidRDefault="00440194" w:rsidP="00751529">
            <w:pPr>
              <w:pStyle w:val="af0"/>
              <w:spacing w:before="0" w:beforeAutospacing="0" w:after="0" w:afterAutospacing="0"/>
              <w:rPr>
                <w:rStyle w:val="af5"/>
                <w:i/>
              </w:rPr>
            </w:pPr>
            <w:r w:rsidRPr="001245D7">
              <w:rPr>
                <w:rStyle w:val="af5"/>
                <w:i/>
              </w:rPr>
              <w:t>Научатся:</w:t>
            </w:r>
            <w:r w:rsidRPr="001245D7">
              <w:rPr>
                <w:rStyle w:val="af5"/>
              </w:rPr>
              <w:t xml:space="preserve"> </w:t>
            </w:r>
            <w:r w:rsidRPr="001245D7">
              <w:rPr>
                <w:rStyle w:val="af5"/>
                <w:b w:val="0"/>
                <w:bCs w:val="0"/>
              </w:rPr>
              <w:t xml:space="preserve">основным приемам работы в редакторе </w:t>
            </w:r>
            <w:r w:rsidRPr="001245D7">
              <w:rPr>
                <w:rStyle w:val="af5"/>
                <w:b w:val="0"/>
                <w:bCs w:val="0"/>
                <w:lang w:val="en-US"/>
              </w:rPr>
              <w:t>Gimp</w:t>
            </w:r>
            <w:r w:rsidRPr="001245D7">
              <w:rPr>
                <w:rStyle w:val="af5"/>
                <w:b w:val="0"/>
                <w:bCs w:val="0"/>
              </w:rPr>
              <w:t xml:space="preserve"> (выделение, копирование, изменение цвета, преобразование, текст, рисование кистью и карандашом)</w:t>
            </w:r>
          </w:p>
          <w:p w:rsidR="00440194" w:rsidRPr="001245D7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i/>
              </w:rPr>
            </w:pPr>
            <w:r w:rsidRPr="001245D7">
              <w:rPr>
                <w:rStyle w:val="af5"/>
                <w:i/>
              </w:rPr>
              <w:t xml:space="preserve">Получат возможность:  </w:t>
            </w:r>
            <w:r w:rsidRPr="001245D7">
              <w:rPr>
                <w:rStyle w:val="af5"/>
                <w:b w:val="0"/>
                <w:bCs w:val="0"/>
              </w:rPr>
              <w:t>систематизированные представления об инструментах создания графических изображений; развитие основных навыков и умений использования графических редакторов</w:t>
            </w:r>
          </w:p>
        </w:tc>
        <w:tc>
          <w:tcPr>
            <w:tcW w:w="2834" w:type="dxa"/>
          </w:tcPr>
          <w:p w:rsidR="00440194" w:rsidRPr="00D557D4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b w:val="0"/>
              </w:rPr>
            </w:pPr>
            <w:r w:rsidRPr="00D557D4">
              <w:rPr>
                <w:rStyle w:val="af5"/>
                <w:b w:val="0"/>
              </w:rPr>
              <w:t xml:space="preserve">Презентация к </w:t>
            </w:r>
          </w:p>
          <w:p w:rsidR="00440194" w:rsidRPr="00D557D4" w:rsidRDefault="00440194" w:rsidP="00751529">
            <w:pPr>
              <w:pStyle w:val="af0"/>
              <w:snapToGrid w:val="0"/>
              <w:spacing w:before="0" w:beforeAutospacing="0" w:after="0" w:afterAutospacing="0"/>
            </w:pPr>
            <w:r w:rsidRPr="00D557D4">
              <w:rPr>
                <w:rStyle w:val="af5"/>
                <w:b w:val="0"/>
              </w:rPr>
              <w:t xml:space="preserve">§ 3.3 </w:t>
            </w:r>
            <w:hyperlink r:id="rId31" w:history="1">
              <w:r w:rsidRPr="00D557D4">
                <w:rPr>
                  <w:rStyle w:val="af5"/>
                  <w:b w:val="0"/>
                  <w:lang w:val="en-US"/>
                </w:rPr>
                <w:t>http</w:t>
              </w:r>
              <w:r w:rsidRPr="00D557D4">
                <w:rPr>
                  <w:rStyle w:val="af5"/>
                  <w:b w:val="0"/>
                </w:rPr>
                <w:t>://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metodist</w:t>
              </w:r>
              <w:proofErr w:type="spellEnd"/>
              <w:r w:rsidRPr="00D557D4">
                <w:rPr>
                  <w:rStyle w:val="af5"/>
                  <w:b w:val="0"/>
                </w:rPr>
                <w:t>.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lbz</w:t>
              </w:r>
              <w:proofErr w:type="spellEnd"/>
              <w:r w:rsidRPr="00D557D4">
                <w:rPr>
                  <w:rStyle w:val="af5"/>
                  <w:b w:val="0"/>
                </w:rPr>
                <w:t>.</w:t>
              </w:r>
            </w:hyperlink>
            <w:hyperlink r:id="rId32" w:history="1"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ru</w:t>
              </w:r>
              <w:proofErr w:type="spellEnd"/>
              <w:r w:rsidRPr="00D557D4">
                <w:rPr>
                  <w:rStyle w:val="af5"/>
                  <w:b w:val="0"/>
                  <w:lang w:val="en-US"/>
                </w:rPr>
                <w:t>/authors/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informatika</w:t>
              </w:r>
              <w:proofErr w:type="spellEnd"/>
              <w:r w:rsidRPr="00D557D4">
                <w:rPr>
                  <w:rStyle w:val="af5"/>
                  <w:b w:val="0"/>
                  <w:lang w:val="en-US"/>
                </w:rPr>
                <w:t>/3/eor7.php</w:t>
              </w:r>
            </w:hyperlink>
            <w:r w:rsidRPr="00D557D4">
              <w:rPr>
                <w:rStyle w:val="af5"/>
                <w:b w:val="0"/>
              </w:rPr>
              <w:t>, Рисунок на свободную тему</w:t>
            </w:r>
          </w:p>
        </w:tc>
      </w:tr>
      <w:tr w:rsidR="00440194" w:rsidTr="00440194">
        <w:tc>
          <w:tcPr>
            <w:tcW w:w="675" w:type="dxa"/>
            <w:vAlign w:val="center"/>
          </w:tcPr>
          <w:p w:rsidR="00440194" w:rsidRPr="004C5AAA" w:rsidRDefault="00440194" w:rsidP="00751529">
            <w:pPr>
              <w:jc w:val="center"/>
            </w:pPr>
            <w:r>
              <w:t>20.</w:t>
            </w:r>
          </w:p>
        </w:tc>
        <w:tc>
          <w:tcPr>
            <w:tcW w:w="1205" w:type="dxa"/>
          </w:tcPr>
          <w:p w:rsidR="00440194" w:rsidRDefault="00440194" w:rsidP="00751529"/>
          <w:p w:rsidR="00440194" w:rsidRDefault="00440194" w:rsidP="00751529"/>
          <w:p w:rsidR="00440194" w:rsidRDefault="00440194" w:rsidP="00751529"/>
          <w:p w:rsidR="00440194" w:rsidRPr="00751529" w:rsidRDefault="00B840DD" w:rsidP="00751529">
            <w:r>
              <w:t>30-03</w:t>
            </w:r>
            <w:r w:rsidR="00440194" w:rsidRPr="00751529">
              <w:t>.02</w:t>
            </w:r>
          </w:p>
        </w:tc>
        <w:tc>
          <w:tcPr>
            <w:tcW w:w="638" w:type="dxa"/>
            <w:gridSpan w:val="2"/>
          </w:tcPr>
          <w:p w:rsidR="00440194" w:rsidRDefault="00440194" w:rsidP="00751529">
            <w:pPr>
              <w:jc w:val="center"/>
            </w:pPr>
          </w:p>
        </w:tc>
        <w:tc>
          <w:tcPr>
            <w:tcW w:w="649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709" w:type="dxa"/>
            <w:vAlign w:val="center"/>
          </w:tcPr>
          <w:p w:rsidR="00440194" w:rsidRPr="00FD7CD9" w:rsidRDefault="00440194" w:rsidP="00751529">
            <w:pPr>
              <w:shd w:val="clear" w:color="auto" w:fill="FFFFFF"/>
              <w:jc w:val="center"/>
              <w:rPr>
                <w:color w:val="00000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3341" w:type="dxa"/>
          </w:tcPr>
          <w:p w:rsidR="00440194" w:rsidRPr="00B11599" w:rsidRDefault="00440194" w:rsidP="00751529">
            <w:pPr>
              <w:pStyle w:val="af2"/>
              <w:spacing w:after="100" w:afterAutospacing="1" w:line="240" w:lineRule="auto"/>
              <w:ind w:left="34" w:firstLine="0"/>
              <w:jc w:val="left"/>
              <w:rPr>
                <w:sz w:val="24"/>
                <w:szCs w:val="24"/>
                <w:lang w:eastAsia="ru-RU"/>
              </w:rPr>
            </w:pPr>
            <w:r w:rsidRPr="00B11599">
              <w:rPr>
                <w:sz w:val="24"/>
                <w:szCs w:val="24"/>
                <w:lang w:eastAsia="ru-RU"/>
              </w:rPr>
              <w:t xml:space="preserve">Обобщение и систематизация основных понятий темы «Обработка графической информации». </w:t>
            </w:r>
          </w:p>
        </w:tc>
        <w:tc>
          <w:tcPr>
            <w:tcW w:w="4349" w:type="dxa"/>
          </w:tcPr>
          <w:p w:rsidR="00440194" w:rsidRPr="001245D7" w:rsidRDefault="00440194" w:rsidP="00751529">
            <w:pPr>
              <w:pStyle w:val="af0"/>
              <w:spacing w:before="0" w:beforeAutospacing="0" w:after="0" w:afterAutospacing="0"/>
              <w:rPr>
                <w:rStyle w:val="af5"/>
                <w:i/>
              </w:rPr>
            </w:pPr>
            <w:r w:rsidRPr="001245D7">
              <w:rPr>
                <w:rStyle w:val="af5"/>
                <w:i/>
              </w:rPr>
              <w:t xml:space="preserve">Научатся: </w:t>
            </w:r>
            <w:r w:rsidRPr="001245D7">
              <w:rPr>
                <w:rStyle w:val="af5"/>
              </w:rPr>
              <w:t xml:space="preserve"> </w:t>
            </w:r>
            <w:r w:rsidRPr="001245D7">
              <w:rPr>
                <w:rStyle w:val="af5"/>
                <w:b w:val="0"/>
                <w:bCs w:val="0"/>
              </w:rPr>
              <w:t>различать векторную и растровую графику, определять типы основных графических файлов по расширению, определять размер файла изображения</w:t>
            </w:r>
          </w:p>
          <w:p w:rsidR="00440194" w:rsidRPr="001245D7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i/>
              </w:rPr>
            </w:pPr>
            <w:r w:rsidRPr="001245D7">
              <w:rPr>
                <w:rStyle w:val="af5"/>
                <w:i/>
              </w:rPr>
              <w:t xml:space="preserve">Получат возможность: </w:t>
            </w:r>
            <w:r w:rsidRPr="001245D7">
              <w:rPr>
                <w:rStyle w:val="af5"/>
                <w:b w:val="0"/>
                <w:bCs w:val="0"/>
              </w:rPr>
              <w:t>систематизированные представления об основных понятиях, связанных с обработкой графической информации на компьютере</w:t>
            </w:r>
          </w:p>
        </w:tc>
        <w:tc>
          <w:tcPr>
            <w:tcW w:w="2834" w:type="dxa"/>
          </w:tcPr>
          <w:p w:rsidR="00440194" w:rsidRPr="00D557D4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b w:val="0"/>
              </w:rPr>
            </w:pPr>
            <w:r w:rsidRPr="00D557D4">
              <w:rPr>
                <w:rStyle w:val="af5"/>
                <w:b w:val="0"/>
              </w:rPr>
              <w:t xml:space="preserve">Презентация к </w:t>
            </w:r>
          </w:p>
          <w:p w:rsidR="00440194" w:rsidRPr="00D557D4" w:rsidRDefault="00440194" w:rsidP="00751529">
            <w:pPr>
              <w:pStyle w:val="af0"/>
              <w:snapToGrid w:val="0"/>
              <w:spacing w:before="0" w:beforeAutospacing="0" w:after="0" w:afterAutospacing="0"/>
            </w:pPr>
            <w:r w:rsidRPr="00D557D4">
              <w:rPr>
                <w:rStyle w:val="af5"/>
                <w:b w:val="0"/>
              </w:rPr>
              <w:t xml:space="preserve">§ 3.3 </w:t>
            </w:r>
            <w:hyperlink r:id="rId33" w:history="1">
              <w:r w:rsidRPr="00D557D4">
                <w:rPr>
                  <w:rStyle w:val="af5"/>
                  <w:b w:val="0"/>
                  <w:lang w:val="en-US"/>
                </w:rPr>
                <w:t>http</w:t>
              </w:r>
              <w:r w:rsidRPr="00D557D4">
                <w:rPr>
                  <w:rStyle w:val="af5"/>
                  <w:b w:val="0"/>
                </w:rPr>
                <w:t>://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metodist</w:t>
              </w:r>
              <w:proofErr w:type="spellEnd"/>
              <w:r w:rsidRPr="00D557D4">
                <w:rPr>
                  <w:rStyle w:val="af5"/>
                  <w:b w:val="0"/>
                </w:rPr>
                <w:t>.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lbz</w:t>
              </w:r>
              <w:proofErr w:type="spellEnd"/>
              <w:r w:rsidRPr="00D557D4">
                <w:rPr>
                  <w:rStyle w:val="af5"/>
                  <w:b w:val="0"/>
                </w:rPr>
                <w:t>.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ru</w:t>
              </w:r>
              <w:proofErr w:type="spellEnd"/>
              <w:r w:rsidRPr="00D557D4">
                <w:rPr>
                  <w:rStyle w:val="af5"/>
                  <w:b w:val="0"/>
                </w:rPr>
                <w:t>/</w:t>
              </w:r>
              <w:r w:rsidRPr="00D557D4">
                <w:rPr>
                  <w:rStyle w:val="af5"/>
                  <w:b w:val="0"/>
                  <w:lang w:val="en-US"/>
                </w:rPr>
                <w:t>authors</w:t>
              </w:r>
              <w:r w:rsidRPr="00D557D4">
                <w:rPr>
                  <w:rStyle w:val="af5"/>
                  <w:b w:val="0"/>
                </w:rPr>
                <w:t>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informatika</w:t>
              </w:r>
              <w:proofErr w:type="spellEnd"/>
              <w:r w:rsidRPr="00D557D4">
                <w:rPr>
                  <w:rStyle w:val="af5"/>
                  <w:b w:val="0"/>
                </w:rPr>
                <w:t>/3/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eor</w:t>
              </w:r>
              <w:proofErr w:type="spellEnd"/>
              <w:r w:rsidRPr="00D557D4">
                <w:rPr>
                  <w:rStyle w:val="af5"/>
                  <w:b w:val="0"/>
                </w:rPr>
                <w:t>7.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php</w:t>
              </w:r>
              <w:proofErr w:type="spellEnd"/>
            </w:hyperlink>
            <w:r w:rsidRPr="00D557D4">
              <w:rPr>
                <w:rStyle w:val="af5"/>
                <w:b w:val="0"/>
              </w:rPr>
              <w:t xml:space="preserve">, тест </w:t>
            </w:r>
          </w:p>
        </w:tc>
      </w:tr>
      <w:tr w:rsidR="00B840DD" w:rsidTr="00207E23">
        <w:tc>
          <w:tcPr>
            <w:tcW w:w="12193" w:type="dxa"/>
            <w:gridSpan w:val="9"/>
          </w:tcPr>
          <w:p w:rsidR="00B840DD" w:rsidRPr="00D557D4" w:rsidRDefault="00B840DD" w:rsidP="00E23F34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315A66">
              <w:rPr>
                <w:rFonts w:cs="Calibri"/>
                <w:b/>
                <w:bCs/>
                <w:color w:val="000000"/>
              </w:rPr>
              <w:t>Тема Обработка текстовой информации</w:t>
            </w:r>
            <w:r w:rsidR="00E23F34">
              <w:rPr>
                <w:rFonts w:cs="Calibri"/>
                <w:b/>
                <w:bCs/>
                <w:color w:val="000000"/>
              </w:rPr>
              <w:t xml:space="preserve"> (9 часов)</w:t>
            </w:r>
          </w:p>
        </w:tc>
        <w:tc>
          <w:tcPr>
            <w:tcW w:w="2834" w:type="dxa"/>
          </w:tcPr>
          <w:p w:rsidR="00B840DD" w:rsidRPr="00315A66" w:rsidRDefault="00B840DD" w:rsidP="00751529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440194" w:rsidTr="00440194">
        <w:tc>
          <w:tcPr>
            <w:tcW w:w="675" w:type="dxa"/>
            <w:vAlign w:val="center"/>
          </w:tcPr>
          <w:p w:rsidR="00440194" w:rsidRPr="00D240B5" w:rsidRDefault="00440194" w:rsidP="00751529">
            <w:pPr>
              <w:jc w:val="center"/>
            </w:pPr>
            <w:r w:rsidRPr="00D240B5">
              <w:t>21.</w:t>
            </w:r>
          </w:p>
        </w:tc>
        <w:tc>
          <w:tcPr>
            <w:tcW w:w="1205" w:type="dxa"/>
          </w:tcPr>
          <w:p w:rsidR="00440194" w:rsidRPr="00751529" w:rsidRDefault="00B840DD" w:rsidP="00751529">
            <w:r>
              <w:t>06-10</w:t>
            </w:r>
            <w:r w:rsidR="00440194" w:rsidRPr="00751529">
              <w:t>.02</w:t>
            </w:r>
          </w:p>
        </w:tc>
        <w:tc>
          <w:tcPr>
            <w:tcW w:w="638" w:type="dxa"/>
            <w:gridSpan w:val="2"/>
          </w:tcPr>
          <w:p w:rsidR="00440194" w:rsidRDefault="00440194" w:rsidP="00751529">
            <w:pPr>
              <w:jc w:val="center"/>
            </w:pPr>
          </w:p>
        </w:tc>
        <w:tc>
          <w:tcPr>
            <w:tcW w:w="649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709" w:type="dxa"/>
            <w:vAlign w:val="center"/>
          </w:tcPr>
          <w:p w:rsidR="00440194" w:rsidRPr="00FD7CD9" w:rsidRDefault="00440194" w:rsidP="00751529">
            <w:pPr>
              <w:shd w:val="clear" w:color="auto" w:fill="FFFFFF"/>
              <w:jc w:val="center"/>
              <w:rPr>
                <w:szCs w:val="20"/>
              </w:rPr>
            </w:pPr>
          </w:p>
        </w:tc>
        <w:tc>
          <w:tcPr>
            <w:tcW w:w="627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3341" w:type="dxa"/>
          </w:tcPr>
          <w:p w:rsidR="00440194" w:rsidRPr="00F23FCC" w:rsidRDefault="00440194" w:rsidP="00751529">
            <w:pPr>
              <w:pStyle w:val="af2"/>
              <w:spacing w:after="100" w:afterAutospacing="1" w:line="240" w:lineRule="auto"/>
              <w:ind w:left="34" w:firstLine="0"/>
              <w:jc w:val="left"/>
              <w:rPr>
                <w:i/>
                <w:sz w:val="24"/>
                <w:szCs w:val="24"/>
                <w:lang w:eastAsia="ru-RU"/>
              </w:rPr>
            </w:pPr>
            <w:r w:rsidRPr="00F23FCC">
              <w:rPr>
                <w:i/>
                <w:sz w:val="24"/>
                <w:szCs w:val="24"/>
                <w:lang w:eastAsia="ru-RU"/>
              </w:rPr>
              <w:t xml:space="preserve">Текстовые документы и технологии их создания </w:t>
            </w:r>
            <w:r w:rsidRPr="00F23FCC">
              <w:rPr>
                <w:i/>
                <w:sz w:val="24"/>
                <w:szCs w:val="24"/>
                <w:lang w:eastAsia="ru-RU"/>
              </w:rPr>
              <w:lastRenderedPageBreak/>
              <w:t>Создание текстовых документов на компьютере</w:t>
            </w:r>
          </w:p>
        </w:tc>
        <w:tc>
          <w:tcPr>
            <w:tcW w:w="4349" w:type="dxa"/>
          </w:tcPr>
          <w:p w:rsidR="00440194" w:rsidRPr="00310E6A" w:rsidRDefault="00440194" w:rsidP="00751529">
            <w:pPr>
              <w:pStyle w:val="af0"/>
              <w:spacing w:before="0" w:beforeAutospacing="0" w:after="0" w:afterAutospacing="0"/>
              <w:rPr>
                <w:rStyle w:val="af5"/>
                <w:i/>
              </w:rPr>
            </w:pPr>
            <w:r w:rsidRPr="00310E6A">
              <w:rPr>
                <w:rStyle w:val="af5"/>
                <w:i/>
              </w:rPr>
              <w:lastRenderedPageBreak/>
              <w:t>Научатся:</w:t>
            </w:r>
            <w:r w:rsidRPr="00310E6A">
              <w:rPr>
                <w:rStyle w:val="af5"/>
              </w:rPr>
              <w:t xml:space="preserve"> </w:t>
            </w:r>
            <w:r w:rsidRPr="00310E6A">
              <w:rPr>
                <w:rStyle w:val="af5"/>
                <w:b w:val="0"/>
                <w:bCs w:val="0"/>
              </w:rPr>
              <w:t>применять основные правила создания текстовых документов</w:t>
            </w:r>
          </w:p>
          <w:p w:rsidR="00440194" w:rsidRPr="00310E6A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i/>
              </w:rPr>
            </w:pPr>
            <w:r w:rsidRPr="00310E6A">
              <w:rPr>
                <w:rStyle w:val="af5"/>
                <w:i/>
              </w:rPr>
              <w:lastRenderedPageBreak/>
              <w:t xml:space="preserve">Получат возможность:  </w:t>
            </w:r>
            <w:r w:rsidRPr="00310E6A">
              <w:rPr>
                <w:rStyle w:val="af5"/>
                <w:b w:val="0"/>
                <w:bCs w:val="0"/>
              </w:rPr>
              <w:t xml:space="preserve">систематизировать представления о технологиях подготовки текстовых документов; знание структурных компонентов текстовых документов;  </w:t>
            </w:r>
          </w:p>
        </w:tc>
        <w:tc>
          <w:tcPr>
            <w:tcW w:w="2834" w:type="dxa"/>
          </w:tcPr>
          <w:p w:rsidR="00440194" w:rsidRPr="00D557D4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b w:val="0"/>
              </w:rPr>
            </w:pPr>
            <w:r w:rsidRPr="00D557D4">
              <w:rPr>
                <w:rStyle w:val="af5"/>
                <w:b w:val="0"/>
              </w:rPr>
              <w:lastRenderedPageBreak/>
              <w:t xml:space="preserve">Презентация к </w:t>
            </w:r>
          </w:p>
          <w:p w:rsidR="00440194" w:rsidRPr="00D557D4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b/>
              </w:rPr>
            </w:pPr>
            <w:r w:rsidRPr="00D557D4">
              <w:rPr>
                <w:rStyle w:val="af5"/>
                <w:b w:val="0"/>
              </w:rPr>
              <w:t xml:space="preserve">§ 4.1 </w:t>
            </w:r>
            <w:hyperlink r:id="rId34" w:history="1">
              <w:r w:rsidRPr="00D557D4">
                <w:rPr>
                  <w:rStyle w:val="af5"/>
                  <w:b w:val="0"/>
                </w:rPr>
                <w:t>http://metodist.lbz.ru/authors/informat</w:t>
              </w:r>
            </w:hyperlink>
            <w:hyperlink r:id="rId35" w:history="1">
              <w:r w:rsidRPr="00D557D4">
                <w:rPr>
                  <w:rStyle w:val="af5"/>
                  <w:b w:val="0"/>
                </w:rPr>
                <w:t>ika/3/eor7.php</w:t>
              </w:r>
            </w:hyperlink>
            <w:r w:rsidRPr="00D557D4">
              <w:rPr>
                <w:rStyle w:val="af5"/>
                <w:b w:val="0"/>
              </w:rPr>
              <w:t>,</w:t>
            </w:r>
          </w:p>
        </w:tc>
      </w:tr>
      <w:tr w:rsidR="00440194" w:rsidTr="00440194">
        <w:tc>
          <w:tcPr>
            <w:tcW w:w="675" w:type="dxa"/>
            <w:vAlign w:val="center"/>
          </w:tcPr>
          <w:p w:rsidR="00440194" w:rsidRPr="004C5AAA" w:rsidRDefault="00440194" w:rsidP="00751529">
            <w:pPr>
              <w:jc w:val="center"/>
            </w:pPr>
            <w:r w:rsidRPr="00C85A6F">
              <w:rPr>
                <w:b/>
              </w:rPr>
              <w:lastRenderedPageBreak/>
              <w:t>22</w:t>
            </w:r>
            <w:r>
              <w:t>.</w:t>
            </w:r>
          </w:p>
        </w:tc>
        <w:tc>
          <w:tcPr>
            <w:tcW w:w="1205" w:type="dxa"/>
          </w:tcPr>
          <w:p w:rsidR="00440194" w:rsidRPr="00D240B5" w:rsidRDefault="00B840DD" w:rsidP="0075152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13-17</w:t>
            </w:r>
            <w:r w:rsidR="00440194" w:rsidRPr="00D240B5">
              <w:rPr>
                <w:b/>
                <w:color w:val="FF0000"/>
              </w:rPr>
              <w:t>.02</w:t>
            </w:r>
          </w:p>
        </w:tc>
        <w:tc>
          <w:tcPr>
            <w:tcW w:w="638" w:type="dxa"/>
            <w:gridSpan w:val="2"/>
          </w:tcPr>
          <w:p w:rsidR="00440194" w:rsidRDefault="00440194" w:rsidP="00751529">
            <w:pPr>
              <w:jc w:val="center"/>
            </w:pPr>
          </w:p>
        </w:tc>
        <w:tc>
          <w:tcPr>
            <w:tcW w:w="649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709" w:type="dxa"/>
            <w:vAlign w:val="center"/>
          </w:tcPr>
          <w:p w:rsidR="00440194" w:rsidRPr="00FD7CD9" w:rsidRDefault="00440194" w:rsidP="00751529">
            <w:pPr>
              <w:shd w:val="clear" w:color="auto" w:fill="FFFFFF"/>
              <w:jc w:val="center"/>
              <w:rPr>
                <w:szCs w:val="20"/>
              </w:rPr>
            </w:pPr>
          </w:p>
        </w:tc>
        <w:tc>
          <w:tcPr>
            <w:tcW w:w="627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3341" w:type="dxa"/>
          </w:tcPr>
          <w:p w:rsidR="00440194" w:rsidRPr="00B11599" w:rsidRDefault="00440194" w:rsidP="00751529">
            <w:pPr>
              <w:pStyle w:val="af2"/>
              <w:spacing w:after="100" w:afterAutospacing="1" w:line="240" w:lineRule="auto"/>
              <w:ind w:left="34" w:firstLine="0"/>
              <w:jc w:val="left"/>
              <w:rPr>
                <w:sz w:val="24"/>
                <w:szCs w:val="24"/>
                <w:lang w:eastAsia="ru-RU"/>
              </w:rPr>
            </w:pPr>
            <w:r w:rsidRPr="00B11599">
              <w:rPr>
                <w:sz w:val="24"/>
                <w:szCs w:val="24"/>
                <w:lang w:eastAsia="ru-RU"/>
              </w:rPr>
              <w:t>Создание текстовых документов на компьютере</w:t>
            </w:r>
          </w:p>
        </w:tc>
        <w:tc>
          <w:tcPr>
            <w:tcW w:w="4349" w:type="dxa"/>
          </w:tcPr>
          <w:p w:rsidR="00440194" w:rsidRPr="00310E6A" w:rsidRDefault="00440194" w:rsidP="00751529">
            <w:pPr>
              <w:pStyle w:val="af0"/>
              <w:spacing w:before="0" w:beforeAutospacing="0" w:after="0" w:afterAutospacing="0"/>
              <w:rPr>
                <w:rStyle w:val="af5"/>
                <w:i/>
              </w:rPr>
            </w:pPr>
            <w:r w:rsidRPr="00310E6A">
              <w:rPr>
                <w:rStyle w:val="af5"/>
                <w:i/>
              </w:rPr>
              <w:t>Научатся:</w:t>
            </w:r>
            <w:r w:rsidRPr="00310E6A">
              <w:rPr>
                <w:rStyle w:val="af5"/>
              </w:rPr>
              <w:t xml:space="preserve"> </w:t>
            </w:r>
            <w:r w:rsidRPr="00310E6A">
              <w:rPr>
                <w:rStyle w:val="af5"/>
                <w:b w:val="0"/>
                <w:bCs w:val="0"/>
              </w:rPr>
              <w:t>применять основные правила создания   и редактирования текстовых документов</w:t>
            </w:r>
          </w:p>
          <w:p w:rsidR="00440194" w:rsidRPr="00310E6A" w:rsidRDefault="00440194" w:rsidP="00751529">
            <w:pPr>
              <w:pStyle w:val="af0"/>
              <w:snapToGrid w:val="0"/>
              <w:spacing w:before="0" w:beforeAutospacing="0" w:after="0" w:afterAutospacing="0"/>
            </w:pPr>
            <w:r w:rsidRPr="00310E6A">
              <w:rPr>
                <w:rStyle w:val="af5"/>
                <w:i/>
              </w:rPr>
              <w:t xml:space="preserve">Получат возможность:  </w:t>
            </w:r>
            <w:r w:rsidRPr="00310E6A">
              <w:rPr>
                <w:rStyle w:val="af5"/>
                <w:b w:val="0"/>
                <w:bCs w:val="0"/>
              </w:rPr>
              <w:t>сформировать</w:t>
            </w:r>
            <w:r w:rsidRPr="00310E6A">
              <w:rPr>
                <w:rStyle w:val="af5"/>
                <w:i/>
              </w:rPr>
              <w:t xml:space="preserve"> </w:t>
            </w:r>
            <w:r w:rsidRPr="00310E6A">
              <w:rPr>
                <w:rStyle w:val="af5"/>
                <w:b w:val="0"/>
                <w:bCs w:val="0"/>
              </w:rPr>
              <w:t>представления о вводе и редактировании текстов как этапах создания текстовых документов</w:t>
            </w:r>
          </w:p>
        </w:tc>
        <w:tc>
          <w:tcPr>
            <w:tcW w:w="2834" w:type="dxa"/>
          </w:tcPr>
          <w:p w:rsidR="00440194" w:rsidRPr="00D557D4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b w:val="0"/>
              </w:rPr>
            </w:pPr>
            <w:r w:rsidRPr="00D557D4">
              <w:rPr>
                <w:rStyle w:val="af5"/>
                <w:b w:val="0"/>
              </w:rPr>
              <w:t xml:space="preserve">Презентация к </w:t>
            </w:r>
          </w:p>
          <w:p w:rsidR="00440194" w:rsidRPr="00D557D4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b/>
              </w:rPr>
            </w:pPr>
            <w:r w:rsidRPr="00D557D4">
              <w:rPr>
                <w:rStyle w:val="af5"/>
                <w:b w:val="0"/>
              </w:rPr>
              <w:t xml:space="preserve">§ 4.2 </w:t>
            </w:r>
            <w:hyperlink r:id="rId36" w:history="1">
              <w:r w:rsidRPr="00D557D4">
                <w:rPr>
                  <w:rStyle w:val="af5"/>
                  <w:b w:val="0"/>
                  <w:lang w:val="en-US"/>
                </w:rPr>
                <w:t>http</w:t>
              </w:r>
              <w:r w:rsidRPr="00D557D4">
                <w:rPr>
                  <w:rStyle w:val="af5"/>
                  <w:b w:val="0"/>
                </w:rPr>
                <w:t>://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metodist</w:t>
              </w:r>
              <w:proofErr w:type="spellEnd"/>
              <w:r w:rsidRPr="00D557D4">
                <w:rPr>
                  <w:rStyle w:val="af5"/>
                  <w:b w:val="0"/>
                </w:rPr>
                <w:t>.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lbz</w:t>
              </w:r>
              <w:proofErr w:type="spellEnd"/>
              <w:r w:rsidRPr="00D557D4">
                <w:rPr>
                  <w:rStyle w:val="af5"/>
                  <w:b w:val="0"/>
                </w:rPr>
                <w:t>.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ru</w:t>
              </w:r>
              <w:proofErr w:type="spellEnd"/>
              <w:r w:rsidRPr="00D557D4">
                <w:rPr>
                  <w:rStyle w:val="af5"/>
                  <w:b w:val="0"/>
                </w:rPr>
                <w:t>/</w:t>
              </w:r>
              <w:r w:rsidRPr="00D557D4">
                <w:rPr>
                  <w:rStyle w:val="af5"/>
                  <w:b w:val="0"/>
                  <w:lang w:val="en-US"/>
                </w:rPr>
                <w:t>authors</w:t>
              </w:r>
              <w:r w:rsidRPr="00D557D4">
                <w:rPr>
                  <w:rStyle w:val="af5"/>
                  <w:b w:val="0"/>
                </w:rPr>
                <w:t>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informatika</w:t>
              </w:r>
              <w:proofErr w:type="spellEnd"/>
              <w:r w:rsidRPr="00D557D4">
                <w:rPr>
                  <w:rStyle w:val="af5"/>
                  <w:b w:val="0"/>
                </w:rPr>
                <w:t>/3/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eor</w:t>
              </w:r>
              <w:proofErr w:type="spellEnd"/>
              <w:r w:rsidRPr="00D557D4">
                <w:rPr>
                  <w:rStyle w:val="af5"/>
                  <w:b w:val="0"/>
                </w:rPr>
                <w:t>7.</w:t>
              </w:r>
              <w:proofErr w:type="spellStart"/>
              <w:r w:rsidRPr="00D557D4">
                <w:rPr>
                  <w:rStyle w:val="af5"/>
                  <w:b w:val="0"/>
                  <w:lang w:val="en-US"/>
                </w:rPr>
                <w:t>php</w:t>
              </w:r>
              <w:proofErr w:type="spellEnd"/>
            </w:hyperlink>
            <w:r w:rsidRPr="00D557D4">
              <w:rPr>
                <w:rStyle w:val="af5"/>
                <w:b w:val="0"/>
              </w:rPr>
              <w:t>,</w:t>
            </w:r>
          </w:p>
        </w:tc>
      </w:tr>
      <w:tr w:rsidR="00440194" w:rsidTr="00440194">
        <w:tc>
          <w:tcPr>
            <w:tcW w:w="675" w:type="dxa"/>
            <w:vAlign w:val="center"/>
          </w:tcPr>
          <w:p w:rsidR="00440194" w:rsidRPr="004C5AAA" w:rsidRDefault="00440194" w:rsidP="00751529">
            <w:pPr>
              <w:jc w:val="center"/>
            </w:pPr>
            <w:r>
              <w:t>23.</w:t>
            </w:r>
          </w:p>
        </w:tc>
        <w:tc>
          <w:tcPr>
            <w:tcW w:w="1205" w:type="dxa"/>
            <w:vAlign w:val="center"/>
          </w:tcPr>
          <w:p w:rsidR="00440194" w:rsidRPr="00891E4D" w:rsidRDefault="00B840DD" w:rsidP="00751529">
            <w:pPr>
              <w:jc w:val="center"/>
            </w:pPr>
            <w:r>
              <w:t>27.02-03</w:t>
            </w:r>
            <w:r w:rsidR="00440194">
              <w:t>.03</w:t>
            </w:r>
          </w:p>
        </w:tc>
        <w:tc>
          <w:tcPr>
            <w:tcW w:w="638" w:type="dxa"/>
            <w:gridSpan w:val="2"/>
          </w:tcPr>
          <w:p w:rsidR="00440194" w:rsidRDefault="00440194" w:rsidP="00751529">
            <w:pPr>
              <w:jc w:val="center"/>
            </w:pPr>
          </w:p>
        </w:tc>
        <w:tc>
          <w:tcPr>
            <w:tcW w:w="649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709" w:type="dxa"/>
            <w:vAlign w:val="center"/>
          </w:tcPr>
          <w:p w:rsidR="00440194" w:rsidRPr="00FD7CD9" w:rsidRDefault="00440194" w:rsidP="00751529">
            <w:pPr>
              <w:shd w:val="clear" w:color="auto" w:fill="FFFFFF"/>
              <w:jc w:val="center"/>
              <w:rPr>
                <w:szCs w:val="20"/>
              </w:rPr>
            </w:pPr>
          </w:p>
        </w:tc>
        <w:tc>
          <w:tcPr>
            <w:tcW w:w="627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3341" w:type="dxa"/>
          </w:tcPr>
          <w:p w:rsidR="00440194" w:rsidRPr="00FB5EC8" w:rsidRDefault="00440194" w:rsidP="00751529">
            <w:pPr>
              <w:pStyle w:val="af2"/>
              <w:spacing w:after="100" w:afterAutospacing="1" w:line="240" w:lineRule="auto"/>
              <w:ind w:left="34"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FB5EC8">
              <w:rPr>
                <w:b/>
                <w:sz w:val="24"/>
                <w:szCs w:val="24"/>
                <w:lang w:eastAsia="ru-RU"/>
              </w:rPr>
              <w:t>Прямое форматирование</w:t>
            </w:r>
          </w:p>
        </w:tc>
        <w:tc>
          <w:tcPr>
            <w:tcW w:w="4349" w:type="dxa"/>
          </w:tcPr>
          <w:p w:rsidR="00440194" w:rsidRPr="00310E6A" w:rsidRDefault="00440194" w:rsidP="00751529">
            <w:pPr>
              <w:pStyle w:val="af0"/>
              <w:spacing w:before="0" w:beforeAutospacing="0" w:after="0" w:afterAutospacing="0"/>
              <w:rPr>
                <w:rStyle w:val="af5"/>
                <w:i/>
              </w:rPr>
            </w:pPr>
            <w:r w:rsidRPr="00310E6A">
              <w:rPr>
                <w:rStyle w:val="af5"/>
                <w:i/>
              </w:rPr>
              <w:t>Научатся:</w:t>
            </w:r>
            <w:r w:rsidRPr="00310E6A">
              <w:rPr>
                <w:rStyle w:val="af5"/>
              </w:rPr>
              <w:t xml:space="preserve"> </w:t>
            </w:r>
            <w:r w:rsidRPr="00310E6A">
              <w:rPr>
                <w:rStyle w:val="af5"/>
                <w:b w:val="0"/>
                <w:bCs w:val="0"/>
              </w:rPr>
              <w:t>применять основные правила форматирования текста</w:t>
            </w:r>
          </w:p>
          <w:p w:rsidR="00440194" w:rsidRPr="00310E6A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i/>
              </w:rPr>
            </w:pPr>
            <w:r w:rsidRPr="00310E6A">
              <w:rPr>
                <w:rStyle w:val="af5"/>
                <w:i/>
              </w:rPr>
              <w:t xml:space="preserve">Получат возможность: </w:t>
            </w:r>
            <w:r w:rsidRPr="00310E6A">
              <w:rPr>
                <w:rStyle w:val="af5"/>
                <w:b w:val="0"/>
                <w:bCs w:val="0"/>
              </w:rPr>
              <w:t>углубить</w:t>
            </w:r>
            <w:r w:rsidRPr="00310E6A">
              <w:rPr>
                <w:rStyle w:val="af5"/>
                <w:i/>
              </w:rPr>
              <w:t xml:space="preserve"> </w:t>
            </w:r>
            <w:r w:rsidRPr="00310E6A">
              <w:rPr>
                <w:rStyle w:val="af5"/>
                <w:b w:val="0"/>
                <w:bCs w:val="0"/>
              </w:rPr>
              <w:t xml:space="preserve">представление о форматировании текста как этапе создания текстового документа; представление о прямом форматировании; </w:t>
            </w:r>
          </w:p>
        </w:tc>
        <w:tc>
          <w:tcPr>
            <w:tcW w:w="2834" w:type="dxa"/>
          </w:tcPr>
          <w:p w:rsidR="00440194" w:rsidRPr="00ED2E5F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b w:val="0"/>
              </w:rPr>
            </w:pPr>
            <w:r w:rsidRPr="00ED2E5F">
              <w:rPr>
                <w:rStyle w:val="af5"/>
                <w:b w:val="0"/>
              </w:rPr>
              <w:t xml:space="preserve">Презентация к </w:t>
            </w:r>
          </w:p>
          <w:p w:rsidR="00440194" w:rsidRPr="00ED2E5F" w:rsidRDefault="00440194" w:rsidP="00751529">
            <w:pPr>
              <w:pStyle w:val="af0"/>
              <w:snapToGrid w:val="0"/>
              <w:spacing w:before="0" w:beforeAutospacing="0" w:after="0" w:afterAutospacing="0"/>
            </w:pPr>
            <w:r w:rsidRPr="00ED2E5F">
              <w:rPr>
                <w:rStyle w:val="af5"/>
                <w:b w:val="0"/>
              </w:rPr>
              <w:t xml:space="preserve">§ 4.3 </w:t>
            </w:r>
            <w:hyperlink r:id="rId37" w:history="1">
              <w:r w:rsidRPr="00ED2E5F">
                <w:rPr>
                  <w:rStyle w:val="af5"/>
                  <w:b w:val="0"/>
                  <w:lang w:val="en-US"/>
                </w:rPr>
                <w:t>http</w:t>
              </w:r>
              <w:r w:rsidRPr="00ED2E5F">
                <w:rPr>
                  <w:rStyle w:val="af5"/>
                  <w:b w:val="0"/>
                </w:rPr>
                <w:t>://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metodist</w:t>
              </w:r>
              <w:proofErr w:type="spellEnd"/>
              <w:r w:rsidRPr="00ED2E5F">
                <w:rPr>
                  <w:rStyle w:val="af5"/>
                  <w:b w:val="0"/>
                </w:rPr>
                <w:t>.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lbz</w:t>
              </w:r>
              <w:proofErr w:type="spellEnd"/>
              <w:r w:rsidRPr="00ED2E5F">
                <w:rPr>
                  <w:rStyle w:val="af5"/>
                  <w:b w:val="0"/>
                </w:rPr>
                <w:t>.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ru</w:t>
              </w:r>
              <w:proofErr w:type="spellEnd"/>
              <w:r w:rsidRPr="00ED2E5F">
                <w:rPr>
                  <w:rStyle w:val="af5"/>
                  <w:b w:val="0"/>
                </w:rPr>
                <w:t>/</w:t>
              </w:r>
              <w:r w:rsidRPr="00ED2E5F">
                <w:rPr>
                  <w:rStyle w:val="af5"/>
                  <w:b w:val="0"/>
                  <w:lang w:val="en-US"/>
                </w:rPr>
                <w:t>authors</w:t>
              </w:r>
              <w:r w:rsidRPr="00ED2E5F">
                <w:rPr>
                  <w:rStyle w:val="af5"/>
                  <w:b w:val="0"/>
                </w:rPr>
                <w:t>/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informatika</w:t>
              </w:r>
              <w:proofErr w:type="spellEnd"/>
              <w:r w:rsidRPr="00ED2E5F">
                <w:rPr>
                  <w:rStyle w:val="af5"/>
                  <w:b w:val="0"/>
                </w:rPr>
                <w:t>/3/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eor</w:t>
              </w:r>
              <w:proofErr w:type="spellEnd"/>
              <w:r w:rsidRPr="00ED2E5F">
                <w:rPr>
                  <w:rStyle w:val="af5"/>
                  <w:b w:val="0"/>
                </w:rPr>
                <w:t>7.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php</w:t>
              </w:r>
              <w:proofErr w:type="spellEnd"/>
            </w:hyperlink>
            <w:r w:rsidRPr="00ED2E5F">
              <w:rPr>
                <w:rStyle w:val="af5"/>
                <w:b w:val="0"/>
              </w:rPr>
              <w:t>,</w:t>
            </w:r>
          </w:p>
        </w:tc>
      </w:tr>
      <w:tr w:rsidR="00440194" w:rsidTr="00440194">
        <w:tc>
          <w:tcPr>
            <w:tcW w:w="675" w:type="dxa"/>
            <w:vAlign w:val="center"/>
          </w:tcPr>
          <w:p w:rsidR="00440194" w:rsidRPr="00D240B5" w:rsidRDefault="00440194" w:rsidP="00751529">
            <w:pPr>
              <w:jc w:val="center"/>
            </w:pPr>
            <w:r w:rsidRPr="00D240B5">
              <w:t>24.</w:t>
            </w:r>
          </w:p>
        </w:tc>
        <w:tc>
          <w:tcPr>
            <w:tcW w:w="1205" w:type="dxa"/>
          </w:tcPr>
          <w:p w:rsidR="00440194" w:rsidRPr="00751529" w:rsidRDefault="00B840DD" w:rsidP="00751529">
            <w:r>
              <w:t>06-10</w:t>
            </w:r>
            <w:r w:rsidR="00440194" w:rsidRPr="00751529">
              <w:t>.03</w:t>
            </w:r>
          </w:p>
        </w:tc>
        <w:tc>
          <w:tcPr>
            <w:tcW w:w="638" w:type="dxa"/>
            <w:gridSpan w:val="2"/>
          </w:tcPr>
          <w:p w:rsidR="00440194" w:rsidRDefault="00440194" w:rsidP="00751529">
            <w:pPr>
              <w:jc w:val="center"/>
            </w:pPr>
          </w:p>
        </w:tc>
        <w:tc>
          <w:tcPr>
            <w:tcW w:w="649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709" w:type="dxa"/>
            <w:vAlign w:val="center"/>
          </w:tcPr>
          <w:p w:rsidR="00440194" w:rsidRPr="00FD7CD9" w:rsidRDefault="00440194" w:rsidP="00751529">
            <w:pPr>
              <w:shd w:val="clear" w:color="auto" w:fill="FFFFFF"/>
              <w:jc w:val="center"/>
              <w:rPr>
                <w:szCs w:val="20"/>
              </w:rPr>
            </w:pPr>
          </w:p>
        </w:tc>
        <w:tc>
          <w:tcPr>
            <w:tcW w:w="627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3341" w:type="dxa"/>
          </w:tcPr>
          <w:p w:rsidR="00440194" w:rsidRPr="00B11599" w:rsidRDefault="00440194" w:rsidP="00751529">
            <w:pPr>
              <w:pStyle w:val="af2"/>
              <w:spacing w:after="100" w:afterAutospacing="1" w:line="240" w:lineRule="auto"/>
              <w:ind w:left="34" w:firstLine="0"/>
              <w:jc w:val="left"/>
              <w:rPr>
                <w:sz w:val="24"/>
                <w:szCs w:val="24"/>
                <w:lang w:eastAsia="ru-RU"/>
              </w:rPr>
            </w:pPr>
            <w:r w:rsidRPr="00B11599">
              <w:rPr>
                <w:sz w:val="24"/>
                <w:szCs w:val="24"/>
                <w:lang w:eastAsia="ru-RU"/>
              </w:rPr>
              <w:t>Стилевое форматирование</w:t>
            </w:r>
          </w:p>
        </w:tc>
        <w:tc>
          <w:tcPr>
            <w:tcW w:w="4349" w:type="dxa"/>
          </w:tcPr>
          <w:p w:rsidR="00440194" w:rsidRPr="00310E6A" w:rsidRDefault="00440194" w:rsidP="00751529">
            <w:pPr>
              <w:pStyle w:val="af0"/>
              <w:spacing w:before="0" w:beforeAutospacing="0" w:after="0" w:afterAutospacing="0"/>
              <w:rPr>
                <w:rStyle w:val="af5"/>
                <w:i/>
              </w:rPr>
            </w:pPr>
            <w:r w:rsidRPr="00310E6A">
              <w:rPr>
                <w:rStyle w:val="af5"/>
                <w:i/>
              </w:rPr>
              <w:t>Научатся:</w:t>
            </w:r>
            <w:r w:rsidRPr="00310E6A">
              <w:rPr>
                <w:rStyle w:val="af5"/>
              </w:rPr>
              <w:t xml:space="preserve"> </w:t>
            </w:r>
            <w:r w:rsidRPr="00310E6A">
              <w:rPr>
                <w:rStyle w:val="af5"/>
                <w:b w:val="0"/>
                <w:bCs w:val="0"/>
              </w:rPr>
              <w:t>использовать возможности стилевого форматирования</w:t>
            </w:r>
          </w:p>
          <w:p w:rsidR="00440194" w:rsidRPr="00310E6A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i/>
              </w:rPr>
            </w:pPr>
            <w:r w:rsidRPr="00310E6A">
              <w:rPr>
                <w:rStyle w:val="af5"/>
                <w:i/>
              </w:rPr>
              <w:t xml:space="preserve">Получат возможность: </w:t>
            </w:r>
            <w:r w:rsidRPr="00310E6A">
              <w:rPr>
                <w:rStyle w:val="af5"/>
                <w:b w:val="0"/>
                <w:bCs w:val="0"/>
              </w:rPr>
              <w:t>углубить</w:t>
            </w:r>
            <w:r w:rsidRPr="00310E6A">
              <w:rPr>
                <w:rStyle w:val="af5"/>
                <w:i/>
              </w:rPr>
              <w:t xml:space="preserve"> </w:t>
            </w:r>
            <w:r w:rsidRPr="00310E6A">
              <w:rPr>
                <w:rStyle w:val="af5"/>
                <w:b w:val="0"/>
                <w:bCs w:val="0"/>
              </w:rPr>
              <w:t>представление о форматировании текста как этапе создания текстового документа; представление о стилевом форматировании; представление о различных текстовых форматах</w:t>
            </w:r>
          </w:p>
        </w:tc>
        <w:tc>
          <w:tcPr>
            <w:tcW w:w="2834" w:type="dxa"/>
          </w:tcPr>
          <w:p w:rsidR="00440194" w:rsidRPr="00ED2E5F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b w:val="0"/>
              </w:rPr>
            </w:pPr>
            <w:r w:rsidRPr="00ED2E5F">
              <w:rPr>
                <w:rStyle w:val="af5"/>
                <w:b w:val="0"/>
              </w:rPr>
              <w:t xml:space="preserve">Презентация к </w:t>
            </w:r>
          </w:p>
          <w:p w:rsidR="00440194" w:rsidRPr="00ED2E5F" w:rsidRDefault="00440194" w:rsidP="00751529">
            <w:pPr>
              <w:pStyle w:val="af0"/>
              <w:snapToGrid w:val="0"/>
              <w:spacing w:before="0" w:beforeAutospacing="0" w:after="0" w:afterAutospacing="0"/>
            </w:pPr>
            <w:r w:rsidRPr="00ED2E5F">
              <w:rPr>
                <w:rStyle w:val="af5"/>
                <w:b w:val="0"/>
              </w:rPr>
              <w:t xml:space="preserve">§ 4.3 </w:t>
            </w:r>
            <w:hyperlink r:id="rId38" w:history="1">
              <w:r w:rsidRPr="00ED2E5F">
                <w:rPr>
                  <w:rStyle w:val="af5"/>
                  <w:b w:val="0"/>
                  <w:lang w:val="en-US"/>
                </w:rPr>
                <w:t>http</w:t>
              </w:r>
              <w:r w:rsidRPr="00ED2E5F">
                <w:rPr>
                  <w:rStyle w:val="af5"/>
                  <w:b w:val="0"/>
                </w:rPr>
                <w:t>://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metodist</w:t>
              </w:r>
              <w:proofErr w:type="spellEnd"/>
              <w:r w:rsidRPr="00ED2E5F">
                <w:rPr>
                  <w:rStyle w:val="af5"/>
                  <w:b w:val="0"/>
                </w:rPr>
                <w:t>.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lbz</w:t>
              </w:r>
              <w:proofErr w:type="spellEnd"/>
              <w:r w:rsidRPr="00ED2E5F">
                <w:rPr>
                  <w:rStyle w:val="af5"/>
                  <w:b w:val="0"/>
                </w:rPr>
                <w:t>.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ru</w:t>
              </w:r>
              <w:proofErr w:type="spellEnd"/>
              <w:r w:rsidRPr="00ED2E5F">
                <w:rPr>
                  <w:rStyle w:val="af5"/>
                  <w:b w:val="0"/>
                </w:rPr>
                <w:t>/</w:t>
              </w:r>
              <w:r w:rsidRPr="00ED2E5F">
                <w:rPr>
                  <w:rStyle w:val="af5"/>
                  <w:b w:val="0"/>
                  <w:lang w:val="en-US"/>
                </w:rPr>
                <w:t>authors</w:t>
              </w:r>
              <w:r w:rsidRPr="00ED2E5F">
                <w:rPr>
                  <w:rStyle w:val="af5"/>
                  <w:b w:val="0"/>
                </w:rPr>
                <w:t>/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informatika</w:t>
              </w:r>
              <w:proofErr w:type="spellEnd"/>
              <w:r w:rsidRPr="00ED2E5F">
                <w:rPr>
                  <w:rStyle w:val="af5"/>
                  <w:b w:val="0"/>
                </w:rPr>
                <w:t>/3/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eor</w:t>
              </w:r>
              <w:proofErr w:type="spellEnd"/>
              <w:r w:rsidRPr="00ED2E5F">
                <w:rPr>
                  <w:rStyle w:val="af5"/>
                  <w:b w:val="0"/>
                </w:rPr>
                <w:t>7.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php</w:t>
              </w:r>
              <w:proofErr w:type="spellEnd"/>
            </w:hyperlink>
            <w:r w:rsidRPr="00ED2E5F">
              <w:rPr>
                <w:rStyle w:val="af5"/>
                <w:b w:val="0"/>
              </w:rPr>
              <w:t>,</w:t>
            </w:r>
          </w:p>
        </w:tc>
      </w:tr>
      <w:tr w:rsidR="00440194" w:rsidTr="00440194">
        <w:tc>
          <w:tcPr>
            <w:tcW w:w="675" w:type="dxa"/>
            <w:vAlign w:val="center"/>
          </w:tcPr>
          <w:p w:rsidR="00440194" w:rsidRPr="00D240B5" w:rsidRDefault="00440194" w:rsidP="00751529">
            <w:pPr>
              <w:jc w:val="center"/>
            </w:pPr>
            <w:r w:rsidRPr="00D240B5">
              <w:t>25.</w:t>
            </w:r>
          </w:p>
        </w:tc>
        <w:tc>
          <w:tcPr>
            <w:tcW w:w="1205" w:type="dxa"/>
          </w:tcPr>
          <w:p w:rsidR="00440194" w:rsidRPr="00751529" w:rsidRDefault="00B840DD" w:rsidP="00751529">
            <w:r>
              <w:t>13-17</w:t>
            </w:r>
            <w:r w:rsidR="00440194" w:rsidRPr="00751529">
              <w:t>.03</w:t>
            </w:r>
          </w:p>
        </w:tc>
        <w:tc>
          <w:tcPr>
            <w:tcW w:w="638" w:type="dxa"/>
            <w:gridSpan w:val="2"/>
          </w:tcPr>
          <w:p w:rsidR="00440194" w:rsidRDefault="00440194" w:rsidP="00751529">
            <w:pPr>
              <w:jc w:val="center"/>
            </w:pPr>
          </w:p>
        </w:tc>
        <w:tc>
          <w:tcPr>
            <w:tcW w:w="649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709" w:type="dxa"/>
            <w:vAlign w:val="center"/>
          </w:tcPr>
          <w:p w:rsidR="00440194" w:rsidRPr="00FD7CD9" w:rsidRDefault="00440194" w:rsidP="00751529">
            <w:pPr>
              <w:shd w:val="clear" w:color="auto" w:fill="FFFFFF"/>
              <w:jc w:val="center"/>
              <w:rPr>
                <w:szCs w:val="20"/>
              </w:rPr>
            </w:pPr>
          </w:p>
        </w:tc>
        <w:tc>
          <w:tcPr>
            <w:tcW w:w="627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3341" w:type="dxa"/>
          </w:tcPr>
          <w:p w:rsidR="00440194" w:rsidRPr="00B11599" w:rsidRDefault="00440194" w:rsidP="00751529">
            <w:pPr>
              <w:pStyle w:val="af2"/>
              <w:spacing w:after="100" w:afterAutospacing="1" w:line="240" w:lineRule="auto"/>
              <w:ind w:left="34" w:firstLine="0"/>
              <w:jc w:val="left"/>
              <w:rPr>
                <w:sz w:val="24"/>
                <w:szCs w:val="24"/>
                <w:lang w:eastAsia="ru-RU"/>
              </w:rPr>
            </w:pPr>
            <w:r w:rsidRPr="00B11599">
              <w:rPr>
                <w:sz w:val="24"/>
                <w:szCs w:val="24"/>
                <w:lang w:eastAsia="ru-RU"/>
              </w:rPr>
              <w:t>Визуализация информации в текстовых документах</w:t>
            </w:r>
          </w:p>
        </w:tc>
        <w:tc>
          <w:tcPr>
            <w:tcW w:w="4349" w:type="dxa"/>
          </w:tcPr>
          <w:p w:rsidR="00440194" w:rsidRPr="00310E6A" w:rsidRDefault="00440194" w:rsidP="00751529">
            <w:pPr>
              <w:pStyle w:val="af0"/>
              <w:spacing w:before="0" w:beforeAutospacing="0" w:after="0" w:afterAutospacing="0"/>
              <w:rPr>
                <w:rStyle w:val="af5"/>
                <w:i/>
              </w:rPr>
            </w:pPr>
            <w:r w:rsidRPr="00310E6A">
              <w:rPr>
                <w:rStyle w:val="af5"/>
                <w:i/>
              </w:rPr>
              <w:t>Научатся:</w:t>
            </w:r>
            <w:r w:rsidRPr="00310E6A">
              <w:rPr>
                <w:rStyle w:val="af5"/>
              </w:rPr>
              <w:t xml:space="preserve"> </w:t>
            </w:r>
            <w:r w:rsidRPr="00310E6A">
              <w:rPr>
                <w:rStyle w:val="af5"/>
                <w:b w:val="0"/>
                <w:bCs w:val="0"/>
              </w:rPr>
              <w:t xml:space="preserve">оформлять маркированные и нумерованные списки, создавать таблицы и графические изображения в текст </w:t>
            </w:r>
          </w:p>
          <w:p w:rsidR="00440194" w:rsidRPr="00310E6A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i/>
              </w:rPr>
            </w:pPr>
            <w:r w:rsidRPr="00310E6A">
              <w:rPr>
                <w:rStyle w:val="af5"/>
                <w:i/>
              </w:rPr>
              <w:t xml:space="preserve">Получат возможность:  </w:t>
            </w:r>
            <w:r w:rsidRPr="00310E6A">
              <w:rPr>
                <w:rStyle w:val="af5"/>
                <w:b w:val="0"/>
                <w:bCs w:val="0"/>
              </w:rPr>
              <w:t>усовершенствовать умения использования средств структурирования и визуализации текстовой информации</w:t>
            </w:r>
          </w:p>
        </w:tc>
        <w:tc>
          <w:tcPr>
            <w:tcW w:w="2834" w:type="dxa"/>
          </w:tcPr>
          <w:p w:rsidR="00440194" w:rsidRPr="00ED2E5F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b w:val="0"/>
              </w:rPr>
            </w:pPr>
            <w:r w:rsidRPr="00ED2E5F">
              <w:rPr>
                <w:rStyle w:val="af5"/>
                <w:b w:val="0"/>
              </w:rPr>
              <w:t xml:space="preserve">Презентация к </w:t>
            </w:r>
          </w:p>
          <w:p w:rsidR="00440194" w:rsidRPr="00ED2E5F" w:rsidRDefault="00440194" w:rsidP="00751529">
            <w:pPr>
              <w:pStyle w:val="af0"/>
              <w:snapToGrid w:val="0"/>
              <w:spacing w:before="0" w:beforeAutospacing="0" w:after="0" w:afterAutospacing="0"/>
            </w:pPr>
            <w:r w:rsidRPr="00ED2E5F">
              <w:rPr>
                <w:rStyle w:val="af5"/>
                <w:b w:val="0"/>
              </w:rPr>
              <w:t xml:space="preserve">§ 4.4 </w:t>
            </w:r>
            <w:hyperlink r:id="rId39" w:history="1">
              <w:r w:rsidRPr="00ED2E5F">
                <w:rPr>
                  <w:rStyle w:val="af5"/>
                  <w:b w:val="0"/>
                  <w:lang w:val="en-US"/>
                </w:rPr>
                <w:t>http</w:t>
              </w:r>
              <w:r w:rsidRPr="00ED2E5F">
                <w:rPr>
                  <w:rStyle w:val="af5"/>
                  <w:b w:val="0"/>
                </w:rPr>
                <w:t>://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metodist</w:t>
              </w:r>
              <w:proofErr w:type="spellEnd"/>
              <w:r w:rsidRPr="00ED2E5F">
                <w:rPr>
                  <w:rStyle w:val="af5"/>
                  <w:b w:val="0"/>
                </w:rPr>
                <w:t>.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lbz</w:t>
              </w:r>
              <w:proofErr w:type="spellEnd"/>
              <w:r w:rsidRPr="00ED2E5F">
                <w:rPr>
                  <w:rStyle w:val="af5"/>
                  <w:b w:val="0"/>
                </w:rPr>
                <w:t>.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ru</w:t>
              </w:r>
              <w:proofErr w:type="spellEnd"/>
              <w:r w:rsidRPr="00ED2E5F">
                <w:rPr>
                  <w:rStyle w:val="af5"/>
                  <w:b w:val="0"/>
                </w:rPr>
                <w:t>/</w:t>
              </w:r>
              <w:r w:rsidRPr="00ED2E5F">
                <w:rPr>
                  <w:rStyle w:val="af5"/>
                  <w:b w:val="0"/>
                  <w:lang w:val="en-US"/>
                </w:rPr>
                <w:t>authors</w:t>
              </w:r>
              <w:r w:rsidRPr="00ED2E5F">
                <w:rPr>
                  <w:rStyle w:val="af5"/>
                  <w:b w:val="0"/>
                </w:rPr>
                <w:t>/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informatika</w:t>
              </w:r>
              <w:proofErr w:type="spellEnd"/>
              <w:r w:rsidRPr="00ED2E5F">
                <w:rPr>
                  <w:rStyle w:val="af5"/>
                  <w:b w:val="0"/>
                </w:rPr>
                <w:t>/3/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eor</w:t>
              </w:r>
              <w:proofErr w:type="spellEnd"/>
              <w:r w:rsidRPr="00ED2E5F">
                <w:rPr>
                  <w:rStyle w:val="af5"/>
                  <w:b w:val="0"/>
                </w:rPr>
                <w:t>7.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php</w:t>
              </w:r>
              <w:proofErr w:type="spellEnd"/>
            </w:hyperlink>
            <w:r w:rsidRPr="00ED2E5F">
              <w:rPr>
                <w:rStyle w:val="af5"/>
                <w:b w:val="0"/>
              </w:rPr>
              <w:t xml:space="preserve">, Оформить сообщение с использованием </w:t>
            </w:r>
            <w:proofErr w:type="spellStart"/>
            <w:r w:rsidRPr="00ED2E5F">
              <w:rPr>
                <w:rStyle w:val="af5"/>
                <w:b w:val="0"/>
              </w:rPr>
              <w:t>изуч</w:t>
            </w:r>
            <w:proofErr w:type="spellEnd"/>
            <w:r w:rsidRPr="00ED2E5F">
              <w:rPr>
                <w:rStyle w:val="af5"/>
                <w:b w:val="0"/>
              </w:rPr>
              <w:t xml:space="preserve">. возможностей </w:t>
            </w:r>
            <w:proofErr w:type="spellStart"/>
            <w:r w:rsidRPr="00ED2E5F">
              <w:rPr>
                <w:rStyle w:val="af5"/>
                <w:b w:val="0"/>
              </w:rPr>
              <w:t>тр</w:t>
            </w:r>
            <w:proofErr w:type="spellEnd"/>
          </w:p>
        </w:tc>
      </w:tr>
      <w:tr w:rsidR="00440194" w:rsidTr="00440194">
        <w:tc>
          <w:tcPr>
            <w:tcW w:w="675" w:type="dxa"/>
            <w:vAlign w:val="center"/>
          </w:tcPr>
          <w:p w:rsidR="00440194" w:rsidRPr="004C5AAA" w:rsidRDefault="00440194" w:rsidP="00751529">
            <w:pPr>
              <w:jc w:val="center"/>
            </w:pPr>
            <w:r>
              <w:t>26.</w:t>
            </w:r>
          </w:p>
        </w:tc>
        <w:tc>
          <w:tcPr>
            <w:tcW w:w="1205" w:type="dxa"/>
          </w:tcPr>
          <w:p w:rsidR="00440194" w:rsidRPr="00751529" w:rsidRDefault="00B840DD" w:rsidP="00751529">
            <w:r>
              <w:t>20-24</w:t>
            </w:r>
            <w:r w:rsidR="00440194" w:rsidRPr="00751529">
              <w:t>.03</w:t>
            </w:r>
          </w:p>
        </w:tc>
        <w:tc>
          <w:tcPr>
            <w:tcW w:w="638" w:type="dxa"/>
            <w:gridSpan w:val="2"/>
          </w:tcPr>
          <w:p w:rsidR="00440194" w:rsidRDefault="00440194" w:rsidP="00751529">
            <w:pPr>
              <w:jc w:val="center"/>
            </w:pPr>
          </w:p>
        </w:tc>
        <w:tc>
          <w:tcPr>
            <w:tcW w:w="649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709" w:type="dxa"/>
            <w:vAlign w:val="center"/>
          </w:tcPr>
          <w:p w:rsidR="00440194" w:rsidRPr="00FD7CD9" w:rsidRDefault="00440194" w:rsidP="00751529">
            <w:pPr>
              <w:shd w:val="clear" w:color="auto" w:fill="FFFFFF"/>
              <w:jc w:val="center"/>
              <w:rPr>
                <w:szCs w:val="20"/>
              </w:rPr>
            </w:pPr>
          </w:p>
        </w:tc>
        <w:tc>
          <w:tcPr>
            <w:tcW w:w="627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3341" w:type="dxa"/>
          </w:tcPr>
          <w:p w:rsidR="00440194" w:rsidRPr="00B11599" w:rsidRDefault="00440194" w:rsidP="00751529">
            <w:pPr>
              <w:pStyle w:val="af2"/>
              <w:spacing w:after="100" w:afterAutospacing="1" w:line="240" w:lineRule="auto"/>
              <w:ind w:left="34" w:firstLine="0"/>
              <w:jc w:val="left"/>
              <w:rPr>
                <w:sz w:val="24"/>
                <w:szCs w:val="24"/>
                <w:lang w:eastAsia="ru-RU"/>
              </w:rPr>
            </w:pPr>
            <w:r w:rsidRPr="00B11599">
              <w:rPr>
                <w:sz w:val="24"/>
                <w:szCs w:val="24"/>
                <w:lang w:eastAsia="ru-RU"/>
              </w:rPr>
              <w:t>Распознавание текста и системы компьютерного перевода</w:t>
            </w:r>
          </w:p>
        </w:tc>
        <w:tc>
          <w:tcPr>
            <w:tcW w:w="4349" w:type="dxa"/>
          </w:tcPr>
          <w:p w:rsidR="00440194" w:rsidRPr="00310E6A" w:rsidRDefault="00440194" w:rsidP="00751529">
            <w:pPr>
              <w:pStyle w:val="af0"/>
              <w:spacing w:before="0" w:beforeAutospacing="0" w:after="0" w:afterAutospacing="0"/>
              <w:rPr>
                <w:rStyle w:val="af5"/>
                <w:i/>
              </w:rPr>
            </w:pPr>
            <w:r w:rsidRPr="00310E6A">
              <w:rPr>
                <w:rStyle w:val="af5"/>
                <w:i/>
              </w:rPr>
              <w:t>Научатся:</w:t>
            </w:r>
            <w:r w:rsidRPr="00310E6A">
              <w:rPr>
                <w:rStyle w:val="af5"/>
              </w:rPr>
              <w:t xml:space="preserve"> </w:t>
            </w:r>
            <w:r w:rsidRPr="00310E6A">
              <w:rPr>
                <w:rStyle w:val="af5"/>
                <w:b w:val="0"/>
                <w:bCs w:val="0"/>
              </w:rPr>
              <w:t>использовать средства автоматизации информационной деятельности при создании текстовых документов</w:t>
            </w:r>
          </w:p>
          <w:p w:rsidR="00440194" w:rsidRPr="00310E6A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i/>
              </w:rPr>
            </w:pPr>
            <w:r w:rsidRPr="00310E6A">
              <w:rPr>
                <w:rStyle w:val="af5"/>
                <w:i/>
              </w:rPr>
              <w:t xml:space="preserve">Получат возможность: </w:t>
            </w:r>
            <w:r w:rsidRPr="00310E6A">
              <w:rPr>
                <w:rStyle w:val="af5"/>
                <w:b w:val="0"/>
                <w:bCs w:val="0"/>
              </w:rPr>
              <w:t xml:space="preserve">навыки работы с </w:t>
            </w:r>
            <w:r w:rsidRPr="00310E6A">
              <w:rPr>
                <w:rStyle w:val="af5"/>
                <w:b w:val="0"/>
                <w:bCs w:val="0"/>
              </w:rPr>
              <w:lastRenderedPageBreak/>
              <w:t xml:space="preserve">программным оптического распознавания документов, компьютерными словарями и программами-переводчиками; </w:t>
            </w:r>
          </w:p>
        </w:tc>
        <w:tc>
          <w:tcPr>
            <w:tcW w:w="2834" w:type="dxa"/>
          </w:tcPr>
          <w:p w:rsidR="00440194" w:rsidRPr="00ED2E5F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b w:val="0"/>
              </w:rPr>
            </w:pPr>
            <w:r w:rsidRPr="00ED2E5F">
              <w:rPr>
                <w:rStyle w:val="af5"/>
                <w:b w:val="0"/>
              </w:rPr>
              <w:lastRenderedPageBreak/>
              <w:t xml:space="preserve">Презентация к </w:t>
            </w:r>
          </w:p>
          <w:p w:rsidR="00440194" w:rsidRPr="00ED2E5F" w:rsidRDefault="00440194" w:rsidP="00751529">
            <w:pPr>
              <w:pStyle w:val="af0"/>
              <w:snapToGrid w:val="0"/>
              <w:spacing w:before="0" w:beforeAutospacing="0" w:after="0" w:afterAutospacing="0"/>
            </w:pPr>
            <w:r w:rsidRPr="00ED2E5F">
              <w:rPr>
                <w:rStyle w:val="af5"/>
                <w:b w:val="0"/>
              </w:rPr>
              <w:t xml:space="preserve">§ 4.5 </w:t>
            </w:r>
            <w:hyperlink r:id="rId40" w:history="1">
              <w:r w:rsidRPr="00ED2E5F">
                <w:rPr>
                  <w:rStyle w:val="af5"/>
                  <w:b w:val="0"/>
                  <w:lang w:val="en-US"/>
                </w:rPr>
                <w:t>http</w:t>
              </w:r>
              <w:r w:rsidRPr="00ED2E5F">
                <w:rPr>
                  <w:rStyle w:val="af5"/>
                  <w:b w:val="0"/>
                </w:rPr>
                <w:t>://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metodist</w:t>
              </w:r>
              <w:proofErr w:type="spellEnd"/>
              <w:r w:rsidRPr="00ED2E5F">
                <w:rPr>
                  <w:rStyle w:val="af5"/>
                  <w:b w:val="0"/>
                </w:rPr>
                <w:t>.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lbz</w:t>
              </w:r>
              <w:proofErr w:type="spellEnd"/>
              <w:r w:rsidRPr="00ED2E5F">
                <w:rPr>
                  <w:rStyle w:val="af5"/>
                  <w:b w:val="0"/>
                </w:rPr>
                <w:t>.</w:t>
              </w:r>
            </w:hyperlink>
            <w:hyperlink r:id="rId41" w:history="1"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ru</w:t>
              </w:r>
              <w:proofErr w:type="spellEnd"/>
              <w:r w:rsidRPr="00ED2E5F">
                <w:rPr>
                  <w:rStyle w:val="af5"/>
                  <w:b w:val="0"/>
                </w:rPr>
                <w:t>/</w:t>
              </w:r>
              <w:r w:rsidRPr="00ED2E5F">
                <w:rPr>
                  <w:rStyle w:val="af5"/>
                  <w:b w:val="0"/>
                  <w:lang w:val="en-US"/>
                </w:rPr>
                <w:t>authors</w:t>
              </w:r>
              <w:r w:rsidRPr="00ED2E5F">
                <w:rPr>
                  <w:rStyle w:val="af5"/>
                  <w:b w:val="0"/>
                </w:rPr>
                <w:t>/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informatika</w:t>
              </w:r>
              <w:proofErr w:type="spellEnd"/>
              <w:r w:rsidRPr="00ED2E5F">
                <w:rPr>
                  <w:rStyle w:val="af5"/>
                  <w:b w:val="0"/>
                </w:rPr>
                <w:t>/3/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eor</w:t>
              </w:r>
              <w:proofErr w:type="spellEnd"/>
              <w:r w:rsidRPr="00ED2E5F">
                <w:rPr>
                  <w:rStyle w:val="af5"/>
                  <w:b w:val="0"/>
                </w:rPr>
                <w:t>7.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php</w:t>
              </w:r>
              <w:proofErr w:type="spellEnd"/>
            </w:hyperlink>
            <w:r w:rsidRPr="00ED2E5F">
              <w:rPr>
                <w:rStyle w:val="af5"/>
                <w:b w:val="0"/>
              </w:rPr>
              <w:t xml:space="preserve">, Перевести текст с  р.яз на </w:t>
            </w:r>
            <w:r w:rsidRPr="00ED2E5F">
              <w:rPr>
                <w:rStyle w:val="af5"/>
                <w:b w:val="0"/>
              </w:rPr>
              <w:lastRenderedPageBreak/>
              <w:t xml:space="preserve">иностранный и обратно. Сравнить, </w:t>
            </w:r>
            <w:proofErr w:type="spellStart"/>
            <w:r w:rsidRPr="00ED2E5F">
              <w:rPr>
                <w:rStyle w:val="af5"/>
                <w:b w:val="0"/>
              </w:rPr>
              <w:t>прокоментировать</w:t>
            </w:r>
            <w:proofErr w:type="spellEnd"/>
            <w:r w:rsidRPr="00ED2E5F">
              <w:rPr>
                <w:rStyle w:val="af5"/>
                <w:b w:val="0"/>
              </w:rPr>
              <w:t>.</w:t>
            </w:r>
          </w:p>
        </w:tc>
      </w:tr>
      <w:tr w:rsidR="00440194" w:rsidTr="00440194">
        <w:tc>
          <w:tcPr>
            <w:tcW w:w="675" w:type="dxa"/>
            <w:vAlign w:val="center"/>
          </w:tcPr>
          <w:p w:rsidR="00440194" w:rsidRPr="00431F8C" w:rsidRDefault="00440194" w:rsidP="00751529">
            <w:pPr>
              <w:jc w:val="center"/>
              <w:rPr>
                <w:lang w:val="en-US"/>
              </w:rPr>
            </w:pPr>
            <w:r>
              <w:lastRenderedPageBreak/>
              <w:t>27.</w:t>
            </w:r>
          </w:p>
        </w:tc>
        <w:tc>
          <w:tcPr>
            <w:tcW w:w="1205" w:type="dxa"/>
            <w:vAlign w:val="center"/>
          </w:tcPr>
          <w:p w:rsidR="00440194" w:rsidRPr="00303E9D" w:rsidRDefault="00B840DD" w:rsidP="0075152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27.03-31.03</w:t>
            </w:r>
          </w:p>
        </w:tc>
        <w:tc>
          <w:tcPr>
            <w:tcW w:w="638" w:type="dxa"/>
            <w:gridSpan w:val="2"/>
          </w:tcPr>
          <w:p w:rsidR="00440194" w:rsidRDefault="00440194" w:rsidP="00751529">
            <w:pPr>
              <w:jc w:val="center"/>
            </w:pPr>
          </w:p>
        </w:tc>
        <w:tc>
          <w:tcPr>
            <w:tcW w:w="649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709" w:type="dxa"/>
            <w:vAlign w:val="center"/>
          </w:tcPr>
          <w:p w:rsidR="00440194" w:rsidRPr="00FD7CD9" w:rsidRDefault="00440194" w:rsidP="00751529">
            <w:pPr>
              <w:shd w:val="clear" w:color="auto" w:fill="FFFFFF"/>
              <w:jc w:val="center"/>
              <w:rPr>
                <w:szCs w:val="20"/>
              </w:rPr>
            </w:pPr>
          </w:p>
        </w:tc>
        <w:tc>
          <w:tcPr>
            <w:tcW w:w="627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3341" w:type="dxa"/>
          </w:tcPr>
          <w:p w:rsidR="00440194" w:rsidRPr="00F93115" w:rsidRDefault="00440194" w:rsidP="00751529">
            <w:pPr>
              <w:pStyle w:val="af2"/>
              <w:spacing w:after="100" w:afterAutospacing="1" w:line="240" w:lineRule="auto"/>
              <w:ind w:left="34" w:firstLine="0"/>
              <w:jc w:val="left"/>
              <w:rPr>
                <w:i/>
                <w:sz w:val="24"/>
                <w:szCs w:val="24"/>
                <w:lang w:eastAsia="ru-RU"/>
              </w:rPr>
            </w:pPr>
            <w:r w:rsidRPr="00F93115">
              <w:rPr>
                <w:i/>
                <w:sz w:val="24"/>
                <w:szCs w:val="24"/>
                <w:lang w:eastAsia="ru-RU"/>
              </w:rPr>
              <w:t>Оценка количественных параметров текстовых документов</w:t>
            </w:r>
          </w:p>
        </w:tc>
        <w:tc>
          <w:tcPr>
            <w:tcW w:w="4349" w:type="dxa"/>
          </w:tcPr>
          <w:p w:rsidR="00440194" w:rsidRPr="00310E6A" w:rsidRDefault="00440194" w:rsidP="00751529">
            <w:pPr>
              <w:pStyle w:val="af0"/>
              <w:spacing w:before="0" w:beforeAutospacing="0" w:after="0" w:afterAutospacing="0"/>
              <w:rPr>
                <w:rStyle w:val="af5"/>
                <w:i/>
              </w:rPr>
            </w:pPr>
            <w:r w:rsidRPr="00310E6A">
              <w:rPr>
                <w:rStyle w:val="af5"/>
                <w:i/>
              </w:rPr>
              <w:t>Научатся:</w:t>
            </w:r>
            <w:r w:rsidRPr="00310E6A">
              <w:rPr>
                <w:rStyle w:val="af5"/>
              </w:rPr>
              <w:t xml:space="preserve"> </w:t>
            </w:r>
            <w:r w:rsidRPr="00310E6A">
              <w:rPr>
                <w:rStyle w:val="af5"/>
                <w:b w:val="0"/>
                <w:bCs w:val="0"/>
              </w:rPr>
              <w:t>решать задачи на вычисление информационного объема текстового сообщения</w:t>
            </w:r>
          </w:p>
          <w:p w:rsidR="00440194" w:rsidRPr="00310E6A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i/>
              </w:rPr>
            </w:pPr>
            <w:r w:rsidRPr="00310E6A">
              <w:rPr>
                <w:rStyle w:val="af5"/>
                <w:i/>
              </w:rPr>
              <w:t xml:space="preserve">Получат возможность: </w:t>
            </w:r>
            <w:r w:rsidRPr="00310E6A">
              <w:rPr>
                <w:rStyle w:val="af5"/>
                <w:b w:val="0"/>
                <w:bCs w:val="0"/>
              </w:rPr>
              <w:t>углубить знание основных принципов представления текстовой информации в компьютере; владение первичными навыками оценки количественных параметров текстовых документов</w:t>
            </w:r>
          </w:p>
        </w:tc>
        <w:tc>
          <w:tcPr>
            <w:tcW w:w="2834" w:type="dxa"/>
          </w:tcPr>
          <w:p w:rsidR="00440194" w:rsidRPr="00ED2E5F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b w:val="0"/>
              </w:rPr>
            </w:pPr>
            <w:r w:rsidRPr="00ED2E5F">
              <w:rPr>
                <w:rStyle w:val="af5"/>
                <w:b w:val="0"/>
              </w:rPr>
              <w:t xml:space="preserve">Презентация к </w:t>
            </w:r>
          </w:p>
          <w:p w:rsidR="00440194" w:rsidRPr="00ED2E5F" w:rsidRDefault="00440194" w:rsidP="00751529">
            <w:pPr>
              <w:pStyle w:val="af0"/>
              <w:snapToGrid w:val="0"/>
              <w:spacing w:before="0" w:beforeAutospacing="0" w:after="0" w:afterAutospacing="0"/>
            </w:pPr>
            <w:r w:rsidRPr="00ED2E5F">
              <w:rPr>
                <w:rStyle w:val="af5"/>
                <w:b w:val="0"/>
              </w:rPr>
              <w:t xml:space="preserve">§ 4.6 </w:t>
            </w:r>
            <w:hyperlink r:id="rId42" w:history="1">
              <w:r w:rsidRPr="00ED2E5F">
                <w:rPr>
                  <w:rStyle w:val="af5"/>
                  <w:b w:val="0"/>
                  <w:lang w:val="en-US"/>
                </w:rPr>
                <w:t>http</w:t>
              </w:r>
              <w:r w:rsidRPr="00ED2E5F">
                <w:rPr>
                  <w:rStyle w:val="af5"/>
                  <w:b w:val="0"/>
                </w:rPr>
                <w:t>://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metodist</w:t>
              </w:r>
              <w:proofErr w:type="spellEnd"/>
              <w:r w:rsidRPr="00ED2E5F">
                <w:rPr>
                  <w:rStyle w:val="af5"/>
                  <w:b w:val="0"/>
                </w:rPr>
                <w:t>.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lbz</w:t>
              </w:r>
              <w:proofErr w:type="spellEnd"/>
              <w:r w:rsidRPr="00ED2E5F">
                <w:rPr>
                  <w:rStyle w:val="af5"/>
                  <w:b w:val="0"/>
                </w:rPr>
                <w:t>.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ru</w:t>
              </w:r>
              <w:proofErr w:type="spellEnd"/>
              <w:r w:rsidRPr="00ED2E5F">
                <w:rPr>
                  <w:rStyle w:val="af5"/>
                  <w:b w:val="0"/>
                </w:rPr>
                <w:t>/</w:t>
              </w:r>
              <w:r w:rsidRPr="00ED2E5F">
                <w:rPr>
                  <w:rStyle w:val="af5"/>
                  <w:b w:val="0"/>
                  <w:lang w:val="en-US"/>
                </w:rPr>
                <w:t>authors</w:t>
              </w:r>
              <w:r w:rsidRPr="00ED2E5F">
                <w:rPr>
                  <w:rStyle w:val="af5"/>
                  <w:b w:val="0"/>
                </w:rPr>
                <w:t>/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informatika</w:t>
              </w:r>
              <w:proofErr w:type="spellEnd"/>
              <w:r w:rsidRPr="00ED2E5F">
                <w:rPr>
                  <w:rStyle w:val="af5"/>
                  <w:b w:val="0"/>
                </w:rPr>
                <w:t>/3/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eor</w:t>
              </w:r>
              <w:proofErr w:type="spellEnd"/>
              <w:r w:rsidRPr="00ED2E5F">
                <w:rPr>
                  <w:rStyle w:val="af5"/>
                  <w:b w:val="0"/>
                </w:rPr>
                <w:t>7.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php</w:t>
              </w:r>
              <w:proofErr w:type="spellEnd"/>
            </w:hyperlink>
            <w:r w:rsidRPr="00ED2E5F">
              <w:rPr>
                <w:rStyle w:val="af5"/>
                <w:b w:val="0"/>
              </w:rPr>
              <w:t xml:space="preserve">, </w:t>
            </w:r>
            <w:proofErr w:type="spellStart"/>
            <w:r w:rsidRPr="00ED2E5F">
              <w:rPr>
                <w:rStyle w:val="af5"/>
                <w:b w:val="0"/>
              </w:rPr>
              <w:t>рт</w:t>
            </w:r>
            <w:proofErr w:type="spellEnd"/>
            <w:r w:rsidRPr="00ED2E5F">
              <w:rPr>
                <w:rStyle w:val="af5"/>
                <w:b w:val="0"/>
              </w:rPr>
              <w:t xml:space="preserve"> 199, 200</w:t>
            </w:r>
          </w:p>
        </w:tc>
      </w:tr>
      <w:tr w:rsidR="00440194" w:rsidTr="00440194">
        <w:tc>
          <w:tcPr>
            <w:tcW w:w="675" w:type="dxa"/>
            <w:vAlign w:val="center"/>
          </w:tcPr>
          <w:p w:rsidR="00440194" w:rsidRPr="00431F8C" w:rsidRDefault="00440194" w:rsidP="00751529">
            <w:pPr>
              <w:jc w:val="center"/>
            </w:pPr>
            <w:r>
              <w:rPr>
                <w:lang w:val="en-US"/>
              </w:rPr>
              <w:t>28</w:t>
            </w:r>
            <w:r>
              <w:t>.</w:t>
            </w:r>
          </w:p>
        </w:tc>
        <w:tc>
          <w:tcPr>
            <w:tcW w:w="1205" w:type="dxa"/>
          </w:tcPr>
          <w:p w:rsidR="00440194" w:rsidRPr="00751529" w:rsidRDefault="004C3786" w:rsidP="00751529">
            <w:r>
              <w:t>10-14</w:t>
            </w:r>
            <w:r w:rsidR="00440194" w:rsidRPr="00751529">
              <w:t>.04</w:t>
            </w:r>
          </w:p>
        </w:tc>
        <w:tc>
          <w:tcPr>
            <w:tcW w:w="638" w:type="dxa"/>
            <w:gridSpan w:val="2"/>
          </w:tcPr>
          <w:p w:rsidR="00440194" w:rsidRDefault="00440194" w:rsidP="00751529">
            <w:pPr>
              <w:jc w:val="center"/>
            </w:pPr>
          </w:p>
        </w:tc>
        <w:tc>
          <w:tcPr>
            <w:tcW w:w="649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709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627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3341" w:type="dxa"/>
          </w:tcPr>
          <w:p w:rsidR="00440194" w:rsidRPr="00B11599" w:rsidRDefault="00440194" w:rsidP="00751529">
            <w:pPr>
              <w:pStyle w:val="af2"/>
              <w:spacing w:after="100" w:afterAutospacing="1" w:line="240" w:lineRule="auto"/>
              <w:ind w:left="34" w:firstLine="0"/>
              <w:jc w:val="left"/>
              <w:rPr>
                <w:sz w:val="24"/>
                <w:szCs w:val="24"/>
                <w:lang w:eastAsia="ru-RU"/>
              </w:rPr>
            </w:pPr>
            <w:r w:rsidRPr="00B11599">
              <w:rPr>
                <w:sz w:val="24"/>
                <w:szCs w:val="24"/>
                <w:lang w:eastAsia="ru-RU"/>
              </w:rPr>
              <w:t>Оформление реферата История вычислительной техники</w:t>
            </w:r>
          </w:p>
        </w:tc>
        <w:tc>
          <w:tcPr>
            <w:tcW w:w="4349" w:type="dxa"/>
          </w:tcPr>
          <w:p w:rsidR="00440194" w:rsidRPr="00310E6A" w:rsidRDefault="00440194" w:rsidP="00751529">
            <w:pPr>
              <w:pStyle w:val="af0"/>
              <w:spacing w:before="0" w:beforeAutospacing="0" w:after="0" w:afterAutospacing="0"/>
              <w:rPr>
                <w:rStyle w:val="af5"/>
                <w:i/>
              </w:rPr>
            </w:pPr>
            <w:r w:rsidRPr="00310E6A">
              <w:rPr>
                <w:rStyle w:val="af5"/>
                <w:i/>
              </w:rPr>
              <w:t>Научатся:</w:t>
            </w:r>
            <w:r w:rsidRPr="00310E6A">
              <w:rPr>
                <w:rStyle w:val="af5"/>
              </w:rPr>
              <w:t xml:space="preserve"> </w:t>
            </w:r>
            <w:r w:rsidRPr="00310E6A">
              <w:rPr>
                <w:rStyle w:val="af5"/>
                <w:b w:val="0"/>
                <w:bCs w:val="0"/>
              </w:rPr>
              <w:t>основным правилам оформления реферата</w:t>
            </w:r>
          </w:p>
          <w:p w:rsidR="00440194" w:rsidRPr="00310E6A" w:rsidRDefault="00440194" w:rsidP="00751529">
            <w:pPr>
              <w:pStyle w:val="af0"/>
              <w:snapToGrid w:val="0"/>
              <w:spacing w:before="0" w:beforeAutospacing="0" w:after="0" w:afterAutospacing="0"/>
            </w:pPr>
            <w:r w:rsidRPr="00310E6A">
              <w:rPr>
                <w:rStyle w:val="af5"/>
                <w:i/>
              </w:rPr>
              <w:t xml:space="preserve">Получат возможность:  </w:t>
            </w:r>
            <w:r w:rsidRPr="00310E6A">
              <w:rPr>
                <w:rStyle w:val="af5"/>
                <w:b w:val="0"/>
                <w:bCs w:val="0"/>
              </w:rPr>
              <w:t xml:space="preserve">закрепить умения работы с несколькими текстовыми файлами; умения стилевого форматирования; умения форматирования страниц текстовых документов;  </w:t>
            </w:r>
          </w:p>
        </w:tc>
        <w:tc>
          <w:tcPr>
            <w:tcW w:w="2834" w:type="dxa"/>
          </w:tcPr>
          <w:p w:rsidR="00440194" w:rsidRPr="00ED2E5F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b w:val="0"/>
              </w:rPr>
            </w:pPr>
            <w:r w:rsidRPr="00ED2E5F">
              <w:rPr>
                <w:rStyle w:val="af5"/>
                <w:b w:val="0"/>
              </w:rPr>
              <w:t xml:space="preserve">Презентация к </w:t>
            </w:r>
          </w:p>
          <w:p w:rsidR="00440194" w:rsidRPr="00ED2E5F" w:rsidRDefault="00440194" w:rsidP="00751529">
            <w:pPr>
              <w:pStyle w:val="af0"/>
              <w:snapToGrid w:val="0"/>
              <w:spacing w:before="0" w:beforeAutospacing="0" w:after="0" w:afterAutospacing="0"/>
            </w:pPr>
            <w:r w:rsidRPr="00ED2E5F">
              <w:rPr>
                <w:rStyle w:val="af5"/>
                <w:b w:val="0"/>
              </w:rPr>
              <w:t xml:space="preserve">§ 4.4 </w:t>
            </w:r>
            <w:hyperlink r:id="rId43" w:history="1">
              <w:r w:rsidRPr="00ED2E5F">
                <w:rPr>
                  <w:rStyle w:val="af5"/>
                  <w:b w:val="0"/>
                  <w:lang w:val="en-US"/>
                </w:rPr>
                <w:t>http</w:t>
              </w:r>
              <w:r w:rsidRPr="00ED2E5F">
                <w:rPr>
                  <w:rStyle w:val="af5"/>
                  <w:b w:val="0"/>
                </w:rPr>
                <w:t>://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metodist</w:t>
              </w:r>
              <w:proofErr w:type="spellEnd"/>
              <w:r w:rsidRPr="00ED2E5F">
                <w:rPr>
                  <w:rStyle w:val="af5"/>
                  <w:b w:val="0"/>
                </w:rPr>
                <w:t>.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lbz</w:t>
              </w:r>
              <w:proofErr w:type="spellEnd"/>
              <w:r w:rsidRPr="00ED2E5F">
                <w:rPr>
                  <w:rStyle w:val="af5"/>
                  <w:b w:val="0"/>
                </w:rPr>
                <w:t>.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ru</w:t>
              </w:r>
              <w:proofErr w:type="spellEnd"/>
              <w:r w:rsidRPr="00ED2E5F">
                <w:rPr>
                  <w:rStyle w:val="af5"/>
                  <w:b w:val="0"/>
                </w:rPr>
                <w:t>/</w:t>
              </w:r>
              <w:r w:rsidRPr="00ED2E5F">
                <w:rPr>
                  <w:rStyle w:val="af5"/>
                  <w:b w:val="0"/>
                  <w:lang w:val="en-US"/>
                </w:rPr>
                <w:t>authors</w:t>
              </w:r>
              <w:r w:rsidRPr="00ED2E5F">
                <w:rPr>
                  <w:rStyle w:val="af5"/>
                  <w:b w:val="0"/>
                </w:rPr>
                <w:t>/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informatika</w:t>
              </w:r>
              <w:proofErr w:type="spellEnd"/>
              <w:r w:rsidRPr="00ED2E5F">
                <w:rPr>
                  <w:rStyle w:val="af5"/>
                  <w:b w:val="0"/>
                </w:rPr>
                <w:t>/3/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eor</w:t>
              </w:r>
              <w:proofErr w:type="spellEnd"/>
              <w:r w:rsidRPr="00ED2E5F">
                <w:rPr>
                  <w:rStyle w:val="af5"/>
                  <w:b w:val="0"/>
                </w:rPr>
                <w:t>7.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php</w:t>
              </w:r>
              <w:proofErr w:type="spellEnd"/>
            </w:hyperlink>
            <w:r w:rsidRPr="00ED2E5F">
              <w:rPr>
                <w:rStyle w:val="af5"/>
                <w:b w:val="0"/>
              </w:rPr>
              <w:t>, Оформить реферат</w:t>
            </w:r>
          </w:p>
        </w:tc>
      </w:tr>
      <w:tr w:rsidR="00440194" w:rsidTr="00440194">
        <w:tc>
          <w:tcPr>
            <w:tcW w:w="675" w:type="dxa"/>
            <w:vAlign w:val="center"/>
          </w:tcPr>
          <w:p w:rsidR="00440194" w:rsidRPr="004C5AAA" w:rsidRDefault="00440194" w:rsidP="00751529">
            <w:pPr>
              <w:jc w:val="center"/>
            </w:pPr>
            <w:r>
              <w:t>29.</w:t>
            </w:r>
          </w:p>
        </w:tc>
        <w:tc>
          <w:tcPr>
            <w:tcW w:w="1205" w:type="dxa"/>
          </w:tcPr>
          <w:p w:rsidR="00440194" w:rsidRPr="00751529" w:rsidRDefault="004C3786" w:rsidP="00751529">
            <w:r>
              <w:t>17-21</w:t>
            </w:r>
            <w:r w:rsidR="00440194">
              <w:t>.</w:t>
            </w:r>
            <w:r w:rsidR="00440194" w:rsidRPr="00751529">
              <w:t>.04</w:t>
            </w:r>
          </w:p>
        </w:tc>
        <w:tc>
          <w:tcPr>
            <w:tcW w:w="638" w:type="dxa"/>
            <w:gridSpan w:val="2"/>
          </w:tcPr>
          <w:p w:rsidR="00440194" w:rsidRDefault="00440194" w:rsidP="00751529">
            <w:pPr>
              <w:jc w:val="center"/>
            </w:pPr>
          </w:p>
        </w:tc>
        <w:tc>
          <w:tcPr>
            <w:tcW w:w="649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709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627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3341" w:type="dxa"/>
          </w:tcPr>
          <w:p w:rsidR="00440194" w:rsidRPr="007E158C" w:rsidRDefault="00440194" w:rsidP="0075152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E158C">
              <w:rPr>
                <w:rFonts w:ascii="Times New Roman" w:hAnsi="Times New Roman"/>
                <w:sz w:val="24"/>
                <w:szCs w:val="24"/>
              </w:rPr>
              <w:t>Обобщение и систематизация основных понятий темы «Обработка текстовой информации». Проверочная работа.</w:t>
            </w:r>
          </w:p>
        </w:tc>
        <w:tc>
          <w:tcPr>
            <w:tcW w:w="4349" w:type="dxa"/>
          </w:tcPr>
          <w:p w:rsidR="00440194" w:rsidRPr="00310E6A" w:rsidRDefault="00440194" w:rsidP="00751529">
            <w:pPr>
              <w:pStyle w:val="af0"/>
              <w:spacing w:before="0" w:beforeAutospacing="0" w:after="0" w:afterAutospacing="0"/>
              <w:rPr>
                <w:rStyle w:val="af5"/>
                <w:i/>
              </w:rPr>
            </w:pPr>
            <w:r w:rsidRPr="00310E6A">
              <w:rPr>
                <w:rStyle w:val="af5"/>
                <w:i/>
              </w:rPr>
              <w:t>Научатся:</w:t>
            </w:r>
            <w:r w:rsidRPr="00310E6A">
              <w:rPr>
                <w:rStyle w:val="af5"/>
              </w:rPr>
              <w:t xml:space="preserve"> </w:t>
            </w:r>
            <w:r w:rsidRPr="00310E6A">
              <w:rPr>
                <w:rStyle w:val="af5"/>
                <w:b w:val="0"/>
                <w:bCs w:val="0"/>
              </w:rPr>
              <w:t>применять основные правила для создания текстовых документов</w:t>
            </w:r>
          </w:p>
          <w:p w:rsidR="00440194" w:rsidRPr="00310E6A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i/>
              </w:rPr>
            </w:pPr>
            <w:r w:rsidRPr="00310E6A">
              <w:rPr>
                <w:rStyle w:val="af5"/>
                <w:i/>
              </w:rPr>
              <w:t xml:space="preserve">Получат возможность:  </w:t>
            </w:r>
            <w:r w:rsidRPr="00310E6A">
              <w:rPr>
                <w:rStyle w:val="af5"/>
                <w:b w:val="0"/>
                <w:bCs w:val="0"/>
              </w:rPr>
              <w:t>систематизированные представления об основных понятиях, связанных с обработкой текстовой информации на компьютере</w:t>
            </w:r>
          </w:p>
        </w:tc>
        <w:tc>
          <w:tcPr>
            <w:tcW w:w="2834" w:type="dxa"/>
          </w:tcPr>
          <w:p w:rsidR="00440194" w:rsidRPr="001245D7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b w:val="0"/>
              </w:rPr>
            </w:pPr>
            <w:r w:rsidRPr="001245D7">
              <w:rPr>
                <w:rStyle w:val="af5"/>
                <w:b w:val="0"/>
              </w:rPr>
              <w:t xml:space="preserve">Презентация к </w:t>
            </w:r>
          </w:p>
          <w:p w:rsidR="00440194" w:rsidRPr="001C4A9C" w:rsidRDefault="00440194" w:rsidP="00751529">
            <w:pPr>
              <w:rPr>
                <w:rFonts w:cs="Calibri"/>
                <w:color w:val="000000"/>
              </w:rPr>
            </w:pPr>
            <w:r w:rsidRPr="001245D7">
              <w:rPr>
                <w:rStyle w:val="af5"/>
                <w:b w:val="0"/>
              </w:rPr>
              <w:t xml:space="preserve">§ 4.4 </w:t>
            </w:r>
            <w:hyperlink r:id="rId44" w:history="1">
              <w:r w:rsidRPr="001245D7">
                <w:rPr>
                  <w:rStyle w:val="af5"/>
                  <w:b w:val="0"/>
                  <w:lang w:val="en-US"/>
                </w:rPr>
                <w:t>http</w:t>
              </w:r>
              <w:r w:rsidRPr="001245D7">
                <w:rPr>
                  <w:rStyle w:val="af5"/>
                  <w:b w:val="0"/>
                </w:rPr>
                <w:t>://</w:t>
              </w:r>
              <w:proofErr w:type="spellStart"/>
              <w:r w:rsidRPr="001245D7">
                <w:rPr>
                  <w:rStyle w:val="af5"/>
                  <w:b w:val="0"/>
                  <w:lang w:val="en-US"/>
                </w:rPr>
                <w:t>metodist</w:t>
              </w:r>
              <w:proofErr w:type="spellEnd"/>
              <w:r w:rsidRPr="001245D7">
                <w:rPr>
                  <w:rStyle w:val="af5"/>
                  <w:b w:val="0"/>
                </w:rPr>
                <w:t>.</w:t>
              </w:r>
              <w:proofErr w:type="spellStart"/>
              <w:r w:rsidRPr="001245D7">
                <w:rPr>
                  <w:rStyle w:val="af5"/>
                  <w:b w:val="0"/>
                  <w:lang w:val="en-US"/>
                </w:rPr>
                <w:t>lbz</w:t>
              </w:r>
              <w:proofErr w:type="spellEnd"/>
              <w:r w:rsidRPr="001245D7">
                <w:rPr>
                  <w:rStyle w:val="af5"/>
                  <w:b w:val="0"/>
                </w:rPr>
                <w:t>.</w:t>
              </w:r>
              <w:proofErr w:type="spellStart"/>
              <w:r w:rsidRPr="001245D7">
                <w:rPr>
                  <w:rStyle w:val="af5"/>
                  <w:b w:val="0"/>
                  <w:lang w:val="en-US"/>
                </w:rPr>
                <w:t>ru</w:t>
              </w:r>
              <w:proofErr w:type="spellEnd"/>
              <w:r w:rsidRPr="001245D7">
                <w:rPr>
                  <w:rStyle w:val="af5"/>
                  <w:b w:val="0"/>
                </w:rPr>
                <w:t>/</w:t>
              </w:r>
              <w:r w:rsidRPr="001245D7">
                <w:rPr>
                  <w:rStyle w:val="af5"/>
                  <w:b w:val="0"/>
                  <w:lang w:val="en-US"/>
                </w:rPr>
                <w:t>authors</w:t>
              </w:r>
              <w:r w:rsidRPr="001245D7">
                <w:rPr>
                  <w:rStyle w:val="af5"/>
                  <w:b w:val="0"/>
                </w:rPr>
                <w:t>/</w:t>
              </w:r>
              <w:proofErr w:type="spellStart"/>
              <w:r w:rsidRPr="001245D7">
                <w:rPr>
                  <w:rStyle w:val="af5"/>
                  <w:b w:val="0"/>
                  <w:lang w:val="en-US"/>
                </w:rPr>
                <w:t>informatika</w:t>
              </w:r>
              <w:proofErr w:type="spellEnd"/>
              <w:r w:rsidRPr="001245D7">
                <w:rPr>
                  <w:rStyle w:val="af5"/>
                  <w:b w:val="0"/>
                </w:rPr>
                <w:t>/3/</w:t>
              </w:r>
              <w:proofErr w:type="spellStart"/>
              <w:r w:rsidRPr="001245D7">
                <w:rPr>
                  <w:rStyle w:val="af5"/>
                  <w:b w:val="0"/>
                  <w:lang w:val="en-US"/>
                </w:rPr>
                <w:t>eor</w:t>
              </w:r>
              <w:proofErr w:type="spellEnd"/>
              <w:r w:rsidRPr="001245D7">
                <w:rPr>
                  <w:rStyle w:val="af5"/>
                  <w:b w:val="0"/>
                </w:rPr>
                <w:t>7.</w:t>
              </w:r>
              <w:proofErr w:type="spellStart"/>
              <w:r w:rsidRPr="001245D7">
                <w:rPr>
                  <w:rStyle w:val="af5"/>
                  <w:b w:val="0"/>
                  <w:lang w:val="en-US"/>
                </w:rPr>
                <w:t>php</w:t>
              </w:r>
              <w:proofErr w:type="spellEnd"/>
            </w:hyperlink>
            <w:r w:rsidRPr="001245D7">
              <w:rPr>
                <w:rStyle w:val="af5"/>
                <w:b w:val="0"/>
              </w:rPr>
              <w:t>, тест</w:t>
            </w:r>
          </w:p>
        </w:tc>
      </w:tr>
      <w:tr w:rsidR="004C3786" w:rsidTr="00207E23">
        <w:tc>
          <w:tcPr>
            <w:tcW w:w="12193" w:type="dxa"/>
            <w:gridSpan w:val="9"/>
          </w:tcPr>
          <w:p w:rsidR="004C3786" w:rsidRPr="001C4A9C" w:rsidRDefault="004C3786" w:rsidP="00E23F34">
            <w:pPr>
              <w:jc w:val="center"/>
              <w:rPr>
                <w:rFonts w:cs="Calibri"/>
                <w:color w:val="000000"/>
              </w:rPr>
            </w:pPr>
            <w:r w:rsidRPr="005F7BA5">
              <w:rPr>
                <w:rFonts w:cs="Calibri"/>
                <w:b/>
                <w:bCs/>
                <w:color w:val="000000"/>
              </w:rPr>
              <w:t>Тема Мультимедиа</w:t>
            </w:r>
            <w:r>
              <w:rPr>
                <w:rFonts w:cs="Calibri"/>
                <w:b/>
                <w:bCs/>
                <w:color w:val="000000"/>
              </w:rPr>
              <w:t xml:space="preserve"> (4 часа)</w:t>
            </w:r>
          </w:p>
        </w:tc>
        <w:tc>
          <w:tcPr>
            <w:tcW w:w="2834" w:type="dxa"/>
          </w:tcPr>
          <w:p w:rsidR="004C3786" w:rsidRPr="005F7BA5" w:rsidRDefault="004C3786" w:rsidP="00751529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440194" w:rsidTr="00440194">
        <w:tc>
          <w:tcPr>
            <w:tcW w:w="675" w:type="dxa"/>
            <w:vAlign w:val="center"/>
          </w:tcPr>
          <w:p w:rsidR="00440194" w:rsidRPr="004C5AAA" w:rsidRDefault="00440194" w:rsidP="00751529">
            <w:pPr>
              <w:jc w:val="center"/>
            </w:pPr>
            <w:r>
              <w:t>30.</w:t>
            </w:r>
          </w:p>
        </w:tc>
        <w:tc>
          <w:tcPr>
            <w:tcW w:w="1205" w:type="dxa"/>
          </w:tcPr>
          <w:p w:rsidR="00440194" w:rsidRPr="00751529" w:rsidRDefault="004C3786" w:rsidP="00751529">
            <w:r>
              <w:t>24</w:t>
            </w:r>
            <w:r w:rsidR="00440194" w:rsidRPr="00751529">
              <w:t>.04</w:t>
            </w:r>
            <w:r>
              <w:t>-28.04</w:t>
            </w:r>
          </w:p>
        </w:tc>
        <w:tc>
          <w:tcPr>
            <w:tcW w:w="638" w:type="dxa"/>
            <w:gridSpan w:val="2"/>
          </w:tcPr>
          <w:p w:rsidR="00440194" w:rsidRDefault="00440194" w:rsidP="00751529">
            <w:pPr>
              <w:jc w:val="center"/>
            </w:pPr>
          </w:p>
        </w:tc>
        <w:tc>
          <w:tcPr>
            <w:tcW w:w="649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709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627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3341" w:type="dxa"/>
          </w:tcPr>
          <w:p w:rsidR="00440194" w:rsidRPr="00B11599" w:rsidRDefault="00440194" w:rsidP="00751529">
            <w:pPr>
              <w:pStyle w:val="af2"/>
              <w:spacing w:after="100" w:afterAutospacing="1" w:line="240" w:lineRule="auto"/>
              <w:ind w:left="0" w:firstLine="34"/>
              <w:jc w:val="left"/>
              <w:rPr>
                <w:sz w:val="24"/>
                <w:szCs w:val="24"/>
                <w:lang w:eastAsia="ru-RU"/>
              </w:rPr>
            </w:pPr>
            <w:r w:rsidRPr="00B11599">
              <w:rPr>
                <w:sz w:val="24"/>
                <w:szCs w:val="24"/>
                <w:lang w:eastAsia="ru-RU"/>
              </w:rPr>
              <w:t xml:space="preserve">Технология мультимедиа. </w:t>
            </w:r>
          </w:p>
        </w:tc>
        <w:tc>
          <w:tcPr>
            <w:tcW w:w="4349" w:type="dxa"/>
          </w:tcPr>
          <w:p w:rsidR="00440194" w:rsidRPr="00310E6A" w:rsidRDefault="00440194" w:rsidP="00751529">
            <w:pPr>
              <w:pStyle w:val="af0"/>
              <w:spacing w:before="0" w:beforeAutospacing="0" w:after="0" w:afterAutospacing="0"/>
              <w:rPr>
                <w:rStyle w:val="af5"/>
                <w:i/>
              </w:rPr>
            </w:pPr>
            <w:r w:rsidRPr="00310E6A">
              <w:rPr>
                <w:rStyle w:val="af5"/>
                <w:i/>
              </w:rPr>
              <w:t>Научатся:</w:t>
            </w:r>
            <w:r w:rsidRPr="00310E6A">
              <w:rPr>
                <w:rStyle w:val="af5"/>
              </w:rPr>
              <w:t xml:space="preserve"> </w:t>
            </w:r>
            <w:r w:rsidRPr="00310E6A">
              <w:rPr>
                <w:rStyle w:val="af5"/>
                <w:b w:val="0"/>
                <w:bCs w:val="0"/>
              </w:rPr>
              <w:t>решать задачи на вычисление объема памяти для записи звуковой и видеоинформации</w:t>
            </w:r>
          </w:p>
          <w:p w:rsidR="00440194" w:rsidRPr="00310E6A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i/>
              </w:rPr>
            </w:pPr>
            <w:r w:rsidRPr="00310E6A">
              <w:rPr>
                <w:rStyle w:val="af5"/>
                <w:i/>
              </w:rPr>
              <w:t xml:space="preserve">Получат возможность:  </w:t>
            </w:r>
            <w:r w:rsidRPr="00310E6A">
              <w:rPr>
                <w:rStyle w:val="af5"/>
                <w:b w:val="0"/>
                <w:bCs w:val="0"/>
              </w:rPr>
              <w:t>систематизировать представления об основных понятиях, связанных с технологией мультимедиа; умения оценивать количественные параметры мультимедийных объектов</w:t>
            </w:r>
          </w:p>
        </w:tc>
        <w:tc>
          <w:tcPr>
            <w:tcW w:w="2834" w:type="dxa"/>
          </w:tcPr>
          <w:p w:rsidR="00440194" w:rsidRPr="00ED2E5F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b w:val="0"/>
              </w:rPr>
            </w:pPr>
            <w:r w:rsidRPr="00ED2E5F">
              <w:rPr>
                <w:rStyle w:val="af5"/>
                <w:b w:val="0"/>
              </w:rPr>
              <w:t xml:space="preserve">Презентация к </w:t>
            </w:r>
          </w:p>
          <w:p w:rsidR="00440194" w:rsidRPr="00ED2E5F" w:rsidRDefault="00440194" w:rsidP="00751529">
            <w:pPr>
              <w:pStyle w:val="af0"/>
              <w:snapToGrid w:val="0"/>
              <w:spacing w:before="0" w:beforeAutospacing="0" w:after="0" w:afterAutospacing="0"/>
            </w:pPr>
            <w:r w:rsidRPr="00ED2E5F">
              <w:rPr>
                <w:rStyle w:val="af5"/>
                <w:b w:val="0"/>
              </w:rPr>
              <w:t xml:space="preserve">§ 5.1 </w:t>
            </w:r>
            <w:hyperlink r:id="rId45" w:history="1">
              <w:r w:rsidRPr="00ED2E5F">
                <w:rPr>
                  <w:rStyle w:val="af5"/>
                  <w:b w:val="0"/>
                  <w:lang w:val="en-US"/>
                </w:rPr>
                <w:t>http</w:t>
              </w:r>
              <w:r w:rsidRPr="00ED2E5F">
                <w:rPr>
                  <w:rStyle w:val="af5"/>
                  <w:b w:val="0"/>
                </w:rPr>
                <w:t>://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metodist</w:t>
              </w:r>
              <w:proofErr w:type="spellEnd"/>
              <w:r w:rsidRPr="00ED2E5F">
                <w:rPr>
                  <w:rStyle w:val="af5"/>
                  <w:b w:val="0"/>
                </w:rPr>
                <w:t>.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lbz</w:t>
              </w:r>
              <w:proofErr w:type="spellEnd"/>
              <w:r w:rsidRPr="00ED2E5F">
                <w:rPr>
                  <w:rStyle w:val="af5"/>
                  <w:b w:val="0"/>
                </w:rPr>
                <w:t>.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ru</w:t>
              </w:r>
              <w:proofErr w:type="spellEnd"/>
              <w:r w:rsidRPr="00ED2E5F">
                <w:rPr>
                  <w:rStyle w:val="af5"/>
                  <w:b w:val="0"/>
                </w:rPr>
                <w:t>/</w:t>
              </w:r>
              <w:r w:rsidRPr="00ED2E5F">
                <w:rPr>
                  <w:rStyle w:val="af5"/>
                  <w:b w:val="0"/>
                  <w:lang w:val="en-US"/>
                </w:rPr>
                <w:t>authors</w:t>
              </w:r>
              <w:r w:rsidRPr="00ED2E5F">
                <w:rPr>
                  <w:rStyle w:val="af5"/>
                  <w:b w:val="0"/>
                </w:rPr>
                <w:t>/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informatika</w:t>
              </w:r>
              <w:proofErr w:type="spellEnd"/>
              <w:r w:rsidRPr="00ED2E5F">
                <w:rPr>
                  <w:rStyle w:val="af5"/>
                  <w:b w:val="0"/>
                </w:rPr>
                <w:t>/3/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eor</w:t>
              </w:r>
              <w:proofErr w:type="spellEnd"/>
              <w:r w:rsidRPr="00ED2E5F">
                <w:rPr>
                  <w:rStyle w:val="af5"/>
                  <w:b w:val="0"/>
                </w:rPr>
                <w:t>7.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php</w:t>
              </w:r>
              <w:proofErr w:type="spellEnd"/>
            </w:hyperlink>
            <w:r w:rsidRPr="00ED2E5F">
              <w:rPr>
                <w:rStyle w:val="af5"/>
                <w:b w:val="0"/>
              </w:rPr>
              <w:t xml:space="preserve">, </w:t>
            </w:r>
            <w:proofErr w:type="spellStart"/>
            <w:r w:rsidRPr="00ED2E5F">
              <w:rPr>
                <w:rStyle w:val="af5"/>
                <w:b w:val="0"/>
              </w:rPr>
              <w:t>рт</w:t>
            </w:r>
            <w:proofErr w:type="spellEnd"/>
            <w:r w:rsidRPr="00ED2E5F">
              <w:rPr>
                <w:rStyle w:val="af5"/>
                <w:b w:val="0"/>
              </w:rPr>
              <w:t xml:space="preserve"> 225</w:t>
            </w:r>
          </w:p>
        </w:tc>
      </w:tr>
      <w:tr w:rsidR="00440194" w:rsidTr="00440194">
        <w:tc>
          <w:tcPr>
            <w:tcW w:w="675" w:type="dxa"/>
            <w:vAlign w:val="center"/>
          </w:tcPr>
          <w:p w:rsidR="00440194" w:rsidRPr="00F00E9E" w:rsidRDefault="00440194" w:rsidP="00751529">
            <w:pPr>
              <w:jc w:val="center"/>
              <w:rPr>
                <w:b/>
                <w:u w:val="single"/>
              </w:rPr>
            </w:pPr>
            <w:r w:rsidRPr="00F00E9E">
              <w:rPr>
                <w:b/>
                <w:u w:val="single"/>
              </w:rPr>
              <w:t>31.</w:t>
            </w:r>
          </w:p>
        </w:tc>
        <w:tc>
          <w:tcPr>
            <w:tcW w:w="1205" w:type="dxa"/>
          </w:tcPr>
          <w:p w:rsidR="00440194" w:rsidRPr="00751529" w:rsidRDefault="004C3786" w:rsidP="00751529">
            <w:r>
              <w:t>01-05</w:t>
            </w:r>
            <w:r w:rsidR="00440194" w:rsidRPr="00751529">
              <w:t>.05</w:t>
            </w:r>
          </w:p>
        </w:tc>
        <w:tc>
          <w:tcPr>
            <w:tcW w:w="638" w:type="dxa"/>
            <w:gridSpan w:val="2"/>
          </w:tcPr>
          <w:p w:rsidR="00440194" w:rsidRDefault="00440194" w:rsidP="00751529">
            <w:pPr>
              <w:jc w:val="center"/>
            </w:pPr>
          </w:p>
        </w:tc>
        <w:tc>
          <w:tcPr>
            <w:tcW w:w="649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709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627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3341" w:type="dxa"/>
          </w:tcPr>
          <w:p w:rsidR="00440194" w:rsidRPr="00B11599" w:rsidRDefault="00440194" w:rsidP="00751529">
            <w:pPr>
              <w:pStyle w:val="af2"/>
              <w:spacing w:after="100" w:afterAutospacing="1" w:line="240" w:lineRule="auto"/>
              <w:ind w:left="0" w:firstLine="34"/>
              <w:jc w:val="left"/>
              <w:rPr>
                <w:sz w:val="24"/>
                <w:szCs w:val="24"/>
                <w:lang w:eastAsia="ru-RU"/>
              </w:rPr>
            </w:pPr>
            <w:r w:rsidRPr="00B11599">
              <w:rPr>
                <w:sz w:val="24"/>
                <w:szCs w:val="24"/>
                <w:lang w:eastAsia="ru-RU"/>
              </w:rPr>
              <w:t>Компьютерные презентации</w:t>
            </w:r>
          </w:p>
        </w:tc>
        <w:tc>
          <w:tcPr>
            <w:tcW w:w="4349" w:type="dxa"/>
          </w:tcPr>
          <w:p w:rsidR="00440194" w:rsidRPr="00310E6A" w:rsidRDefault="00440194" w:rsidP="00751529">
            <w:pPr>
              <w:pStyle w:val="af0"/>
              <w:spacing w:before="0" w:beforeAutospacing="0" w:after="0" w:afterAutospacing="0"/>
              <w:rPr>
                <w:rStyle w:val="af5"/>
                <w:i/>
              </w:rPr>
            </w:pPr>
            <w:r w:rsidRPr="00310E6A">
              <w:rPr>
                <w:rStyle w:val="af5"/>
                <w:i/>
              </w:rPr>
              <w:t>Научатся:</w:t>
            </w:r>
            <w:r w:rsidRPr="00310E6A">
              <w:rPr>
                <w:rStyle w:val="af5"/>
              </w:rPr>
              <w:t xml:space="preserve"> </w:t>
            </w:r>
            <w:r w:rsidRPr="00310E6A">
              <w:rPr>
                <w:rStyle w:val="af5"/>
                <w:b w:val="0"/>
                <w:bCs w:val="0"/>
              </w:rPr>
              <w:t xml:space="preserve">использовать основные приемы создания презентаций в редакторах </w:t>
            </w:r>
            <w:r w:rsidRPr="00310E6A">
              <w:rPr>
                <w:rStyle w:val="af5"/>
                <w:b w:val="0"/>
                <w:bCs w:val="0"/>
              </w:rPr>
              <w:lastRenderedPageBreak/>
              <w:t>презентаций</w:t>
            </w:r>
          </w:p>
          <w:p w:rsidR="00440194" w:rsidRPr="00310E6A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i/>
              </w:rPr>
            </w:pPr>
            <w:r w:rsidRPr="00310E6A">
              <w:rPr>
                <w:rStyle w:val="af5"/>
                <w:i/>
              </w:rPr>
              <w:t xml:space="preserve">Получат возможность:  </w:t>
            </w:r>
            <w:r w:rsidRPr="00310E6A">
              <w:rPr>
                <w:rStyle w:val="af5"/>
                <w:b w:val="0"/>
                <w:bCs w:val="0"/>
              </w:rPr>
              <w:t xml:space="preserve">систематизировать представления об основных понятиях, связанных с компьютерными презентациями;  </w:t>
            </w:r>
          </w:p>
        </w:tc>
        <w:tc>
          <w:tcPr>
            <w:tcW w:w="2834" w:type="dxa"/>
          </w:tcPr>
          <w:p w:rsidR="00440194" w:rsidRPr="00ED2E5F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b w:val="0"/>
              </w:rPr>
            </w:pPr>
            <w:r w:rsidRPr="00ED2E5F">
              <w:rPr>
                <w:rStyle w:val="af5"/>
                <w:b w:val="0"/>
              </w:rPr>
              <w:lastRenderedPageBreak/>
              <w:t xml:space="preserve">Презентация к </w:t>
            </w:r>
          </w:p>
          <w:p w:rsidR="00440194" w:rsidRPr="00ED2E5F" w:rsidRDefault="00440194" w:rsidP="00751529">
            <w:pPr>
              <w:pStyle w:val="af0"/>
              <w:snapToGrid w:val="0"/>
              <w:spacing w:before="0" w:beforeAutospacing="0" w:after="0" w:afterAutospacing="0"/>
            </w:pPr>
            <w:r w:rsidRPr="00ED2E5F">
              <w:rPr>
                <w:rStyle w:val="af5"/>
                <w:b w:val="0"/>
              </w:rPr>
              <w:t xml:space="preserve">§ 5.2 </w:t>
            </w:r>
            <w:hyperlink r:id="rId46" w:history="1">
              <w:r w:rsidRPr="00ED2E5F">
                <w:rPr>
                  <w:rStyle w:val="af5"/>
                  <w:b w:val="0"/>
                  <w:lang w:val="en-US"/>
                </w:rPr>
                <w:t>http</w:t>
              </w:r>
              <w:r w:rsidRPr="00ED2E5F">
                <w:rPr>
                  <w:rStyle w:val="af5"/>
                  <w:b w:val="0"/>
                </w:rPr>
                <w:t>://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metodist</w:t>
              </w:r>
              <w:proofErr w:type="spellEnd"/>
              <w:r w:rsidRPr="00ED2E5F">
                <w:rPr>
                  <w:rStyle w:val="af5"/>
                  <w:b w:val="0"/>
                </w:rPr>
                <w:t>.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lbz</w:t>
              </w:r>
              <w:proofErr w:type="spellEnd"/>
              <w:r w:rsidRPr="00ED2E5F">
                <w:rPr>
                  <w:rStyle w:val="af5"/>
                  <w:b w:val="0"/>
                </w:rPr>
                <w:t>.</w:t>
              </w:r>
            </w:hyperlink>
            <w:hyperlink r:id="rId47" w:history="1"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ru</w:t>
              </w:r>
              <w:proofErr w:type="spellEnd"/>
              <w:r w:rsidRPr="00ED2E5F">
                <w:rPr>
                  <w:rStyle w:val="af5"/>
                  <w:b w:val="0"/>
                  <w:lang w:val="en-US"/>
                </w:rPr>
                <w:t>/authors/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informatika</w:t>
              </w:r>
              <w:proofErr w:type="spellEnd"/>
              <w:r w:rsidRPr="00ED2E5F">
                <w:rPr>
                  <w:rStyle w:val="af5"/>
                  <w:b w:val="0"/>
                  <w:lang w:val="en-US"/>
                </w:rPr>
                <w:t>/3/eor7.php</w:t>
              </w:r>
            </w:hyperlink>
            <w:r w:rsidRPr="00ED2E5F">
              <w:rPr>
                <w:rStyle w:val="af5"/>
                <w:b w:val="0"/>
              </w:rPr>
              <w:t xml:space="preserve">, </w:t>
            </w:r>
            <w:proofErr w:type="spellStart"/>
            <w:r w:rsidRPr="00ED2E5F">
              <w:rPr>
                <w:rStyle w:val="af5"/>
                <w:b w:val="0"/>
              </w:rPr>
              <w:t>рт</w:t>
            </w:r>
            <w:proofErr w:type="spellEnd"/>
            <w:r w:rsidRPr="00ED2E5F">
              <w:rPr>
                <w:rStyle w:val="af5"/>
                <w:b w:val="0"/>
              </w:rPr>
              <w:t xml:space="preserve"> 214</w:t>
            </w:r>
          </w:p>
        </w:tc>
      </w:tr>
      <w:tr w:rsidR="00440194" w:rsidTr="00440194">
        <w:tc>
          <w:tcPr>
            <w:tcW w:w="675" w:type="dxa"/>
            <w:vAlign w:val="center"/>
          </w:tcPr>
          <w:p w:rsidR="00440194" w:rsidRPr="004C5AAA" w:rsidRDefault="00440194" w:rsidP="00751529">
            <w:pPr>
              <w:jc w:val="center"/>
            </w:pPr>
            <w:r>
              <w:lastRenderedPageBreak/>
              <w:t>32.</w:t>
            </w:r>
          </w:p>
        </w:tc>
        <w:tc>
          <w:tcPr>
            <w:tcW w:w="1205" w:type="dxa"/>
          </w:tcPr>
          <w:p w:rsidR="00440194" w:rsidRPr="00751529" w:rsidRDefault="004C3786" w:rsidP="00751529">
            <w:r>
              <w:t>08-12</w:t>
            </w:r>
            <w:r w:rsidR="00440194" w:rsidRPr="00751529">
              <w:t>.05</w:t>
            </w:r>
          </w:p>
        </w:tc>
        <w:tc>
          <w:tcPr>
            <w:tcW w:w="638" w:type="dxa"/>
            <w:gridSpan w:val="2"/>
          </w:tcPr>
          <w:p w:rsidR="00440194" w:rsidRDefault="00440194" w:rsidP="00751529">
            <w:pPr>
              <w:jc w:val="center"/>
            </w:pPr>
          </w:p>
        </w:tc>
        <w:tc>
          <w:tcPr>
            <w:tcW w:w="649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709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627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3341" w:type="dxa"/>
          </w:tcPr>
          <w:p w:rsidR="00440194" w:rsidRPr="00B11599" w:rsidRDefault="00440194" w:rsidP="00751529">
            <w:pPr>
              <w:pStyle w:val="af2"/>
              <w:spacing w:after="100" w:afterAutospacing="1" w:line="240" w:lineRule="auto"/>
              <w:ind w:left="0" w:firstLine="34"/>
              <w:jc w:val="left"/>
              <w:rPr>
                <w:sz w:val="24"/>
                <w:szCs w:val="24"/>
                <w:lang w:eastAsia="ru-RU"/>
              </w:rPr>
            </w:pPr>
            <w:r w:rsidRPr="00B11599">
              <w:rPr>
                <w:sz w:val="24"/>
                <w:szCs w:val="24"/>
                <w:lang w:eastAsia="ru-RU"/>
              </w:rPr>
              <w:t>Создание мультимедийной презентации</w:t>
            </w:r>
          </w:p>
        </w:tc>
        <w:tc>
          <w:tcPr>
            <w:tcW w:w="4349" w:type="dxa"/>
          </w:tcPr>
          <w:p w:rsidR="00440194" w:rsidRPr="00310E6A" w:rsidRDefault="00440194" w:rsidP="00751529">
            <w:pPr>
              <w:pStyle w:val="af0"/>
              <w:spacing w:before="0" w:beforeAutospacing="0" w:after="0" w:afterAutospacing="0"/>
              <w:rPr>
                <w:rStyle w:val="af5"/>
                <w:i/>
              </w:rPr>
            </w:pPr>
            <w:r w:rsidRPr="00310E6A">
              <w:rPr>
                <w:rStyle w:val="af5"/>
                <w:i/>
              </w:rPr>
              <w:t>Научатся:</w:t>
            </w:r>
            <w:r w:rsidRPr="00310E6A">
              <w:rPr>
                <w:rStyle w:val="af5"/>
              </w:rPr>
              <w:t xml:space="preserve"> </w:t>
            </w:r>
            <w:r w:rsidRPr="00310E6A">
              <w:rPr>
                <w:rStyle w:val="af5"/>
                <w:b w:val="0"/>
                <w:bCs w:val="0"/>
              </w:rPr>
              <w:t>использовать основные приемы создания презентаций в редакторах презентаций</w:t>
            </w:r>
          </w:p>
          <w:p w:rsidR="00440194" w:rsidRPr="00310E6A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i/>
              </w:rPr>
            </w:pPr>
            <w:r w:rsidRPr="00310E6A">
              <w:rPr>
                <w:rStyle w:val="af5"/>
                <w:i/>
              </w:rPr>
              <w:t xml:space="preserve">Получат возможность: </w:t>
            </w:r>
            <w:r w:rsidRPr="00310E6A">
              <w:rPr>
                <w:rStyle w:val="af5"/>
                <w:b w:val="0"/>
                <w:bCs w:val="0"/>
              </w:rPr>
              <w:t>систематизировать представления об основных понятиях, связанных с компьютерными презентациями</w:t>
            </w:r>
          </w:p>
        </w:tc>
        <w:tc>
          <w:tcPr>
            <w:tcW w:w="2834" w:type="dxa"/>
          </w:tcPr>
          <w:p w:rsidR="00440194" w:rsidRPr="00ED2E5F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b w:val="0"/>
              </w:rPr>
            </w:pPr>
            <w:r w:rsidRPr="00ED2E5F">
              <w:rPr>
                <w:rStyle w:val="af5"/>
                <w:b w:val="0"/>
              </w:rPr>
              <w:t xml:space="preserve">Презентация к </w:t>
            </w:r>
          </w:p>
          <w:p w:rsidR="00440194" w:rsidRPr="00ED2E5F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b w:val="0"/>
              </w:rPr>
            </w:pPr>
            <w:r w:rsidRPr="00ED2E5F">
              <w:rPr>
                <w:rStyle w:val="af5"/>
                <w:b w:val="0"/>
              </w:rPr>
              <w:t xml:space="preserve">§ 5.2 </w:t>
            </w:r>
            <w:hyperlink r:id="rId48" w:history="1">
              <w:r w:rsidRPr="00ED2E5F">
                <w:rPr>
                  <w:rStyle w:val="af5"/>
                  <w:b w:val="0"/>
                  <w:lang w:val="en-US"/>
                </w:rPr>
                <w:t>http</w:t>
              </w:r>
              <w:r w:rsidRPr="00ED2E5F">
                <w:rPr>
                  <w:rStyle w:val="af5"/>
                  <w:b w:val="0"/>
                </w:rPr>
                <w:t>://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metodist</w:t>
              </w:r>
              <w:proofErr w:type="spellEnd"/>
              <w:r w:rsidRPr="00ED2E5F">
                <w:rPr>
                  <w:rStyle w:val="af5"/>
                  <w:b w:val="0"/>
                </w:rPr>
                <w:t>.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lbz</w:t>
              </w:r>
              <w:proofErr w:type="spellEnd"/>
              <w:r w:rsidRPr="00ED2E5F">
                <w:rPr>
                  <w:rStyle w:val="af5"/>
                  <w:b w:val="0"/>
                </w:rPr>
                <w:t>.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ru</w:t>
              </w:r>
              <w:proofErr w:type="spellEnd"/>
              <w:r w:rsidRPr="00ED2E5F">
                <w:rPr>
                  <w:rStyle w:val="af5"/>
                  <w:b w:val="0"/>
                </w:rPr>
                <w:t>/</w:t>
              </w:r>
              <w:r w:rsidRPr="00ED2E5F">
                <w:rPr>
                  <w:rStyle w:val="af5"/>
                  <w:b w:val="0"/>
                  <w:lang w:val="en-US"/>
                </w:rPr>
                <w:t>authors</w:t>
              </w:r>
              <w:r w:rsidRPr="00ED2E5F">
                <w:rPr>
                  <w:rStyle w:val="af5"/>
                  <w:b w:val="0"/>
                </w:rPr>
                <w:t>/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informatika</w:t>
              </w:r>
              <w:proofErr w:type="spellEnd"/>
              <w:r w:rsidRPr="00ED2E5F">
                <w:rPr>
                  <w:rStyle w:val="af5"/>
                  <w:b w:val="0"/>
                </w:rPr>
                <w:t>/3/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eor</w:t>
              </w:r>
              <w:proofErr w:type="spellEnd"/>
              <w:r w:rsidRPr="00ED2E5F">
                <w:rPr>
                  <w:rStyle w:val="af5"/>
                  <w:b w:val="0"/>
                </w:rPr>
                <w:t>7.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php</w:t>
              </w:r>
              <w:proofErr w:type="spellEnd"/>
            </w:hyperlink>
            <w:hyperlink r:id="rId49" w:history="1">
              <w:r w:rsidRPr="00ED2E5F">
                <w:rPr>
                  <w:rStyle w:val="af5"/>
                  <w:b w:val="0"/>
                </w:rPr>
                <w:t xml:space="preserve">, </w:t>
              </w:r>
            </w:hyperlink>
          </w:p>
          <w:p w:rsidR="00440194" w:rsidRPr="00ED2E5F" w:rsidRDefault="00440194" w:rsidP="00751529">
            <w:pPr>
              <w:pStyle w:val="af0"/>
              <w:snapToGrid w:val="0"/>
              <w:spacing w:before="0" w:beforeAutospacing="0" w:after="0" w:afterAutospacing="0"/>
            </w:pPr>
            <w:r w:rsidRPr="00ED2E5F">
              <w:rPr>
                <w:rStyle w:val="af5"/>
                <w:b w:val="0"/>
              </w:rPr>
              <w:t>создать презентацию на свободную тему.</w:t>
            </w:r>
          </w:p>
        </w:tc>
      </w:tr>
      <w:tr w:rsidR="00440194" w:rsidTr="00440194">
        <w:tc>
          <w:tcPr>
            <w:tcW w:w="675" w:type="dxa"/>
            <w:vAlign w:val="center"/>
          </w:tcPr>
          <w:p w:rsidR="00440194" w:rsidRPr="004C5AAA" w:rsidRDefault="00440194" w:rsidP="00751529">
            <w:pPr>
              <w:jc w:val="center"/>
            </w:pPr>
            <w:r>
              <w:t>33.</w:t>
            </w:r>
          </w:p>
        </w:tc>
        <w:tc>
          <w:tcPr>
            <w:tcW w:w="1205" w:type="dxa"/>
          </w:tcPr>
          <w:p w:rsidR="00440194" w:rsidRPr="00751529" w:rsidRDefault="004C3786" w:rsidP="00751529">
            <w:r>
              <w:t>15-19</w:t>
            </w:r>
            <w:r w:rsidR="00440194" w:rsidRPr="00751529">
              <w:t>.05</w:t>
            </w:r>
          </w:p>
        </w:tc>
        <w:tc>
          <w:tcPr>
            <w:tcW w:w="638" w:type="dxa"/>
            <w:gridSpan w:val="2"/>
          </w:tcPr>
          <w:p w:rsidR="00440194" w:rsidRDefault="00440194" w:rsidP="00751529">
            <w:pPr>
              <w:jc w:val="center"/>
            </w:pPr>
          </w:p>
        </w:tc>
        <w:tc>
          <w:tcPr>
            <w:tcW w:w="649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709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627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3341" w:type="dxa"/>
          </w:tcPr>
          <w:p w:rsidR="00440194" w:rsidRPr="00B11599" w:rsidRDefault="00440194" w:rsidP="00751529">
            <w:pPr>
              <w:pStyle w:val="af2"/>
              <w:spacing w:after="100" w:afterAutospacing="1" w:line="240" w:lineRule="auto"/>
              <w:ind w:left="0" w:firstLine="34"/>
              <w:jc w:val="left"/>
              <w:rPr>
                <w:sz w:val="24"/>
                <w:szCs w:val="24"/>
                <w:lang w:eastAsia="ru-RU"/>
              </w:rPr>
            </w:pPr>
            <w:r w:rsidRPr="00B11599">
              <w:rPr>
                <w:sz w:val="24"/>
                <w:szCs w:val="24"/>
                <w:lang w:eastAsia="ru-RU"/>
              </w:rPr>
              <w:t xml:space="preserve">Обобщение и систематизация основных понятий главы «Мультимедиа». </w:t>
            </w:r>
          </w:p>
        </w:tc>
        <w:tc>
          <w:tcPr>
            <w:tcW w:w="4349" w:type="dxa"/>
          </w:tcPr>
          <w:p w:rsidR="00440194" w:rsidRPr="00310E6A" w:rsidRDefault="00440194" w:rsidP="00751529">
            <w:pPr>
              <w:pStyle w:val="af0"/>
              <w:spacing w:before="0" w:beforeAutospacing="0" w:after="0" w:afterAutospacing="0"/>
              <w:rPr>
                <w:rStyle w:val="af5"/>
                <w:i/>
              </w:rPr>
            </w:pPr>
            <w:r w:rsidRPr="00310E6A">
              <w:rPr>
                <w:rStyle w:val="af5"/>
                <w:i/>
              </w:rPr>
              <w:t>Научатся:</w:t>
            </w:r>
            <w:r w:rsidRPr="00310E6A">
              <w:rPr>
                <w:rStyle w:val="af5"/>
              </w:rPr>
              <w:t xml:space="preserve">  </w:t>
            </w:r>
            <w:r w:rsidRPr="00310E6A">
              <w:rPr>
                <w:rStyle w:val="af5"/>
                <w:b w:val="0"/>
                <w:bCs w:val="0"/>
              </w:rPr>
              <w:t>использовать основные приемы создания презентаций в редакторах презентаций</w:t>
            </w:r>
          </w:p>
          <w:p w:rsidR="00440194" w:rsidRPr="00310E6A" w:rsidRDefault="00440194" w:rsidP="00751529">
            <w:pPr>
              <w:pStyle w:val="af0"/>
              <w:snapToGrid w:val="0"/>
              <w:spacing w:before="0" w:beforeAutospacing="0" w:after="0" w:afterAutospacing="0"/>
            </w:pPr>
            <w:r w:rsidRPr="00310E6A">
              <w:rPr>
                <w:rStyle w:val="af5"/>
                <w:i/>
              </w:rPr>
              <w:t xml:space="preserve">Получат возможность: </w:t>
            </w:r>
            <w:r w:rsidRPr="00310E6A">
              <w:rPr>
                <w:rStyle w:val="af5"/>
                <w:b w:val="0"/>
                <w:bCs w:val="0"/>
              </w:rPr>
              <w:t xml:space="preserve">систематизировать представления об основных понятиях, связанных с мультимедийными технологиями;   </w:t>
            </w:r>
          </w:p>
        </w:tc>
        <w:tc>
          <w:tcPr>
            <w:tcW w:w="2834" w:type="dxa"/>
          </w:tcPr>
          <w:p w:rsidR="00440194" w:rsidRPr="00ED2E5F" w:rsidRDefault="00440194" w:rsidP="00751529">
            <w:pPr>
              <w:pStyle w:val="af0"/>
              <w:snapToGrid w:val="0"/>
              <w:spacing w:before="0" w:beforeAutospacing="0" w:after="0" w:afterAutospacing="0"/>
              <w:rPr>
                <w:rStyle w:val="af5"/>
                <w:b w:val="0"/>
              </w:rPr>
            </w:pPr>
            <w:r w:rsidRPr="00ED2E5F">
              <w:rPr>
                <w:rStyle w:val="af5"/>
                <w:b w:val="0"/>
              </w:rPr>
              <w:t xml:space="preserve">Презентация к </w:t>
            </w:r>
          </w:p>
          <w:p w:rsidR="00440194" w:rsidRPr="00ED2E5F" w:rsidRDefault="00440194" w:rsidP="00751529">
            <w:pPr>
              <w:pStyle w:val="af0"/>
              <w:snapToGrid w:val="0"/>
              <w:spacing w:before="0" w:beforeAutospacing="0" w:after="0" w:afterAutospacing="0"/>
            </w:pPr>
            <w:r w:rsidRPr="00ED2E5F">
              <w:rPr>
                <w:rStyle w:val="af5"/>
                <w:b w:val="0"/>
              </w:rPr>
              <w:t xml:space="preserve">§ 5.2 </w:t>
            </w:r>
            <w:hyperlink r:id="rId50" w:history="1">
              <w:r w:rsidRPr="00ED2E5F">
                <w:rPr>
                  <w:rStyle w:val="af5"/>
                  <w:b w:val="0"/>
                  <w:lang w:val="en-US"/>
                </w:rPr>
                <w:t>http</w:t>
              </w:r>
              <w:r w:rsidRPr="00ED2E5F">
                <w:rPr>
                  <w:rStyle w:val="af5"/>
                  <w:b w:val="0"/>
                </w:rPr>
                <w:t>://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metodist</w:t>
              </w:r>
              <w:proofErr w:type="spellEnd"/>
              <w:r w:rsidRPr="00ED2E5F">
                <w:rPr>
                  <w:rStyle w:val="af5"/>
                  <w:b w:val="0"/>
                </w:rPr>
                <w:t>.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lbz</w:t>
              </w:r>
              <w:proofErr w:type="spellEnd"/>
              <w:r w:rsidRPr="00ED2E5F">
                <w:rPr>
                  <w:rStyle w:val="af5"/>
                  <w:b w:val="0"/>
                </w:rPr>
                <w:t>.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ru</w:t>
              </w:r>
              <w:proofErr w:type="spellEnd"/>
              <w:r w:rsidRPr="00ED2E5F">
                <w:rPr>
                  <w:rStyle w:val="af5"/>
                  <w:b w:val="0"/>
                </w:rPr>
                <w:t>/</w:t>
              </w:r>
              <w:r w:rsidRPr="00ED2E5F">
                <w:rPr>
                  <w:rStyle w:val="af5"/>
                  <w:b w:val="0"/>
                  <w:lang w:val="en-US"/>
                </w:rPr>
                <w:t>authors</w:t>
              </w:r>
              <w:r w:rsidRPr="00ED2E5F">
                <w:rPr>
                  <w:rStyle w:val="af5"/>
                  <w:b w:val="0"/>
                </w:rPr>
                <w:t>/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informatika</w:t>
              </w:r>
              <w:proofErr w:type="spellEnd"/>
              <w:r w:rsidRPr="00ED2E5F">
                <w:rPr>
                  <w:rStyle w:val="af5"/>
                  <w:b w:val="0"/>
                </w:rPr>
                <w:t>/3/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eor</w:t>
              </w:r>
              <w:proofErr w:type="spellEnd"/>
              <w:r w:rsidRPr="00ED2E5F">
                <w:rPr>
                  <w:rStyle w:val="af5"/>
                  <w:b w:val="0"/>
                </w:rPr>
                <w:t>7.</w:t>
              </w:r>
              <w:proofErr w:type="spellStart"/>
              <w:r w:rsidRPr="00ED2E5F">
                <w:rPr>
                  <w:rStyle w:val="af5"/>
                  <w:b w:val="0"/>
                  <w:lang w:val="en-US"/>
                </w:rPr>
                <w:t>php</w:t>
              </w:r>
              <w:proofErr w:type="spellEnd"/>
            </w:hyperlink>
            <w:r w:rsidRPr="00ED2E5F">
              <w:rPr>
                <w:rStyle w:val="af5"/>
                <w:b w:val="0"/>
              </w:rPr>
              <w:t>,</w:t>
            </w:r>
          </w:p>
        </w:tc>
      </w:tr>
      <w:tr w:rsidR="004C3786" w:rsidTr="00207E23">
        <w:tc>
          <w:tcPr>
            <w:tcW w:w="12193" w:type="dxa"/>
            <w:gridSpan w:val="9"/>
          </w:tcPr>
          <w:p w:rsidR="004C3786" w:rsidRPr="00310E6A" w:rsidRDefault="004C3786" w:rsidP="00E23F34">
            <w:pPr>
              <w:jc w:val="center"/>
              <w:rPr>
                <w:rFonts w:cs="Calibri"/>
                <w:b/>
                <w:color w:val="000000"/>
              </w:rPr>
            </w:pPr>
            <w:r w:rsidRPr="005F7BA5">
              <w:rPr>
                <w:rFonts w:cs="Calibri"/>
                <w:b/>
                <w:color w:val="000000"/>
              </w:rPr>
              <w:t>Итоговое повторение</w:t>
            </w:r>
            <w:r w:rsidR="00E23F34">
              <w:rPr>
                <w:rFonts w:cs="Calibri"/>
                <w:b/>
                <w:color w:val="000000"/>
              </w:rPr>
              <w:t xml:space="preserve"> (1час)</w:t>
            </w:r>
          </w:p>
        </w:tc>
        <w:tc>
          <w:tcPr>
            <w:tcW w:w="2834" w:type="dxa"/>
          </w:tcPr>
          <w:p w:rsidR="004C3786" w:rsidRPr="005F7BA5" w:rsidRDefault="004C3786" w:rsidP="00751529">
            <w:pPr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440194" w:rsidTr="00440194">
        <w:tc>
          <w:tcPr>
            <w:tcW w:w="675" w:type="dxa"/>
            <w:vAlign w:val="center"/>
          </w:tcPr>
          <w:p w:rsidR="00440194" w:rsidRPr="004C5AAA" w:rsidRDefault="00440194" w:rsidP="00751529">
            <w:pPr>
              <w:jc w:val="center"/>
            </w:pPr>
            <w:r>
              <w:t>34.</w:t>
            </w:r>
          </w:p>
        </w:tc>
        <w:tc>
          <w:tcPr>
            <w:tcW w:w="1205" w:type="dxa"/>
            <w:vAlign w:val="center"/>
          </w:tcPr>
          <w:p w:rsidR="00440194" w:rsidRDefault="004C3786" w:rsidP="00751529">
            <w:pPr>
              <w:jc w:val="center"/>
            </w:pPr>
            <w:r>
              <w:t>22-26</w:t>
            </w:r>
            <w:r w:rsidR="00440194">
              <w:t>.05</w:t>
            </w:r>
          </w:p>
        </w:tc>
        <w:tc>
          <w:tcPr>
            <w:tcW w:w="638" w:type="dxa"/>
            <w:gridSpan w:val="2"/>
          </w:tcPr>
          <w:p w:rsidR="00440194" w:rsidRDefault="00440194" w:rsidP="00751529">
            <w:pPr>
              <w:jc w:val="center"/>
            </w:pPr>
          </w:p>
        </w:tc>
        <w:tc>
          <w:tcPr>
            <w:tcW w:w="649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709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627" w:type="dxa"/>
            <w:vAlign w:val="center"/>
          </w:tcPr>
          <w:p w:rsidR="00440194" w:rsidRDefault="00440194" w:rsidP="00751529">
            <w:pPr>
              <w:jc w:val="center"/>
            </w:pPr>
          </w:p>
        </w:tc>
        <w:tc>
          <w:tcPr>
            <w:tcW w:w="3341" w:type="dxa"/>
            <w:vAlign w:val="center"/>
          </w:tcPr>
          <w:p w:rsidR="00440194" w:rsidRDefault="00440194" w:rsidP="00751529">
            <w:pPr>
              <w:shd w:val="clear" w:color="auto" w:fill="FFFFFF"/>
              <w:rPr>
                <w:b/>
                <w:color w:val="000000"/>
                <w:szCs w:val="20"/>
              </w:rPr>
            </w:pPr>
          </w:p>
          <w:p w:rsidR="00440194" w:rsidRDefault="00440194" w:rsidP="00751529">
            <w:pPr>
              <w:shd w:val="clear" w:color="auto" w:fill="FFFFFF"/>
              <w:rPr>
                <w:b/>
                <w:color w:val="000000"/>
                <w:szCs w:val="20"/>
              </w:rPr>
            </w:pPr>
          </w:p>
          <w:p w:rsidR="00440194" w:rsidRDefault="00440194" w:rsidP="00751529">
            <w:pPr>
              <w:shd w:val="clear" w:color="auto" w:fill="FFFFFF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Итоговый проект</w:t>
            </w:r>
          </w:p>
          <w:p w:rsidR="00440194" w:rsidRDefault="00440194" w:rsidP="00751529">
            <w:pPr>
              <w:shd w:val="clear" w:color="auto" w:fill="FFFFFF"/>
              <w:rPr>
                <w:b/>
                <w:color w:val="000000"/>
                <w:szCs w:val="20"/>
              </w:rPr>
            </w:pPr>
          </w:p>
          <w:p w:rsidR="00440194" w:rsidRPr="00DD6F09" w:rsidRDefault="00440194" w:rsidP="00751529">
            <w:pPr>
              <w:shd w:val="clear" w:color="auto" w:fill="FFFFFF"/>
              <w:rPr>
                <w:b/>
                <w:color w:val="000000"/>
                <w:szCs w:val="20"/>
              </w:rPr>
            </w:pPr>
          </w:p>
        </w:tc>
        <w:tc>
          <w:tcPr>
            <w:tcW w:w="4349" w:type="dxa"/>
            <w:vAlign w:val="center"/>
          </w:tcPr>
          <w:p w:rsidR="00440194" w:rsidRPr="001245D7" w:rsidRDefault="00440194" w:rsidP="00751529">
            <w:pPr>
              <w:pStyle w:val="af0"/>
              <w:spacing w:before="0" w:beforeAutospacing="0" w:after="0" w:afterAutospacing="0"/>
              <w:rPr>
                <w:rStyle w:val="af5"/>
                <w:i/>
              </w:rPr>
            </w:pPr>
            <w:r w:rsidRPr="001245D7">
              <w:rPr>
                <w:rStyle w:val="af5"/>
                <w:i/>
              </w:rPr>
              <w:t>Научатся:</w:t>
            </w:r>
            <w:r w:rsidRPr="001245D7">
              <w:rPr>
                <w:rStyle w:val="af5"/>
              </w:rPr>
              <w:t xml:space="preserve"> </w:t>
            </w:r>
            <w:r w:rsidRPr="001245D7">
              <w:rPr>
                <w:rStyle w:val="af5"/>
                <w:b w:val="0"/>
                <w:bCs w:val="0"/>
              </w:rPr>
              <w:t>использовать возможности компьютера для осуществления образовательной деятельности</w:t>
            </w:r>
          </w:p>
          <w:p w:rsidR="00440194" w:rsidRPr="00F80C79" w:rsidRDefault="00440194" w:rsidP="00751529">
            <w:r w:rsidRPr="001245D7">
              <w:rPr>
                <w:rStyle w:val="af5"/>
                <w:i/>
              </w:rPr>
              <w:t xml:space="preserve">Получат возможность:  </w:t>
            </w:r>
            <w:r w:rsidRPr="001245D7">
              <w:rPr>
                <w:rStyle w:val="af5"/>
                <w:b w:val="0"/>
                <w:bCs w:val="0"/>
              </w:rPr>
              <w:t>систематизировать представления об основных понятиях курса информатики, изученных в 7 классе</w:t>
            </w:r>
          </w:p>
        </w:tc>
        <w:tc>
          <w:tcPr>
            <w:tcW w:w="2834" w:type="dxa"/>
          </w:tcPr>
          <w:p w:rsidR="00440194" w:rsidRPr="00EB135E" w:rsidRDefault="00440194" w:rsidP="00751529"/>
        </w:tc>
      </w:tr>
    </w:tbl>
    <w:p w:rsidR="00303E9D" w:rsidRDefault="00303E9D" w:rsidP="009D25E5">
      <w:pPr>
        <w:tabs>
          <w:tab w:val="left" w:pos="13320"/>
        </w:tabs>
        <w:rPr>
          <w:b/>
          <w:sz w:val="32"/>
          <w:szCs w:val="28"/>
        </w:rPr>
      </w:pPr>
    </w:p>
    <w:p w:rsidR="00303E9D" w:rsidRDefault="00303E9D" w:rsidP="009D25E5">
      <w:pPr>
        <w:tabs>
          <w:tab w:val="left" w:pos="13320"/>
        </w:tabs>
        <w:rPr>
          <w:b/>
          <w:sz w:val="32"/>
          <w:szCs w:val="28"/>
        </w:rPr>
      </w:pPr>
    </w:p>
    <w:p w:rsidR="00874F62" w:rsidRDefault="00874F62" w:rsidP="009D25E5">
      <w:pPr>
        <w:tabs>
          <w:tab w:val="left" w:pos="13320"/>
        </w:tabs>
        <w:rPr>
          <w:b/>
          <w:sz w:val="32"/>
          <w:szCs w:val="28"/>
        </w:rPr>
      </w:pPr>
    </w:p>
    <w:p w:rsidR="00874F62" w:rsidRDefault="00874F62" w:rsidP="009D25E5">
      <w:pPr>
        <w:tabs>
          <w:tab w:val="left" w:pos="13320"/>
        </w:tabs>
        <w:rPr>
          <w:b/>
          <w:sz w:val="32"/>
          <w:szCs w:val="28"/>
        </w:rPr>
      </w:pPr>
    </w:p>
    <w:p w:rsidR="00874F62" w:rsidRDefault="00874F62" w:rsidP="009D25E5">
      <w:pPr>
        <w:tabs>
          <w:tab w:val="left" w:pos="13320"/>
        </w:tabs>
        <w:rPr>
          <w:b/>
          <w:sz w:val="32"/>
          <w:szCs w:val="28"/>
        </w:rPr>
      </w:pPr>
    </w:p>
    <w:p w:rsidR="00874F62" w:rsidRDefault="00874F62" w:rsidP="009D25E5">
      <w:pPr>
        <w:tabs>
          <w:tab w:val="left" w:pos="13320"/>
        </w:tabs>
        <w:rPr>
          <w:b/>
          <w:sz w:val="32"/>
          <w:szCs w:val="28"/>
        </w:rPr>
      </w:pPr>
    </w:p>
    <w:p w:rsidR="00B95652" w:rsidRDefault="00310E6A" w:rsidP="009D25E5">
      <w:pPr>
        <w:tabs>
          <w:tab w:val="left" w:pos="13320"/>
        </w:tabs>
        <w:rPr>
          <w:b/>
          <w:sz w:val="32"/>
          <w:szCs w:val="28"/>
        </w:rPr>
      </w:pPr>
      <w:r>
        <w:rPr>
          <w:b/>
          <w:sz w:val="32"/>
          <w:szCs w:val="28"/>
        </w:rPr>
        <w:br w:type="textWrapping" w:clear="all"/>
      </w:r>
    </w:p>
    <w:p w:rsidR="0078424C" w:rsidRDefault="0078424C" w:rsidP="0078424C">
      <w:pPr>
        <w:tabs>
          <w:tab w:val="left" w:pos="13320"/>
        </w:tabs>
        <w:ind w:left="360"/>
        <w:jc w:val="center"/>
        <w:rPr>
          <w:b/>
          <w:sz w:val="28"/>
          <w:szCs w:val="28"/>
        </w:rPr>
      </w:pPr>
      <w:r w:rsidRPr="00415EC0">
        <w:rPr>
          <w:b/>
          <w:sz w:val="28"/>
          <w:szCs w:val="28"/>
        </w:rPr>
        <w:lastRenderedPageBreak/>
        <w:t>Перечень учебно-методического обеспечения (для учителя и обучающегося)</w:t>
      </w:r>
    </w:p>
    <w:p w:rsidR="00310E6A" w:rsidRPr="00415EC0" w:rsidRDefault="00310E6A" w:rsidP="0078424C">
      <w:pPr>
        <w:tabs>
          <w:tab w:val="left" w:pos="13320"/>
        </w:tabs>
        <w:ind w:left="360"/>
        <w:jc w:val="center"/>
        <w:rPr>
          <w:b/>
          <w:sz w:val="28"/>
          <w:szCs w:val="28"/>
        </w:rPr>
      </w:pPr>
    </w:p>
    <w:p w:rsidR="005F7BA5" w:rsidRPr="002A37D3" w:rsidRDefault="005F7BA5" w:rsidP="00310E6A">
      <w:pPr>
        <w:numPr>
          <w:ilvl w:val="0"/>
          <w:numId w:val="14"/>
        </w:numPr>
        <w:shd w:val="clear" w:color="auto" w:fill="FFFFFF"/>
        <w:suppressAutoHyphens w:val="0"/>
        <w:spacing w:line="276" w:lineRule="auto"/>
        <w:jc w:val="both"/>
        <w:rPr>
          <w:lang w:eastAsia="ru-RU"/>
        </w:rPr>
      </w:pPr>
      <w:proofErr w:type="spellStart"/>
      <w:r w:rsidRPr="002A37D3">
        <w:rPr>
          <w:lang w:eastAsia="ru-RU"/>
        </w:rPr>
        <w:t>Босова</w:t>
      </w:r>
      <w:proofErr w:type="spellEnd"/>
      <w:r w:rsidRPr="002A37D3">
        <w:rPr>
          <w:lang w:eastAsia="ru-RU"/>
        </w:rPr>
        <w:t xml:space="preserve"> Л.Л. Информатика: Учебник для 7 класса. – М.:</w:t>
      </w:r>
      <w:r w:rsidR="003B61A9">
        <w:rPr>
          <w:lang w:eastAsia="ru-RU"/>
        </w:rPr>
        <w:t xml:space="preserve"> БИНОМ. Лаборатория знаний, 2019</w:t>
      </w:r>
    </w:p>
    <w:p w:rsidR="005F7BA5" w:rsidRPr="002A37D3" w:rsidRDefault="005F7BA5" w:rsidP="00310E6A">
      <w:pPr>
        <w:numPr>
          <w:ilvl w:val="0"/>
          <w:numId w:val="14"/>
        </w:numPr>
        <w:shd w:val="clear" w:color="auto" w:fill="FFFFFF"/>
        <w:suppressAutoHyphens w:val="0"/>
        <w:spacing w:line="276" w:lineRule="auto"/>
        <w:jc w:val="both"/>
        <w:rPr>
          <w:lang w:eastAsia="ru-RU"/>
        </w:rPr>
      </w:pPr>
      <w:proofErr w:type="spellStart"/>
      <w:r w:rsidRPr="002A37D3">
        <w:rPr>
          <w:lang w:eastAsia="ru-RU"/>
        </w:rPr>
        <w:t>Босова</w:t>
      </w:r>
      <w:proofErr w:type="spellEnd"/>
      <w:r w:rsidRPr="002A37D3">
        <w:rPr>
          <w:lang w:eastAsia="ru-RU"/>
        </w:rPr>
        <w:t xml:space="preserve"> Л.Л. Информатика: рабочая тетрадь для 7 класса. – М.:</w:t>
      </w:r>
      <w:r w:rsidR="00A07C5E">
        <w:rPr>
          <w:lang w:eastAsia="ru-RU"/>
        </w:rPr>
        <w:t xml:space="preserve"> БИНОМ. Лаборатория знаний, 2019</w:t>
      </w:r>
    </w:p>
    <w:p w:rsidR="00310E6A" w:rsidRDefault="005F7BA5" w:rsidP="00310E6A">
      <w:pPr>
        <w:numPr>
          <w:ilvl w:val="0"/>
          <w:numId w:val="14"/>
        </w:numPr>
        <w:shd w:val="clear" w:color="auto" w:fill="FFFFFF"/>
        <w:suppressAutoHyphens w:val="0"/>
        <w:spacing w:line="276" w:lineRule="auto"/>
        <w:jc w:val="both"/>
        <w:rPr>
          <w:lang w:eastAsia="ru-RU"/>
        </w:rPr>
      </w:pPr>
      <w:proofErr w:type="spellStart"/>
      <w:r w:rsidRPr="002A37D3">
        <w:rPr>
          <w:lang w:eastAsia="ru-RU"/>
        </w:rPr>
        <w:t>Босова</w:t>
      </w:r>
      <w:proofErr w:type="spellEnd"/>
      <w:r w:rsidRPr="002A37D3">
        <w:rPr>
          <w:lang w:eastAsia="ru-RU"/>
        </w:rPr>
        <w:t xml:space="preserve"> Л.Л., </w:t>
      </w:r>
      <w:proofErr w:type="spellStart"/>
      <w:r w:rsidRPr="002A37D3">
        <w:rPr>
          <w:lang w:eastAsia="ru-RU"/>
        </w:rPr>
        <w:t>Босова</w:t>
      </w:r>
      <w:proofErr w:type="spellEnd"/>
      <w:r w:rsidRPr="002A37D3">
        <w:rPr>
          <w:lang w:eastAsia="ru-RU"/>
        </w:rPr>
        <w:t xml:space="preserve"> А.Ю. Уроки информатики в 5–7 классах: методическое пособие. – М.:</w:t>
      </w:r>
      <w:r w:rsidR="00127F82">
        <w:rPr>
          <w:lang w:eastAsia="ru-RU"/>
        </w:rPr>
        <w:t xml:space="preserve"> БИНОМ. Лаборатория знаний, 2016</w:t>
      </w:r>
    </w:p>
    <w:p w:rsidR="005F7BA5" w:rsidRPr="000665D9" w:rsidRDefault="005F7BA5" w:rsidP="00310E6A">
      <w:pPr>
        <w:numPr>
          <w:ilvl w:val="0"/>
          <w:numId w:val="14"/>
        </w:numPr>
        <w:shd w:val="clear" w:color="auto" w:fill="FFFFFF"/>
        <w:suppressAutoHyphens w:val="0"/>
        <w:spacing w:line="276" w:lineRule="auto"/>
        <w:jc w:val="both"/>
        <w:rPr>
          <w:lang w:eastAsia="ru-RU"/>
        </w:rPr>
      </w:pPr>
      <w:r w:rsidRPr="000665D9">
        <w:rPr>
          <w:lang w:eastAsia="ru-RU"/>
        </w:rPr>
        <w:t xml:space="preserve">Информатика. Ресурсы образовательного сайта </w:t>
      </w:r>
      <w:proofErr w:type="spellStart"/>
      <w:r w:rsidRPr="000665D9">
        <w:rPr>
          <w:lang w:eastAsia="ru-RU"/>
        </w:rPr>
        <w:t>best-exam</w:t>
      </w:r>
      <w:proofErr w:type="spellEnd"/>
      <w:r w:rsidRPr="000665D9">
        <w:rPr>
          <w:lang w:eastAsia="ru-RU"/>
        </w:rPr>
        <w:t xml:space="preserve">: </w:t>
      </w:r>
      <w:hyperlink r:id="rId51" w:history="1">
        <w:r w:rsidRPr="00854F99">
          <w:rPr>
            <w:rStyle w:val="a3"/>
            <w:lang w:eastAsia="ru-RU"/>
          </w:rPr>
          <w:t>https://best-exam.ru/</w:t>
        </w:r>
      </w:hyperlink>
      <w:r>
        <w:rPr>
          <w:rStyle w:val="a3"/>
          <w:lang w:eastAsia="ru-RU"/>
        </w:rPr>
        <w:t xml:space="preserve"> </w:t>
      </w:r>
      <w:proofErr w:type="spellStart"/>
      <w:r w:rsidRPr="000665D9">
        <w:rPr>
          <w:lang w:eastAsia="ru-RU"/>
        </w:rPr>
        <w:t>онлайн</w:t>
      </w:r>
      <w:proofErr w:type="spellEnd"/>
      <w:r w:rsidRPr="000665D9">
        <w:rPr>
          <w:lang w:eastAsia="ru-RU"/>
        </w:rPr>
        <w:t xml:space="preserve"> тестирование для контроля знаний по представленным темам:</w:t>
      </w:r>
      <w:r>
        <w:rPr>
          <w:lang w:eastAsia="ru-RU"/>
        </w:rPr>
        <w:t xml:space="preserve">  </w:t>
      </w:r>
      <w:hyperlink r:id="rId52" w:history="1">
        <w:r w:rsidRPr="00854F99">
          <w:rPr>
            <w:rStyle w:val="a3"/>
            <w:lang w:eastAsia="ru-RU"/>
          </w:rPr>
          <w:t>https://best-exam.ru/testirovanie/</w:t>
        </w:r>
      </w:hyperlink>
    </w:p>
    <w:p w:rsidR="005F7BA5" w:rsidRPr="002A37D3" w:rsidRDefault="005F7BA5" w:rsidP="00310E6A">
      <w:pPr>
        <w:numPr>
          <w:ilvl w:val="0"/>
          <w:numId w:val="14"/>
        </w:numPr>
        <w:shd w:val="clear" w:color="auto" w:fill="FFFFFF"/>
        <w:suppressAutoHyphens w:val="0"/>
        <w:spacing w:line="276" w:lineRule="auto"/>
        <w:jc w:val="both"/>
        <w:rPr>
          <w:lang w:eastAsia="ru-RU"/>
        </w:rPr>
      </w:pPr>
      <w:r w:rsidRPr="002A37D3">
        <w:rPr>
          <w:lang w:eastAsia="ru-RU"/>
        </w:rPr>
        <w:t>Ресурсы Единой коллекции цифровых образовательных ресурсов (</w:t>
      </w:r>
      <w:r w:rsidRPr="002A37D3">
        <w:rPr>
          <w:u w:val="single"/>
          <w:lang w:eastAsia="ru-RU"/>
        </w:rPr>
        <w:t>http://school-collection.edu.ru/</w:t>
      </w:r>
      <w:r w:rsidRPr="002A37D3">
        <w:rPr>
          <w:lang w:eastAsia="ru-RU"/>
        </w:rPr>
        <w:t>)</w:t>
      </w:r>
    </w:p>
    <w:p w:rsidR="005F7BA5" w:rsidRPr="002A37D3" w:rsidRDefault="005F7BA5" w:rsidP="00310E6A">
      <w:pPr>
        <w:numPr>
          <w:ilvl w:val="0"/>
          <w:numId w:val="14"/>
        </w:numPr>
        <w:shd w:val="clear" w:color="auto" w:fill="FFFFFF"/>
        <w:suppressAutoHyphens w:val="0"/>
        <w:spacing w:line="276" w:lineRule="auto"/>
        <w:jc w:val="both"/>
        <w:rPr>
          <w:lang w:eastAsia="ru-RU"/>
        </w:rPr>
      </w:pPr>
      <w:r w:rsidRPr="002A37D3">
        <w:rPr>
          <w:lang w:eastAsia="ru-RU"/>
        </w:rPr>
        <w:t xml:space="preserve">Материалы авторской мастерской </w:t>
      </w:r>
      <w:proofErr w:type="spellStart"/>
      <w:r w:rsidRPr="002A37D3">
        <w:rPr>
          <w:lang w:eastAsia="ru-RU"/>
        </w:rPr>
        <w:t>Босовой</w:t>
      </w:r>
      <w:proofErr w:type="spellEnd"/>
      <w:r w:rsidRPr="002A37D3">
        <w:rPr>
          <w:lang w:eastAsia="ru-RU"/>
        </w:rPr>
        <w:t> Л.Л. (</w:t>
      </w:r>
      <w:r w:rsidRPr="002A37D3">
        <w:rPr>
          <w:u w:val="single"/>
          <w:lang w:eastAsia="ru-RU"/>
        </w:rPr>
        <w:t>http://metodist.lbz.ru/authors/informatika/3/)</w:t>
      </w:r>
    </w:p>
    <w:p w:rsidR="00BD7366" w:rsidRPr="00415EC0" w:rsidRDefault="00BD7366" w:rsidP="00310E6A">
      <w:pPr>
        <w:pStyle w:val="a9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sz w:val="24"/>
          <w:szCs w:val="28"/>
        </w:rPr>
        <w:t>Библиотечка электронных образовательных ресурсов, включающая:</w:t>
      </w:r>
    </w:p>
    <w:p w:rsidR="00BD7366" w:rsidRPr="00415EC0" w:rsidRDefault="00BD7366" w:rsidP="00F80C79">
      <w:pPr>
        <w:pStyle w:val="a9"/>
        <w:numPr>
          <w:ilvl w:val="1"/>
          <w:numId w:val="15"/>
        </w:numPr>
        <w:tabs>
          <w:tab w:val="left" w:pos="993"/>
        </w:tabs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sz w:val="24"/>
          <w:szCs w:val="28"/>
        </w:rPr>
        <w:t xml:space="preserve">разработанные комплекты презентационных слайдов по курсу информатики; </w:t>
      </w:r>
    </w:p>
    <w:p w:rsidR="00BD7366" w:rsidRPr="00415EC0" w:rsidRDefault="00BD7366" w:rsidP="00F80C79">
      <w:pPr>
        <w:pStyle w:val="a9"/>
        <w:numPr>
          <w:ilvl w:val="1"/>
          <w:numId w:val="15"/>
        </w:numPr>
        <w:tabs>
          <w:tab w:val="left" w:pos="993"/>
        </w:tabs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sz w:val="24"/>
          <w:szCs w:val="28"/>
        </w:rPr>
        <w:t>http://www.edu.ru/ - Российское образование: федеральный портал</w:t>
      </w:r>
    </w:p>
    <w:p w:rsidR="00BD7366" w:rsidRPr="00415EC0" w:rsidRDefault="00BD7366" w:rsidP="00F80C79">
      <w:pPr>
        <w:pStyle w:val="a9"/>
        <w:numPr>
          <w:ilvl w:val="1"/>
          <w:numId w:val="15"/>
        </w:numPr>
        <w:tabs>
          <w:tab w:val="left" w:pos="993"/>
        </w:tabs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sz w:val="24"/>
          <w:szCs w:val="28"/>
        </w:rPr>
        <w:t>http://www.school.edu.ru/default.asp - Российский образовательный портал</w:t>
      </w:r>
    </w:p>
    <w:p w:rsidR="00BD7366" w:rsidRPr="00415EC0" w:rsidRDefault="00BD7366" w:rsidP="00F80C79">
      <w:pPr>
        <w:pStyle w:val="a9"/>
        <w:numPr>
          <w:ilvl w:val="1"/>
          <w:numId w:val="15"/>
        </w:numPr>
        <w:tabs>
          <w:tab w:val="left" w:pos="993"/>
        </w:tabs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sz w:val="24"/>
          <w:szCs w:val="28"/>
        </w:rPr>
        <w:t>http://gia.osoko.ru/ - Официальный информационный портал государственной  итоговой аттестации</w:t>
      </w:r>
    </w:p>
    <w:p w:rsidR="00BD7366" w:rsidRPr="00415EC0" w:rsidRDefault="00BD7366" w:rsidP="00F80C79">
      <w:pPr>
        <w:pStyle w:val="a9"/>
        <w:numPr>
          <w:ilvl w:val="1"/>
          <w:numId w:val="15"/>
        </w:numPr>
        <w:tabs>
          <w:tab w:val="left" w:pos="993"/>
        </w:tabs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sz w:val="24"/>
          <w:szCs w:val="28"/>
        </w:rPr>
        <w:t>http://www.apkro.ru/ - сайт Модернизация общего образования</w:t>
      </w:r>
    </w:p>
    <w:p w:rsidR="00BD7366" w:rsidRPr="00415EC0" w:rsidRDefault="00BD7366" w:rsidP="00F80C79">
      <w:pPr>
        <w:pStyle w:val="a9"/>
        <w:numPr>
          <w:ilvl w:val="1"/>
          <w:numId w:val="15"/>
        </w:numPr>
        <w:tabs>
          <w:tab w:val="left" w:pos="993"/>
        </w:tabs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sz w:val="24"/>
          <w:szCs w:val="28"/>
        </w:rPr>
        <w:t>http://www.standart.edu.ru   - Новый стандарт общего образования</w:t>
      </w:r>
    </w:p>
    <w:p w:rsidR="00BD7366" w:rsidRPr="00415EC0" w:rsidRDefault="00BD7366" w:rsidP="00F80C79">
      <w:pPr>
        <w:pStyle w:val="a9"/>
        <w:numPr>
          <w:ilvl w:val="1"/>
          <w:numId w:val="15"/>
        </w:numPr>
        <w:tabs>
          <w:tab w:val="left" w:pos="993"/>
        </w:tabs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sz w:val="24"/>
          <w:szCs w:val="28"/>
        </w:rPr>
        <w:t>http://www.mon.gov.ru - сайт Министерства образования и науки РФ</w:t>
      </w:r>
    </w:p>
    <w:p w:rsidR="00BD7366" w:rsidRPr="00415EC0" w:rsidRDefault="00BD7366" w:rsidP="00F80C79">
      <w:pPr>
        <w:pStyle w:val="a9"/>
        <w:numPr>
          <w:ilvl w:val="1"/>
          <w:numId w:val="15"/>
        </w:numPr>
        <w:tabs>
          <w:tab w:val="left" w:pos="993"/>
        </w:tabs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sz w:val="24"/>
          <w:szCs w:val="28"/>
        </w:rPr>
        <w:t>http://www.km-school.ru - КМ-школа</w:t>
      </w:r>
    </w:p>
    <w:p w:rsidR="00BD7366" w:rsidRPr="00415EC0" w:rsidRDefault="00BD7366" w:rsidP="00F80C79">
      <w:pPr>
        <w:pStyle w:val="a9"/>
        <w:numPr>
          <w:ilvl w:val="1"/>
          <w:numId w:val="15"/>
        </w:numPr>
        <w:tabs>
          <w:tab w:val="left" w:pos="993"/>
        </w:tabs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sz w:val="24"/>
          <w:szCs w:val="28"/>
        </w:rPr>
        <w:t>http://inf.1september.ru  - Сайт газеты "Первое сентября. Информатика"  /методические материалы/</w:t>
      </w:r>
    </w:p>
    <w:p w:rsidR="00BD7366" w:rsidRPr="00415EC0" w:rsidRDefault="00BD7366" w:rsidP="00F80C79">
      <w:pPr>
        <w:pStyle w:val="a9"/>
        <w:numPr>
          <w:ilvl w:val="1"/>
          <w:numId w:val="15"/>
        </w:numPr>
        <w:tabs>
          <w:tab w:val="left" w:pos="993"/>
        </w:tabs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sz w:val="24"/>
          <w:szCs w:val="28"/>
        </w:rPr>
        <w:t>http://www.teacher-edu.ru/ - Научно-методический центр кадрового обеспечения общего образования ФИРО МОН РФ</w:t>
      </w:r>
    </w:p>
    <w:p w:rsidR="000720BE" w:rsidRPr="009D25E5" w:rsidRDefault="00BD7366" w:rsidP="009D25E5">
      <w:pPr>
        <w:pStyle w:val="a9"/>
        <w:numPr>
          <w:ilvl w:val="1"/>
          <w:numId w:val="15"/>
        </w:numPr>
        <w:tabs>
          <w:tab w:val="left" w:pos="993"/>
        </w:tabs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sz w:val="24"/>
          <w:szCs w:val="28"/>
        </w:rPr>
        <w:t>http://www.profile-edu.ru/ - сайт по профильному  обучению.</w:t>
      </w:r>
    </w:p>
    <w:p w:rsidR="00B95652" w:rsidRDefault="00B95652" w:rsidP="000720BE">
      <w:pPr>
        <w:pStyle w:val="a9"/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0720BE" w:rsidRPr="00415EC0" w:rsidRDefault="000720BE" w:rsidP="00B95652">
      <w:pPr>
        <w:pStyle w:val="a9"/>
        <w:jc w:val="center"/>
        <w:rPr>
          <w:rFonts w:ascii="Times New Roman" w:hAnsi="Times New Roman"/>
          <w:b/>
          <w:sz w:val="24"/>
          <w:szCs w:val="28"/>
        </w:rPr>
      </w:pPr>
      <w:r w:rsidRPr="00415EC0">
        <w:rPr>
          <w:rFonts w:ascii="Times New Roman" w:hAnsi="Times New Roman"/>
          <w:b/>
          <w:sz w:val="24"/>
          <w:szCs w:val="28"/>
        </w:rPr>
        <w:t>Перечень средств ИКТ, необходимых для реализации программы</w:t>
      </w:r>
    </w:p>
    <w:p w:rsidR="000720BE" w:rsidRPr="00415EC0" w:rsidRDefault="000720BE" w:rsidP="00B95652">
      <w:pPr>
        <w:pStyle w:val="a9"/>
        <w:tabs>
          <w:tab w:val="left" w:pos="993"/>
        </w:tabs>
        <w:ind w:firstLine="709"/>
        <w:rPr>
          <w:rFonts w:ascii="Times New Roman" w:hAnsi="Times New Roman"/>
          <w:b/>
          <w:sz w:val="24"/>
          <w:szCs w:val="28"/>
        </w:rPr>
      </w:pPr>
      <w:r w:rsidRPr="00415EC0">
        <w:rPr>
          <w:rFonts w:ascii="Times New Roman" w:hAnsi="Times New Roman"/>
          <w:b/>
          <w:sz w:val="24"/>
          <w:szCs w:val="28"/>
        </w:rPr>
        <w:t>Аппаратные средства</w:t>
      </w:r>
    </w:p>
    <w:p w:rsidR="000720BE" w:rsidRPr="00415EC0" w:rsidRDefault="000720BE" w:rsidP="00B95652">
      <w:pPr>
        <w:pStyle w:val="a9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b/>
          <w:sz w:val="24"/>
          <w:szCs w:val="28"/>
        </w:rPr>
        <w:t>Компьютер</w:t>
      </w:r>
      <w:r w:rsidRPr="00415EC0">
        <w:rPr>
          <w:rFonts w:ascii="Times New Roman" w:hAnsi="Times New Roman"/>
          <w:sz w:val="24"/>
          <w:szCs w:val="28"/>
        </w:rP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</w:t>
      </w:r>
      <w:proofErr w:type="gramStart"/>
      <w:r w:rsidRPr="00415EC0">
        <w:rPr>
          <w:rFonts w:ascii="Times New Roman" w:hAnsi="Times New Roman"/>
          <w:sz w:val="24"/>
          <w:szCs w:val="28"/>
        </w:rPr>
        <w:t>видео-изображение</w:t>
      </w:r>
      <w:proofErr w:type="gramEnd"/>
      <w:r w:rsidRPr="00415EC0">
        <w:rPr>
          <w:rFonts w:ascii="Times New Roman" w:hAnsi="Times New Roman"/>
          <w:sz w:val="24"/>
          <w:szCs w:val="28"/>
        </w:rPr>
        <w:t>, качественный стереозвук в наушниках, речевой ввод с микрофона и др.</w:t>
      </w:r>
    </w:p>
    <w:p w:rsidR="000720BE" w:rsidRPr="00415EC0" w:rsidRDefault="000720BE" w:rsidP="00B95652">
      <w:pPr>
        <w:pStyle w:val="a9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b/>
          <w:sz w:val="24"/>
          <w:szCs w:val="28"/>
        </w:rPr>
        <w:t>Проектор</w:t>
      </w:r>
      <w:r w:rsidRPr="00415EC0">
        <w:rPr>
          <w:rFonts w:ascii="Times New Roman" w:hAnsi="Times New Roman"/>
          <w:sz w:val="24"/>
          <w:szCs w:val="28"/>
        </w:rPr>
        <w:t>, 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0720BE" w:rsidRPr="00415EC0" w:rsidRDefault="000720BE" w:rsidP="00B95652">
      <w:pPr>
        <w:pStyle w:val="a9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b/>
          <w:sz w:val="24"/>
          <w:szCs w:val="28"/>
        </w:rPr>
        <w:t>Принтер</w:t>
      </w:r>
      <w:r w:rsidRPr="00415EC0">
        <w:rPr>
          <w:rFonts w:ascii="Times New Roman" w:hAnsi="Times New Roman"/>
          <w:sz w:val="24"/>
          <w:szCs w:val="28"/>
        </w:rPr>
        <w:t xml:space="preserve">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0720BE" w:rsidRPr="00415EC0" w:rsidRDefault="000720BE" w:rsidP="00B95652">
      <w:pPr>
        <w:pStyle w:val="a9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b/>
          <w:sz w:val="24"/>
          <w:szCs w:val="28"/>
        </w:rPr>
        <w:lastRenderedPageBreak/>
        <w:t>Телекоммуникационный блок</w:t>
      </w:r>
      <w:r w:rsidRPr="00415EC0">
        <w:rPr>
          <w:rFonts w:ascii="Times New Roman" w:hAnsi="Times New Roman"/>
          <w:sz w:val="24"/>
          <w:szCs w:val="28"/>
        </w:rPr>
        <w:t>, устройства, обеспечивающие подключение к сети – дает доступ к российским и мировым информационным ресурсам, позволяет вести переписку с другими школами.</w:t>
      </w:r>
    </w:p>
    <w:p w:rsidR="000720BE" w:rsidRPr="00415EC0" w:rsidRDefault="000720BE" w:rsidP="00B95652">
      <w:pPr>
        <w:pStyle w:val="a9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b/>
          <w:sz w:val="24"/>
          <w:szCs w:val="28"/>
        </w:rPr>
        <w:t>Устройства вывода звуковой информации</w:t>
      </w:r>
      <w:r w:rsidRPr="00415EC0">
        <w:rPr>
          <w:rFonts w:ascii="Times New Roman" w:hAnsi="Times New Roman"/>
          <w:sz w:val="24"/>
          <w:szCs w:val="28"/>
        </w:rPr>
        <w:t xml:space="preserve"> – наушники для индивидуальной работы со звуковой информацией, громкоговорители с оконечным усилителем для озвучивания всего класса.</w:t>
      </w:r>
    </w:p>
    <w:p w:rsidR="000720BE" w:rsidRPr="00415EC0" w:rsidRDefault="000720BE" w:rsidP="00B95652">
      <w:pPr>
        <w:pStyle w:val="a9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b/>
          <w:sz w:val="24"/>
          <w:szCs w:val="28"/>
        </w:rPr>
        <w:t>Устройства для ручного ввода текстовой информации и манипулирования экранными объектами</w:t>
      </w:r>
      <w:r w:rsidRPr="00415EC0">
        <w:rPr>
          <w:rFonts w:ascii="Times New Roman" w:hAnsi="Times New Roman"/>
          <w:sz w:val="24"/>
          <w:szCs w:val="28"/>
        </w:rPr>
        <w:t xml:space="preserve"> – клавиатура и мышь (и разнообразные устройства аналогичного назначения). </w:t>
      </w:r>
    </w:p>
    <w:p w:rsidR="000720BE" w:rsidRPr="00415EC0" w:rsidRDefault="000720BE" w:rsidP="00B95652">
      <w:pPr>
        <w:pStyle w:val="a9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b/>
          <w:sz w:val="24"/>
          <w:szCs w:val="28"/>
        </w:rPr>
        <w:t>Устройства для записи (ввода) визуальной и звуковой информации</w:t>
      </w:r>
      <w:r w:rsidRPr="00415EC0">
        <w:rPr>
          <w:rFonts w:ascii="Times New Roman" w:hAnsi="Times New Roman"/>
          <w:sz w:val="24"/>
          <w:szCs w:val="28"/>
        </w:rPr>
        <w:t xml:space="preserve">: сканер; фотоаппарат; видеокамера; аудио и </w:t>
      </w:r>
      <w:proofErr w:type="gramStart"/>
      <w:r w:rsidRPr="00415EC0">
        <w:rPr>
          <w:rFonts w:ascii="Times New Roman" w:hAnsi="Times New Roman"/>
          <w:sz w:val="24"/>
          <w:szCs w:val="28"/>
        </w:rPr>
        <w:t>видео магнитофон</w:t>
      </w:r>
      <w:proofErr w:type="gramEnd"/>
      <w:r w:rsidRPr="00415EC0">
        <w:rPr>
          <w:rFonts w:ascii="Times New Roman" w:hAnsi="Times New Roman"/>
          <w:sz w:val="24"/>
          <w:szCs w:val="28"/>
        </w:rPr>
        <w:t xml:space="preserve">  – дают возможность непосредственно включать в учебный процесс информационные образы окружающего мира. В комплект с наушниками часто входит индивидуальный микрофон для ввода речи учащегося.</w:t>
      </w:r>
    </w:p>
    <w:p w:rsidR="000720BE" w:rsidRPr="00415EC0" w:rsidRDefault="000720BE" w:rsidP="009D25E5">
      <w:pPr>
        <w:pStyle w:val="a9"/>
        <w:tabs>
          <w:tab w:val="left" w:pos="993"/>
        </w:tabs>
        <w:ind w:firstLine="709"/>
        <w:rPr>
          <w:rFonts w:ascii="Times New Roman" w:hAnsi="Times New Roman"/>
          <w:b/>
          <w:sz w:val="24"/>
          <w:szCs w:val="28"/>
        </w:rPr>
      </w:pPr>
      <w:r w:rsidRPr="00415EC0">
        <w:rPr>
          <w:rFonts w:ascii="Times New Roman" w:hAnsi="Times New Roman"/>
          <w:b/>
          <w:sz w:val="24"/>
          <w:szCs w:val="28"/>
        </w:rPr>
        <w:t>Программные средства</w:t>
      </w:r>
    </w:p>
    <w:p w:rsidR="000720BE" w:rsidRPr="00F8579C" w:rsidRDefault="000720BE" w:rsidP="009D25E5">
      <w:pPr>
        <w:pStyle w:val="a9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sz w:val="24"/>
          <w:szCs w:val="28"/>
        </w:rPr>
        <w:t>Операционная система.</w:t>
      </w:r>
      <w:r w:rsidR="00F8579C">
        <w:rPr>
          <w:rFonts w:ascii="Times New Roman" w:hAnsi="Times New Roman"/>
          <w:sz w:val="24"/>
          <w:szCs w:val="28"/>
        </w:rPr>
        <w:t xml:space="preserve"> </w:t>
      </w:r>
      <w:r w:rsidR="00F8579C" w:rsidRPr="00415EC0">
        <w:rPr>
          <w:rFonts w:ascii="Times New Roman" w:hAnsi="Times New Roman"/>
          <w:sz w:val="24"/>
          <w:szCs w:val="28"/>
        </w:rPr>
        <w:t>Файловый менеджер (в составе операционной системы или др.).</w:t>
      </w:r>
    </w:p>
    <w:p w:rsidR="000720BE" w:rsidRPr="00415EC0" w:rsidRDefault="000720BE" w:rsidP="009D25E5">
      <w:pPr>
        <w:pStyle w:val="a9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sz w:val="24"/>
          <w:szCs w:val="28"/>
        </w:rPr>
        <w:t>Антивирусная программа.</w:t>
      </w:r>
    </w:p>
    <w:p w:rsidR="000720BE" w:rsidRPr="00415EC0" w:rsidRDefault="000720BE" w:rsidP="009D25E5">
      <w:pPr>
        <w:pStyle w:val="a9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sz w:val="24"/>
          <w:szCs w:val="28"/>
        </w:rPr>
        <w:t>Программа-архиватор.</w:t>
      </w:r>
    </w:p>
    <w:p w:rsidR="000720BE" w:rsidRPr="00415EC0" w:rsidRDefault="000720BE" w:rsidP="009D25E5">
      <w:pPr>
        <w:pStyle w:val="a9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sz w:val="24"/>
          <w:szCs w:val="28"/>
        </w:rPr>
        <w:t>Клавиатурный тренажер.</w:t>
      </w:r>
    </w:p>
    <w:p w:rsidR="000720BE" w:rsidRPr="00415EC0" w:rsidRDefault="000720BE" w:rsidP="009D25E5">
      <w:pPr>
        <w:pStyle w:val="a9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sz w:val="24"/>
          <w:szCs w:val="28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0720BE" w:rsidRPr="00415EC0" w:rsidRDefault="000720BE" w:rsidP="009D25E5">
      <w:pPr>
        <w:pStyle w:val="a9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sz w:val="24"/>
          <w:szCs w:val="28"/>
        </w:rPr>
        <w:t>Простая система управления базами данных.</w:t>
      </w:r>
    </w:p>
    <w:p w:rsidR="000720BE" w:rsidRPr="00415EC0" w:rsidRDefault="000720BE" w:rsidP="009D25E5">
      <w:pPr>
        <w:pStyle w:val="a9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sz w:val="24"/>
          <w:szCs w:val="28"/>
        </w:rPr>
        <w:t>Мультимедиа проигрыватель (входит в состав операционных систем или др.).</w:t>
      </w:r>
    </w:p>
    <w:p w:rsidR="000720BE" w:rsidRPr="00415EC0" w:rsidRDefault="000720BE" w:rsidP="009D25E5">
      <w:pPr>
        <w:pStyle w:val="a9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sz w:val="24"/>
          <w:szCs w:val="28"/>
        </w:rPr>
        <w:t>Почтовый клиент (входит в состав операционных систем или др.).</w:t>
      </w:r>
    </w:p>
    <w:p w:rsidR="000720BE" w:rsidRPr="00415EC0" w:rsidRDefault="000720BE" w:rsidP="009D25E5">
      <w:pPr>
        <w:pStyle w:val="a9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sz w:val="24"/>
          <w:szCs w:val="28"/>
        </w:rPr>
        <w:t>Браузер (входит в состав операционных систем или др.).</w:t>
      </w:r>
    </w:p>
    <w:p w:rsidR="000720BE" w:rsidRPr="00415EC0" w:rsidRDefault="000720BE" w:rsidP="009D25E5">
      <w:pPr>
        <w:pStyle w:val="a9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sz w:val="24"/>
          <w:szCs w:val="28"/>
        </w:rPr>
        <w:t xml:space="preserve">Программа интерактивного общения. </w:t>
      </w:r>
    </w:p>
    <w:p w:rsidR="000720BE" w:rsidRDefault="000720BE" w:rsidP="009D25E5">
      <w:pPr>
        <w:pStyle w:val="a9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sz w:val="24"/>
          <w:szCs w:val="28"/>
        </w:rPr>
        <w:t>Простой редактор Web-страниц.</w:t>
      </w:r>
    </w:p>
    <w:p w:rsidR="00B95652" w:rsidRDefault="00B95652" w:rsidP="00B95652">
      <w:pPr>
        <w:tabs>
          <w:tab w:val="left" w:pos="993"/>
          <w:tab w:val="left" w:pos="13320"/>
        </w:tabs>
        <w:ind w:left="567"/>
        <w:jc w:val="center"/>
        <w:rPr>
          <w:b/>
          <w:sz w:val="28"/>
        </w:rPr>
      </w:pPr>
      <w:r w:rsidRPr="00956953">
        <w:rPr>
          <w:b/>
          <w:sz w:val="28"/>
        </w:rPr>
        <w:t>Оснащение кабинетов</w:t>
      </w:r>
    </w:p>
    <w:p w:rsidR="00B95652" w:rsidRDefault="00B95652" w:rsidP="00B95652">
      <w:pPr>
        <w:tabs>
          <w:tab w:val="left" w:pos="993"/>
          <w:tab w:val="left" w:pos="13320"/>
        </w:tabs>
        <w:ind w:left="567"/>
        <w:jc w:val="both"/>
        <w:rPr>
          <w:b/>
          <w:sz w:val="28"/>
        </w:rPr>
      </w:pPr>
    </w:p>
    <w:p w:rsidR="00B95652" w:rsidRPr="00AA4BE4" w:rsidRDefault="00B95652" w:rsidP="00B95652">
      <w:pPr>
        <w:pStyle w:val="af0"/>
        <w:numPr>
          <w:ilvl w:val="0"/>
          <w:numId w:val="21"/>
        </w:numPr>
        <w:tabs>
          <w:tab w:val="clear" w:pos="720"/>
          <w:tab w:val="num" w:pos="284"/>
          <w:tab w:val="left" w:pos="993"/>
        </w:tabs>
        <w:spacing w:before="0" w:beforeAutospacing="0" w:after="0" w:afterAutospacing="0"/>
        <w:ind w:left="567" w:firstLine="0"/>
        <w:jc w:val="both"/>
        <w:rPr>
          <w:color w:val="000000"/>
          <w:sz w:val="21"/>
          <w:szCs w:val="21"/>
        </w:rPr>
      </w:pPr>
      <w:r w:rsidRPr="00AA4BE4">
        <w:rPr>
          <w:color w:val="000000"/>
        </w:rPr>
        <w:t>посадочные места по количеству обучающихся;</w:t>
      </w:r>
    </w:p>
    <w:p w:rsidR="00B95652" w:rsidRPr="00AA4BE4" w:rsidRDefault="00B95652" w:rsidP="00B95652">
      <w:pPr>
        <w:pStyle w:val="af0"/>
        <w:numPr>
          <w:ilvl w:val="0"/>
          <w:numId w:val="21"/>
        </w:numPr>
        <w:tabs>
          <w:tab w:val="clear" w:pos="720"/>
          <w:tab w:val="num" w:pos="284"/>
          <w:tab w:val="left" w:pos="993"/>
        </w:tabs>
        <w:spacing w:before="0" w:beforeAutospacing="0" w:after="0" w:afterAutospacing="0"/>
        <w:ind w:left="567" w:firstLine="0"/>
        <w:jc w:val="both"/>
        <w:rPr>
          <w:color w:val="000000"/>
          <w:sz w:val="21"/>
          <w:szCs w:val="21"/>
        </w:rPr>
      </w:pPr>
      <w:r w:rsidRPr="00AA4BE4">
        <w:rPr>
          <w:color w:val="000000"/>
        </w:rPr>
        <w:t>рабочее место преподавателя;</w:t>
      </w:r>
    </w:p>
    <w:p w:rsidR="00B95652" w:rsidRPr="00AA4BE4" w:rsidRDefault="00B95652" w:rsidP="00B95652">
      <w:pPr>
        <w:pStyle w:val="af0"/>
        <w:numPr>
          <w:ilvl w:val="0"/>
          <w:numId w:val="21"/>
        </w:numPr>
        <w:tabs>
          <w:tab w:val="clear" w:pos="720"/>
          <w:tab w:val="num" w:pos="284"/>
          <w:tab w:val="left" w:pos="993"/>
        </w:tabs>
        <w:spacing w:before="0" w:beforeAutospacing="0" w:after="0" w:afterAutospacing="0"/>
        <w:ind w:left="567" w:firstLine="0"/>
        <w:jc w:val="both"/>
        <w:rPr>
          <w:color w:val="000000"/>
          <w:sz w:val="21"/>
          <w:szCs w:val="21"/>
        </w:rPr>
      </w:pPr>
      <w:r w:rsidRPr="00AA4BE4">
        <w:rPr>
          <w:color w:val="000000"/>
        </w:rPr>
        <w:t>технические средства обучения:</w:t>
      </w:r>
      <w:r w:rsidRPr="00AA4BE4">
        <w:rPr>
          <w:color w:val="000000"/>
          <w:sz w:val="21"/>
          <w:szCs w:val="21"/>
        </w:rPr>
        <w:t xml:space="preserve"> </w:t>
      </w:r>
      <w:r w:rsidRPr="00AA4BE4">
        <w:rPr>
          <w:color w:val="000000"/>
        </w:rPr>
        <w:t>компьютер</w:t>
      </w:r>
      <w:r>
        <w:rPr>
          <w:color w:val="000000"/>
        </w:rPr>
        <w:t>ы</w:t>
      </w:r>
      <w:r w:rsidRPr="00AA4BE4">
        <w:rPr>
          <w:color w:val="000000"/>
        </w:rPr>
        <w:t xml:space="preserve">, </w:t>
      </w:r>
      <w:proofErr w:type="spellStart"/>
      <w:r w:rsidRPr="00AA4BE4">
        <w:rPr>
          <w:color w:val="000000"/>
        </w:rPr>
        <w:t>мультимедиапроектор</w:t>
      </w:r>
      <w:proofErr w:type="spellEnd"/>
      <w:r w:rsidRPr="00AA4BE4">
        <w:rPr>
          <w:color w:val="000000"/>
        </w:rPr>
        <w:t>;</w:t>
      </w:r>
    </w:p>
    <w:p w:rsidR="00B95652" w:rsidRPr="00AA4BE4" w:rsidRDefault="00B95652" w:rsidP="00B95652">
      <w:pPr>
        <w:pStyle w:val="af0"/>
        <w:numPr>
          <w:ilvl w:val="0"/>
          <w:numId w:val="21"/>
        </w:numPr>
        <w:tabs>
          <w:tab w:val="clear" w:pos="720"/>
          <w:tab w:val="num" w:pos="284"/>
          <w:tab w:val="left" w:pos="993"/>
        </w:tabs>
        <w:spacing w:before="0" w:beforeAutospacing="0" w:after="0" w:afterAutospacing="0"/>
        <w:ind w:left="567" w:firstLine="0"/>
        <w:jc w:val="both"/>
        <w:rPr>
          <w:color w:val="000000"/>
          <w:sz w:val="21"/>
          <w:szCs w:val="21"/>
        </w:rPr>
      </w:pPr>
      <w:r w:rsidRPr="00AA4BE4">
        <w:rPr>
          <w:color w:val="000000"/>
        </w:rPr>
        <w:t>наглядные пособия (комплекты учебных таблиц, плакатов, портретов выдающихся ученых-математиков и др.);</w:t>
      </w:r>
    </w:p>
    <w:p w:rsidR="00B95652" w:rsidRPr="00AA4BE4" w:rsidRDefault="00B95652" w:rsidP="00B95652">
      <w:pPr>
        <w:pStyle w:val="af0"/>
        <w:numPr>
          <w:ilvl w:val="0"/>
          <w:numId w:val="21"/>
        </w:numPr>
        <w:tabs>
          <w:tab w:val="clear" w:pos="720"/>
          <w:tab w:val="num" w:pos="284"/>
          <w:tab w:val="left" w:pos="993"/>
        </w:tabs>
        <w:spacing w:before="0" w:beforeAutospacing="0" w:after="0" w:afterAutospacing="0"/>
        <w:ind w:left="567" w:firstLine="0"/>
        <w:jc w:val="both"/>
        <w:rPr>
          <w:color w:val="000000"/>
          <w:sz w:val="21"/>
          <w:szCs w:val="21"/>
        </w:rPr>
      </w:pPr>
      <w:r w:rsidRPr="00AA4BE4">
        <w:rPr>
          <w:color w:val="000000"/>
        </w:rPr>
        <w:t>библиотечный фонд (учебники, учебно-методические комплекты (УМК), обеспечивающие освоение учебной дисциплины.</w:t>
      </w:r>
    </w:p>
    <w:p w:rsidR="00B95652" w:rsidRPr="00F8579C" w:rsidRDefault="00B95652" w:rsidP="00B95652">
      <w:pPr>
        <w:pStyle w:val="a9"/>
        <w:tabs>
          <w:tab w:val="left" w:pos="993"/>
        </w:tabs>
        <w:ind w:left="709"/>
        <w:jc w:val="both"/>
        <w:rPr>
          <w:rFonts w:ascii="Times New Roman" w:hAnsi="Times New Roman"/>
          <w:sz w:val="24"/>
          <w:szCs w:val="28"/>
        </w:rPr>
      </w:pPr>
    </w:p>
    <w:sectPr w:rsidR="00B95652" w:rsidRPr="00F8579C" w:rsidSect="00A94428">
      <w:pgSz w:w="16838" w:h="11906" w:orient="landscape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7F1" w:rsidRDefault="000947F1" w:rsidP="00A94428">
      <w:r>
        <w:separator/>
      </w:r>
    </w:p>
  </w:endnote>
  <w:endnote w:type="continuationSeparator" w:id="0">
    <w:p w:rsidR="000947F1" w:rsidRDefault="000947F1" w:rsidP="00A94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E23" w:rsidRDefault="00207E23" w:rsidP="00874F62">
    <w:pPr>
      <w:pStyle w:val="ae"/>
    </w:pPr>
  </w:p>
  <w:p w:rsidR="00207E23" w:rsidRDefault="00207E2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7F1" w:rsidRDefault="000947F1" w:rsidP="00A94428">
      <w:r>
        <w:separator/>
      </w:r>
    </w:p>
  </w:footnote>
  <w:footnote w:type="continuationSeparator" w:id="0">
    <w:p w:rsidR="000947F1" w:rsidRDefault="000947F1" w:rsidP="00A944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74"/>
        </w:tabs>
        <w:ind w:left="454" w:hanging="284"/>
      </w:pPr>
      <w:rPr>
        <w:rFonts w:ascii="Symbol" w:hAnsi="Symbol" w:hint="default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74"/>
        </w:tabs>
        <w:ind w:left="454" w:hanging="284"/>
      </w:pPr>
      <w:rPr>
        <w:rFonts w:ascii="Symbol" w:hAnsi="Symbol" w:hint="default"/>
        <w:sz w:val="24"/>
        <w:szCs w:val="24"/>
      </w:rPr>
    </w:lvl>
  </w:abstractNum>
  <w:abstractNum w:abstractNumId="3">
    <w:nsid w:val="000E36C2"/>
    <w:multiLevelType w:val="hybridMultilevel"/>
    <w:tmpl w:val="C8A61C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6E6EB4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08E4555D"/>
    <w:multiLevelType w:val="hybridMultilevel"/>
    <w:tmpl w:val="A91AD346"/>
    <w:lvl w:ilvl="0" w:tplc="D17E47C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3919B4"/>
    <w:multiLevelType w:val="hybridMultilevel"/>
    <w:tmpl w:val="A3D81D4A"/>
    <w:lvl w:ilvl="0" w:tplc="0419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0D773F40"/>
    <w:multiLevelType w:val="hybridMultilevel"/>
    <w:tmpl w:val="3C92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4F3003"/>
    <w:multiLevelType w:val="hybridMultilevel"/>
    <w:tmpl w:val="64A2F210"/>
    <w:lvl w:ilvl="0" w:tplc="0419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108B67C3"/>
    <w:multiLevelType w:val="hybridMultilevel"/>
    <w:tmpl w:val="218EC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91C7C"/>
    <w:multiLevelType w:val="hybridMultilevel"/>
    <w:tmpl w:val="F3409F0E"/>
    <w:lvl w:ilvl="0" w:tplc="0419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8C079D8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A15312B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EF51DB0"/>
    <w:multiLevelType w:val="hybridMultilevel"/>
    <w:tmpl w:val="253000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4423BA"/>
    <w:multiLevelType w:val="hybridMultilevel"/>
    <w:tmpl w:val="C25607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D251A6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3A7717F9"/>
    <w:multiLevelType w:val="hybridMultilevel"/>
    <w:tmpl w:val="DF044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4581F"/>
    <w:multiLevelType w:val="hybridMultilevel"/>
    <w:tmpl w:val="CEF05C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7E34D1"/>
    <w:multiLevelType w:val="hybridMultilevel"/>
    <w:tmpl w:val="CE0091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8186E"/>
    <w:multiLevelType w:val="hybridMultilevel"/>
    <w:tmpl w:val="F5BCC5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344A6A"/>
    <w:multiLevelType w:val="hybridMultilevel"/>
    <w:tmpl w:val="3480817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0621283"/>
    <w:multiLevelType w:val="hybridMultilevel"/>
    <w:tmpl w:val="D22A1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46400"/>
    <w:multiLevelType w:val="hybridMultilevel"/>
    <w:tmpl w:val="64EC10D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982CB4"/>
    <w:multiLevelType w:val="hybridMultilevel"/>
    <w:tmpl w:val="6F9C207E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C61D5F"/>
    <w:multiLevelType w:val="hybridMultilevel"/>
    <w:tmpl w:val="D7B4CCAE"/>
    <w:lvl w:ilvl="0" w:tplc="0419000D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96E1B4A"/>
    <w:multiLevelType w:val="hybridMultilevel"/>
    <w:tmpl w:val="2AFC7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126CBB"/>
    <w:multiLevelType w:val="hybridMultilevel"/>
    <w:tmpl w:val="1E564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34958"/>
    <w:multiLevelType w:val="hybridMultilevel"/>
    <w:tmpl w:val="E1809CFE"/>
    <w:lvl w:ilvl="0" w:tplc="52DC4A4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F51830"/>
    <w:multiLevelType w:val="hybridMultilevel"/>
    <w:tmpl w:val="3BE8BB46"/>
    <w:lvl w:ilvl="0" w:tplc="0419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6DF65313"/>
    <w:multiLevelType w:val="multilevel"/>
    <w:tmpl w:val="9C76D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B71FF4"/>
    <w:multiLevelType w:val="hybridMultilevel"/>
    <w:tmpl w:val="05225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4049A7"/>
    <w:multiLevelType w:val="multilevel"/>
    <w:tmpl w:val="76C031F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955FA3"/>
    <w:multiLevelType w:val="hybridMultilevel"/>
    <w:tmpl w:val="88B89524"/>
    <w:lvl w:ilvl="0" w:tplc="0419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76863D77"/>
    <w:multiLevelType w:val="hybridMultilevel"/>
    <w:tmpl w:val="C5002D5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8"/>
  </w:num>
  <w:num w:numId="2">
    <w:abstractNumId w:val="10"/>
  </w:num>
  <w:num w:numId="3">
    <w:abstractNumId w:val="27"/>
  </w:num>
  <w:num w:numId="4">
    <w:abstractNumId w:val="18"/>
  </w:num>
  <w:num w:numId="5">
    <w:abstractNumId w:val="25"/>
  </w:num>
  <w:num w:numId="6">
    <w:abstractNumId w:val="15"/>
  </w:num>
  <w:num w:numId="7">
    <w:abstractNumId w:val="20"/>
  </w:num>
  <w:num w:numId="8">
    <w:abstractNumId w:val="7"/>
  </w:num>
  <w:num w:numId="9">
    <w:abstractNumId w:val="33"/>
  </w:num>
  <w:num w:numId="10">
    <w:abstractNumId w:val="9"/>
  </w:num>
  <w:num w:numId="11">
    <w:abstractNumId w:val="3"/>
  </w:num>
  <w:num w:numId="12">
    <w:abstractNumId w:val="29"/>
  </w:num>
  <w:num w:numId="13">
    <w:abstractNumId w:val="11"/>
  </w:num>
  <w:num w:numId="14">
    <w:abstractNumId w:val="23"/>
  </w:num>
  <w:num w:numId="15">
    <w:abstractNumId w:val="19"/>
  </w:num>
  <w:num w:numId="16">
    <w:abstractNumId w:val="14"/>
  </w:num>
  <w:num w:numId="17">
    <w:abstractNumId w:val="31"/>
  </w:num>
  <w:num w:numId="18">
    <w:abstractNumId w:val="5"/>
  </w:num>
  <w:num w:numId="19">
    <w:abstractNumId w:val="26"/>
  </w:num>
  <w:num w:numId="20">
    <w:abstractNumId w:val="6"/>
  </w:num>
  <w:num w:numId="21">
    <w:abstractNumId w:val="32"/>
  </w:num>
  <w:num w:numId="22">
    <w:abstractNumId w:val="17"/>
  </w:num>
  <w:num w:numId="23">
    <w:abstractNumId w:val="21"/>
  </w:num>
  <w:num w:numId="24">
    <w:abstractNumId w:val="24"/>
  </w:num>
  <w:num w:numId="25">
    <w:abstractNumId w:val="4"/>
  </w:num>
  <w:num w:numId="26">
    <w:abstractNumId w:val="12"/>
  </w:num>
  <w:num w:numId="27">
    <w:abstractNumId w:val="16"/>
  </w:num>
  <w:num w:numId="28">
    <w:abstractNumId w:val="13"/>
  </w:num>
  <w:num w:numId="29">
    <w:abstractNumId w:val="34"/>
  </w:num>
  <w:num w:numId="30">
    <w:abstractNumId w:val="1"/>
  </w:num>
  <w:num w:numId="31">
    <w:abstractNumId w:val="2"/>
  </w:num>
  <w:num w:numId="32">
    <w:abstractNumId w:val="22"/>
  </w:num>
  <w:num w:numId="33">
    <w:abstractNumId w:val="30"/>
  </w:num>
  <w:num w:numId="34">
    <w:abstractNumId w:val="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504"/>
    <w:rsid w:val="00007002"/>
    <w:rsid w:val="00013B10"/>
    <w:rsid w:val="00021128"/>
    <w:rsid w:val="000233F1"/>
    <w:rsid w:val="00051C70"/>
    <w:rsid w:val="00071C47"/>
    <w:rsid w:val="000720BE"/>
    <w:rsid w:val="000947F1"/>
    <w:rsid w:val="000A2F5B"/>
    <w:rsid w:val="000B1C86"/>
    <w:rsid w:val="000B5504"/>
    <w:rsid w:val="000E0962"/>
    <w:rsid w:val="000F1CE9"/>
    <w:rsid w:val="000F3CB8"/>
    <w:rsid w:val="00101055"/>
    <w:rsid w:val="00127F82"/>
    <w:rsid w:val="0015246F"/>
    <w:rsid w:val="00164345"/>
    <w:rsid w:val="00173135"/>
    <w:rsid w:val="00194DE5"/>
    <w:rsid w:val="001B2492"/>
    <w:rsid w:val="001C4A9C"/>
    <w:rsid w:val="00204E03"/>
    <w:rsid w:val="00207E23"/>
    <w:rsid w:val="00210F9A"/>
    <w:rsid w:val="00227C18"/>
    <w:rsid w:val="002451FC"/>
    <w:rsid w:val="0025145C"/>
    <w:rsid w:val="00255061"/>
    <w:rsid w:val="002979E0"/>
    <w:rsid w:val="002A1A91"/>
    <w:rsid w:val="002D41FA"/>
    <w:rsid w:val="002D64FB"/>
    <w:rsid w:val="00303E9D"/>
    <w:rsid w:val="00310E6A"/>
    <w:rsid w:val="00315A66"/>
    <w:rsid w:val="00322CD3"/>
    <w:rsid w:val="0033063C"/>
    <w:rsid w:val="00331023"/>
    <w:rsid w:val="0034778D"/>
    <w:rsid w:val="0035766B"/>
    <w:rsid w:val="0036460B"/>
    <w:rsid w:val="003652AF"/>
    <w:rsid w:val="00380E3A"/>
    <w:rsid w:val="00393BC9"/>
    <w:rsid w:val="003A406E"/>
    <w:rsid w:val="003B61A9"/>
    <w:rsid w:val="003E73DB"/>
    <w:rsid w:val="003F00E4"/>
    <w:rsid w:val="003F5A22"/>
    <w:rsid w:val="00415EC0"/>
    <w:rsid w:val="0041762B"/>
    <w:rsid w:val="0042580E"/>
    <w:rsid w:val="00431F8C"/>
    <w:rsid w:val="00440194"/>
    <w:rsid w:val="0044789C"/>
    <w:rsid w:val="00463648"/>
    <w:rsid w:val="00463811"/>
    <w:rsid w:val="00466D2A"/>
    <w:rsid w:val="00483793"/>
    <w:rsid w:val="004879AC"/>
    <w:rsid w:val="004B2C92"/>
    <w:rsid w:val="004C3786"/>
    <w:rsid w:val="00526ECD"/>
    <w:rsid w:val="005351FA"/>
    <w:rsid w:val="0053552E"/>
    <w:rsid w:val="005519C4"/>
    <w:rsid w:val="00552C99"/>
    <w:rsid w:val="00560C92"/>
    <w:rsid w:val="00572B27"/>
    <w:rsid w:val="005D4365"/>
    <w:rsid w:val="005E69F9"/>
    <w:rsid w:val="005F7BA5"/>
    <w:rsid w:val="005F7BD4"/>
    <w:rsid w:val="00612509"/>
    <w:rsid w:val="0061768D"/>
    <w:rsid w:val="00623AD5"/>
    <w:rsid w:val="00630A91"/>
    <w:rsid w:val="00662E68"/>
    <w:rsid w:val="00666925"/>
    <w:rsid w:val="00681D13"/>
    <w:rsid w:val="006901A7"/>
    <w:rsid w:val="00691156"/>
    <w:rsid w:val="00694B8D"/>
    <w:rsid w:val="006A142F"/>
    <w:rsid w:val="006B3D64"/>
    <w:rsid w:val="006C0707"/>
    <w:rsid w:val="006D315F"/>
    <w:rsid w:val="006F1B7B"/>
    <w:rsid w:val="00702BBF"/>
    <w:rsid w:val="00723AAB"/>
    <w:rsid w:val="00735F24"/>
    <w:rsid w:val="007406B1"/>
    <w:rsid w:val="00751529"/>
    <w:rsid w:val="00763191"/>
    <w:rsid w:val="0078194D"/>
    <w:rsid w:val="0078424C"/>
    <w:rsid w:val="007919B3"/>
    <w:rsid w:val="007A58C4"/>
    <w:rsid w:val="007C3D06"/>
    <w:rsid w:val="00801F9C"/>
    <w:rsid w:val="00846B7C"/>
    <w:rsid w:val="00851A14"/>
    <w:rsid w:val="00865AAA"/>
    <w:rsid w:val="00874F62"/>
    <w:rsid w:val="00876627"/>
    <w:rsid w:val="0089118C"/>
    <w:rsid w:val="00891E4D"/>
    <w:rsid w:val="008A20CD"/>
    <w:rsid w:val="008A289F"/>
    <w:rsid w:val="008A2D3E"/>
    <w:rsid w:val="008A57F2"/>
    <w:rsid w:val="008A7B4F"/>
    <w:rsid w:val="008B294E"/>
    <w:rsid w:val="008E6914"/>
    <w:rsid w:val="008F0E29"/>
    <w:rsid w:val="009108B3"/>
    <w:rsid w:val="00950AB1"/>
    <w:rsid w:val="00974D17"/>
    <w:rsid w:val="009B5F6F"/>
    <w:rsid w:val="009D25E5"/>
    <w:rsid w:val="009D6290"/>
    <w:rsid w:val="009D7A86"/>
    <w:rsid w:val="009E2616"/>
    <w:rsid w:val="00A018BD"/>
    <w:rsid w:val="00A07C5E"/>
    <w:rsid w:val="00A474E6"/>
    <w:rsid w:val="00A70B00"/>
    <w:rsid w:val="00A84881"/>
    <w:rsid w:val="00A94428"/>
    <w:rsid w:val="00AB032A"/>
    <w:rsid w:val="00AC6535"/>
    <w:rsid w:val="00AE64C4"/>
    <w:rsid w:val="00AF61E9"/>
    <w:rsid w:val="00B007AE"/>
    <w:rsid w:val="00B171A6"/>
    <w:rsid w:val="00B17F7E"/>
    <w:rsid w:val="00B36A94"/>
    <w:rsid w:val="00B420D1"/>
    <w:rsid w:val="00B43F2A"/>
    <w:rsid w:val="00B70A83"/>
    <w:rsid w:val="00B777D1"/>
    <w:rsid w:val="00B840DD"/>
    <w:rsid w:val="00B95652"/>
    <w:rsid w:val="00B972F8"/>
    <w:rsid w:val="00BA690B"/>
    <w:rsid w:val="00BD0899"/>
    <w:rsid w:val="00BD7366"/>
    <w:rsid w:val="00BF534B"/>
    <w:rsid w:val="00BF7CFF"/>
    <w:rsid w:val="00C2389A"/>
    <w:rsid w:val="00C30E35"/>
    <w:rsid w:val="00C3756B"/>
    <w:rsid w:val="00C741A3"/>
    <w:rsid w:val="00C8178A"/>
    <w:rsid w:val="00C85A6F"/>
    <w:rsid w:val="00CC2410"/>
    <w:rsid w:val="00CD1E55"/>
    <w:rsid w:val="00CF2CC7"/>
    <w:rsid w:val="00D240B5"/>
    <w:rsid w:val="00D43DD3"/>
    <w:rsid w:val="00D4437B"/>
    <w:rsid w:val="00D557D4"/>
    <w:rsid w:val="00D63ACD"/>
    <w:rsid w:val="00D66FE4"/>
    <w:rsid w:val="00D77101"/>
    <w:rsid w:val="00D90F35"/>
    <w:rsid w:val="00D96D8A"/>
    <w:rsid w:val="00DC2C55"/>
    <w:rsid w:val="00DC759B"/>
    <w:rsid w:val="00DD6F04"/>
    <w:rsid w:val="00DD6F09"/>
    <w:rsid w:val="00DF0CF4"/>
    <w:rsid w:val="00E15837"/>
    <w:rsid w:val="00E23F34"/>
    <w:rsid w:val="00E341CA"/>
    <w:rsid w:val="00E752DC"/>
    <w:rsid w:val="00E97429"/>
    <w:rsid w:val="00ED2E5F"/>
    <w:rsid w:val="00ED4F96"/>
    <w:rsid w:val="00EE09A4"/>
    <w:rsid w:val="00F00E9E"/>
    <w:rsid w:val="00F0401C"/>
    <w:rsid w:val="00F23FCC"/>
    <w:rsid w:val="00F2629E"/>
    <w:rsid w:val="00F71C8F"/>
    <w:rsid w:val="00F80C79"/>
    <w:rsid w:val="00F8579C"/>
    <w:rsid w:val="00F870B4"/>
    <w:rsid w:val="00F93115"/>
    <w:rsid w:val="00FB584C"/>
    <w:rsid w:val="00FB5EC8"/>
    <w:rsid w:val="00FD7CD9"/>
    <w:rsid w:val="00FF20AC"/>
    <w:rsid w:val="00FF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autoRedefine/>
    <w:qFormat/>
    <w:rsid w:val="008A20CD"/>
    <w:pPr>
      <w:keepNext/>
      <w:suppressAutoHyphens w:val="0"/>
      <w:jc w:val="center"/>
      <w:outlineLvl w:val="0"/>
    </w:pPr>
    <w:rPr>
      <w:rFonts w:cs="Arial"/>
      <w:b/>
      <w:bCs/>
      <w:kern w:val="32"/>
      <w:sz w:val="40"/>
      <w:szCs w:val="32"/>
      <w:lang w:eastAsia="en-US"/>
    </w:rPr>
  </w:style>
  <w:style w:type="paragraph" w:styleId="4">
    <w:name w:val="heading 4"/>
    <w:basedOn w:val="a"/>
    <w:next w:val="a"/>
    <w:link w:val="40"/>
    <w:autoRedefine/>
    <w:qFormat/>
    <w:rsid w:val="008A20CD"/>
    <w:pPr>
      <w:keepNext/>
      <w:suppressAutoHyphens w:val="0"/>
      <w:spacing w:before="240" w:after="60" w:line="360" w:lineRule="auto"/>
      <w:ind w:firstLine="454"/>
      <w:jc w:val="center"/>
      <w:outlineLvl w:val="3"/>
    </w:pPr>
    <w:rPr>
      <w:b/>
      <w:bCs/>
      <w:sz w:val="36"/>
      <w:szCs w:val="28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8424C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78424C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78424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784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78424C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semiHidden/>
    <w:rsid w:val="0078424C"/>
  </w:style>
  <w:style w:type="character" w:customStyle="1" w:styleId="9pt">
    <w:name w:val="Основной текст + 9 pt"/>
    <w:basedOn w:val="a0"/>
    <w:uiPriority w:val="99"/>
    <w:rsid w:val="0078424C"/>
    <w:rPr>
      <w:rFonts w:ascii="Bookman Old Style" w:hAnsi="Bookman Old Style" w:cs="Bookman Old Style" w:hint="default"/>
      <w:spacing w:val="0"/>
      <w:sz w:val="18"/>
      <w:szCs w:val="18"/>
    </w:rPr>
  </w:style>
  <w:style w:type="paragraph" w:styleId="a9">
    <w:name w:val="No Spacing"/>
    <w:uiPriority w:val="1"/>
    <w:qFormat/>
    <w:rsid w:val="00AC65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A20CD"/>
    <w:rPr>
      <w:rFonts w:ascii="Times New Roman" w:eastAsia="Times New Roman" w:hAnsi="Times New Roman" w:cs="Arial"/>
      <w:b/>
      <w:bCs/>
      <w:kern w:val="32"/>
      <w:sz w:val="40"/>
      <w:szCs w:val="32"/>
    </w:rPr>
  </w:style>
  <w:style w:type="character" w:customStyle="1" w:styleId="40">
    <w:name w:val="Заголовок 4 Знак"/>
    <w:basedOn w:val="a0"/>
    <w:link w:val="4"/>
    <w:rsid w:val="008A20CD"/>
    <w:rPr>
      <w:rFonts w:ascii="Times New Roman" w:eastAsia="Times New Roman" w:hAnsi="Times New Roman" w:cs="Times New Roman"/>
      <w:b/>
      <w:bCs/>
      <w:sz w:val="36"/>
      <w:szCs w:val="28"/>
      <w:u w:val="single"/>
    </w:rPr>
  </w:style>
  <w:style w:type="paragraph" w:customStyle="1" w:styleId="c5">
    <w:name w:val="c5"/>
    <w:basedOn w:val="a"/>
    <w:rsid w:val="0002112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9">
    <w:name w:val="c29"/>
    <w:basedOn w:val="a0"/>
    <w:rsid w:val="00021128"/>
  </w:style>
  <w:style w:type="character" w:customStyle="1" w:styleId="c32">
    <w:name w:val="c32"/>
    <w:basedOn w:val="a0"/>
    <w:rsid w:val="00021128"/>
  </w:style>
  <w:style w:type="character" w:customStyle="1" w:styleId="apple-converted-space">
    <w:name w:val="apple-converted-space"/>
    <w:basedOn w:val="a0"/>
    <w:rsid w:val="00630A91"/>
  </w:style>
  <w:style w:type="paragraph" w:customStyle="1" w:styleId="c33">
    <w:name w:val="c33"/>
    <w:basedOn w:val="a"/>
    <w:rsid w:val="00681D1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2">
    <w:name w:val="c22"/>
    <w:basedOn w:val="a"/>
    <w:rsid w:val="00681D1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9">
    <w:name w:val="c39"/>
    <w:basedOn w:val="a0"/>
    <w:rsid w:val="00681D13"/>
  </w:style>
  <w:style w:type="paragraph" w:styleId="aa">
    <w:name w:val="Balloon Text"/>
    <w:basedOn w:val="a"/>
    <w:link w:val="ab"/>
    <w:uiPriority w:val="99"/>
    <w:semiHidden/>
    <w:unhideWhenUsed/>
    <w:rsid w:val="00415E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5EC0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A9442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944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A9442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944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Normal (Web)"/>
    <w:basedOn w:val="a"/>
    <w:unhideWhenUsed/>
    <w:rsid w:val="00B9565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List"/>
    <w:basedOn w:val="a7"/>
    <w:rsid w:val="00322CD3"/>
    <w:pPr>
      <w:widowControl w:val="0"/>
      <w:suppressAutoHyphens/>
      <w:spacing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f2">
    <w:name w:val="Body Text Indent"/>
    <w:basedOn w:val="a"/>
    <w:link w:val="af3"/>
    <w:rsid w:val="00702BBF"/>
    <w:pPr>
      <w:suppressAutoHyphens w:val="0"/>
      <w:overflowPunct w:val="0"/>
      <w:adjustRightInd w:val="0"/>
      <w:spacing w:line="360" w:lineRule="auto"/>
      <w:ind w:left="720" w:firstLine="720"/>
      <w:jc w:val="both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702BBF"/>
    <w:rPr>
      <w:rFonts w:ascii="Times New Roman" w:eastAsia="Times New Roman" w:hAnsi="Times New Roman" w:cs="Times New Roman"/>
      <w:sz w:val="28"/>
      <w:szCs w:val="20"/>
    </w:rPr>
  </w:style>
  <w:style w:type="character" w:styleId="af4">
    <w:name w:val="FollowedHyperlink"/>
    <w:basedOn w:val="a0"/>
    <w:uiPriority w:val="99"/>
    <w:semiHidden/>
    <w:unhideWhenUsed/>
    <w:rsid w:val="005F7BA5"/>
    <w:rPr>
      <w:color w:val="800080" w:themeColor="followedHyperlink"/>
      <w:u w:val="single"/>
    </w:rPr>
  </w:style>
  <w:style w:type="character" w:styleId="af5">
    <w:name w:val="Strong"/>
    <w:qFormat/>
    <w:rsid w:val="00310E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etodist.lbz.ru/authors/informatika/3/eor7.php" TargetMode="External"/><Relationship Id="rId18" Type="http://schemas.openxmlformats.org/officeDocument/2006/relationships/hyperlink" Target="http://metodist.lbz.ru/authors/informatika/3/eor7.php" TargetMode="External"/><Relationship Id="rId26" Type="http://schemas.openxmlformats.org/officeDocument/2006/relationships/hyperlink" Target="http://metodist.lbz.ru/authors/informatika/3/eor7.php" TargetMode="External"/><Relationship Id="rId39" Type="http://schemas.openxmlformats.org/officeDocument/2006/relationships/hyperlink" Target="http://metodist.lbz.ru/authors/informatika/3/eor7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metodist.lbz.ru/authors/informatika/3/eor7.php" TargetMode="External"/><Relationship Id="rId34" Type="http://schemas.openxmlformats.org/officeDocument/2006/relationships/hyperlink" Target="http://metodist.lbz.ru/authors/informatika/3/eor7.php" TargetMode="External"/><Relationship Id="rId42" Type="http://schemas.openxmlformats.org/officeDocument/2006/relationships/hyperlink" Target="http://metodist.lbz.ru/authors/informatika/3/eor7.php" TargetMode="External"/><Relationship Id="rId47" Type="http://schemas.openxmlformats.org/officeDocument/2006/relationships/hyperlink" Target="http://metodist.lbz.ru/authors/informatika/3/eor7.php" TargetMode="External"/><Relationship Id="rId50" Type="http://schemas.openxmlformats.org/officeDocument/2006/relationships/hyperlink" Target="http://metodist.lbz.ru/authors/informatika/3/eor7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etodist.lbz.ru/authors/informatika/3/eor7.php" TargetMode="External"/><Relationship Id="rId17" Type="http://schemas.openxmlformats.org/officeDocument/2006/relationships/hyperlink" Target="http://metodist.lbz.ru/authors/informatika/3/eor7.php" TargetMode="External"/><Relationship Id="rId25" Type="http://schemas.openxmlformats.org/officeDocument/2006/relationships/hyperlink" Target="http://metodist.lbz.ru/authors/informatika/3/eor7.php" TargetMode="External"/><Relationship Id="rId33" Type="http://schemas.openxmlformats.org/officeDocument/2006/relationships/hyperlink" Target="http://metodist.lbz.ru/authors/informatika/3/eor7.php" TargetMode="External"/><Relationship Id="rId38" Type="http://schemas.openxmlformats.org/officeDocument/2006/relationships/hyperlink" Target="http://metodist.lbz.ru/authors/informatika/3/eor7.php" TargetMode="External"/><Relationship Id="rId46" Type="http://schemas.openxmlformats.org/officeDocument/2006/relationships/hyperlink" Target="http://metodist.lbz.ru/authors/informatika/3/eor7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todist.lbz.ru/authors/informatika/3/eor7.php" TargetMode="External"/><Relationship Id="rId20" Type="http://schemas.openxmlformats.org/officeDocument/2006/relationships/hyperlink" Target="http://metodist.lbz.ru/authors/informatika/3/eor7.php" TargetMode="External"/><Relationship Id="rId29" Type="http://schemas.openxmlformats.org/officeDocument/2006/relationships/hyperlink" Target="http://metodist.lbz.ru/authors/informatika/3/eor7.php" TargetMode="External"/><Relationship Id="rId41" Type="http://schemas.openxmlformats.org/officeDocument/2006/relationships/hyperlink" Target="http://metodist.lbz.ru/authors/informatika/3/eor7.php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todist.lbz.ru/authors/informatika/3/eor7.php" TargetMode="External"/><Relationship Id="rId24" Type="http://schemas.openxmlformats.org/officeDocument/2006/relationships/hyperlink" Target="http://metodist.lbz.ru/authors/informatika/3/eor7.php" TargetMode="External"/><Relationship Id="rId32" Type="http://schemas.openxmlformats.org/officeDocument/2006/relationships/hyperlink" Target="http://metodist.lbz.ru/authors/informatika/3/eor7.php" TargetMode="External"/><Relationship Id="rId37" Type="http://schemas.openxmlformats.org/officeDocument/2006/relationships/hyperlink" Target="http://metodist.lbz.ru/authors/informatika/3/eor7.php" TargetMode="External"/><Relationship Id="rId40" Type="http://schemas.openxmlformats.org/officeDocument/2006/relationships/hyperlink" Target="http://metodist.lbz.ru/authors/informatika/3/eor7.php" TargetMode="External"/><Relationship Id="rId45" Type="http://schemas.openxmlformats.org/officeDocument/2006/relationships/hyperlink" Target="http://metodist.lbz.ru/authors/informatika/3/eor7.php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etodist.lbz.ru/authors/informatika/3/eor7.php" TargetMode="External"/><Relationship Id="rId23" Type="http://schemas.openxmlformats.org/officeDocument/2006/relationships/hyperlink" Target="http://metodist.lbz.ru/authors/informatika/3/eor7.php" TargetMode="External"/><Relationship Id="rId28" Type="http://schemas.openxmlformats.org/officeDocument/2006/relationships/hyperlink" Target="http://metodist.lbz.ru/authors/informatika/3/eor7.php" TargetMode="External"/><Relationship Id="rId36" Type="http://schemas.openxmlformats.org/officeDocument/2006/relationships/hyperlink" Target="http://metodist.lbz.ru/authors/informatika/3/eor7.php" TargetMode="External"/><Relationship Id="rId49" Type="http://schemas.openxmlformats.org/officeDocument/2006/relationships/hyperlink" Target="http://metodist.lbz.ru/authors/informatika/3/eor7.php,&#1089;&#1086;&#1079;&#1076;&#1072;&#1090;&#1100;" TargetMode="External"/><Relationship Id="rId10" Type="http://schemas.openxmlformats.org/officeDocument/2006/relationships/hyperlink" Target="http://metodist.lbz.ru/authors/informatika/3/eor7.php" TargetMode="External"/><Relationship Id="rId19" Type="http://schemas.openxmlformats.org/officeDocument/2006/relationships/hyperlink" Target="http://metodist.lbz.ru/authors/informatika/3/eor7.php" TargetMode="External"/><Relationship Id="rId31" Type="http://schemas.openxmlformats.org/officeDocument/2006/relationships/hyperlink" Target="http://metodist.lbz.ru/authors/informatika/3/eor7.php" TargetMode="External"/><Relationship Id="rId44" Type="http://schemas.openxmlformats.org/officeDocument/2006/relationships/hyperlink" Target="http://metodist.lbz.ru/authors/informatika/3/eor7.php" TargetMode="External"/><Relationship Id="rId52" Type="http://schemas.openxmlformats.org/officeDocument/2006/relationships/hyperlink" Target="https://best-exam.ru/testirovanie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etodist.lbz.ru/authors/informatika/3/eor7.php" TargetMode="External"/><Relationship Id="rId22" Type="http://schemas.openxmlformats.org/officeDocument/2006/relationships/hyperlink" Target="http://metodist.lbz.ru/authors/informatika/3/eor7.php" TargetMode="External"/><Relationship Id="rId27" Type="http://schemas.openxmlformats.org/officeDocument/2006/relationships/hyperlink" Target="http://metodist.lbz.ru/authors/informatika/3/eor7.php" TargetMode="External"/><Relationship Id="rId30" Type="http://schemas.openxmlformats.org/officeDocument/2006/relationships/hyperlink" Target="http://metodist.lbz.ru/authors/informatika/3/eor7.php" TargetMode="External"/><Relationship Id="rId35" Type="http://schemas.openxmlformats.org/officeDocument/2006/relationships/hyperlink" Target="http://metodist.lbz.ru/authors/informatika/3/eor7.php" TargetMode="External"/><Relationship Id="rId43" Type="http://schemas.openxmlformats.org/officeDocument/2006/relationships/hyperlink" Target="http://metodist.lbz.ru/authors/informatika/3/eor7.php" TargetMode="External"/><Relationship Id="rId48" Type="http://schemas.openxmlformats.org/officeDocument/2006/relationships/hyperlink" Target="http://metodist.lbz.ru/authors/informatika/3/eor7.php" TargetMode="External"/><Relationship Id="rId8" Type="http://schemas.openxmlformats.org/officeDocument/2006/relationships/image" Target="media/image1.emf"/><Relationship Id="rId51" Type="http://schemas.openxmlformats.org/officeDocument/2006/relationships/hyperlink" Target="https://best-ex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B4370-1911-4E4D-93D4-7D978F67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8748</Words>
  <Characters>49864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Двойнова</dc:creator>
  <cp:keywords/>
  <dc:description/>
  <cp:lastModifiedBy>5</cp:lastModifiedBy>
  <cp:revision>8</cp:revision>
  <cp:lastPrinted>2022-09-20T11:32:00Z</cp:lastPrinted>
  <dcterms:created xsi:type="dcterms:W3CDTF">2022-07-02T11:53:00Z</dcterms:created>
  <dcterms:modified xsi:type="dcterms:W3CDTF">2022-09-21T12:07:00Z</dcterms:modified>
</cp:coreProperties>
</file>