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887" w:rsidRDefault="007479A4" w:rsidP="007B73CA">
      <w:pPr>
        <w:widowControl/>
        <w:tabs>
          <w:tab w:val="left" w:pos="851"/>
          <w:tab w:val="left" w:pos="993"/>
        </w:tabs>
        <w:ind w:firstLine="709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5300277" cy="7492529"/>
            <wp:effectExtent l="1123950" t="0" r="1100523" b="0"/>
            <wp:docPr id="2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99193" cy="749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97" w:rsidRPr="00200D97" w:rsidRDefault="00200D97" w:rsidP="00200D97">
      <w:pPr>
        <w:widowControl/>
        <w:pBdr>
          <w:bottom w:val="single" w:sz="6" w:space="5" w:color="000000"/>
        </w:pBdr>
        <w:shd w:val="clear" w:color="auto" w:fill="FFFFFF"/>
        <w:suppressAutoHyphens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  <w:lastRenderedPageBreak/>
        <w:t>ПОЯСНИТЕЛЬНАЯ ЗАПИСКА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Рабочая программа по английскому языку для обучающихся 7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ОБЩАЯ ХАРАКТЕРИСТИКА УЧЕБНОГО ПРЕДМЕТА «ИНОСТРАННЫЙ (АНГЛИЙСКИЙ) ЯЗЫК »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ЦЕЛИ ИЗУЧЕНИЯ УЧЕБНОГО ПРЕДМЕТА «ИНОСТРАННЫЙ (АНГЛИЙСКИЙ) ЯЗЫК»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ценностном, когнитивном и прагматическом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На прагматическом уровне </w:t>
      </w: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целью иноязычного образования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речевая компетенция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языковая компетенция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социокультурная/межкультурная компетенция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компенсаторная компетенция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Наряду с иноязычной коммуникативной компетенцией средствами иностранного языка формируются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ключевые универсальные учебные компетенции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соответствии с личностно ориентированной парадигмой образования основными подходами к обучению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иностранным языкам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МЕСТО УЧЕБНОГО ПРЕДМЕТА В УЧЕБНОМ ПЛАНЕ «ИНОСТРАННЫЙ (АНГЛИЙСКИЙ) ЯЗЫК»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7 классе отведено 102 учебных часа, по 3 часа в неделю.</w:t>
      </w:r>
    </w:p>
    <w:p w:rsidR="00200D97" w:rsidRPr="00200D97" w:rsidRDefault="00200D97" w:rsidP="00200D97">
      <w:pPr>
        <w:widowControl/>
        <w:pBdr>
          <w:bottom w:val="single" w:sz="6" w:space="5" w:color="000000"/>
        </w:pBdr>
        <w:shd w:val="clear" w:color="auto" w:fill="FFFFFF"/>
        <w:suppressAutoHyphens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  <w:t>СОДЕРЖАНИЕ УЧЕБНОГО ПРЕДМЕТА 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КОММУНИКАТИВНЫЕ УМЕНИЯ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Взаимоотношения в семье и с друзьями. Семейные праздники. Обязанности по дому.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Здоровый образ жизни: режим труда и отдыха, фитнес, сбалансированное питание.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Покупки: одежда, обувь и продукты питания.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Каникулы в различное время года. Виды отдыха. Путешествия по России и зарубежным странам.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Природа: дикие и домашние животные. Климат, погода.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Жизнь в городе и сельской местности. Описание родного города/села. Транспорт.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Средства массовой информации (телевидение, журналы, Интернет).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Выдающиеся люди родной страны и страны/стран изучаемого языка: учёные, писатели, поэты, спортсмены.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Говорение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Развитие коммуникативных умений </w:t>
      </w: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диалогической речи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диалог этикетного характера: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диалог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побуждение к действию: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диалог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расспрос: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Объём диалога — до 6 реплик со стороны каждого собеседника.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Развитие коммуникативных умений </w:t>
      </w: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монологической речи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—   повествование/сообщение;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2) изложение (пересказ) основного содержания прочитанного/прослушанного текста;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3) краткое изложение результатов выполненной проектной работы.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Объём монологического высказывания — 8-9 фраз.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Аудирование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Время звучания текста/текстов для аудирования — до 1,5 минуты.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Смысловое чтение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Чтение несплошных текстов (таблиц, диаграмм) и понимание представленной в них информации.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Объём текста/текстов для чтения — до 350 слов.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Письменная речь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Развитие умений письменной речи: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  языка.  Объём  письма — до 90 слов;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ЯЗЫКОВЫЕ ЗНАНИЯ И УМЕНИЯ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Фонетическая сторона речи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Объём текста для чтения вслух — до 100 слов.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Графика, орфография и пунктуация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Правильное написание изученных слов.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Лексическая сторона речи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Основные способы словообразования: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а) аффиксация: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образование имён существительных при помощи префикса un- (unreality) и при помощи суффиксов: -ment (development),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-ness (darkness);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образование имён  прилагательных при помощи суффиксов -ly (friendly), -ous (famous), -y (busy);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образование имён прилагательных и наречий при помощи префиксов in-/im- (informal, independently, impossible);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б) словосложение: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Грамматическая сторона речи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Предложения со сложным дополнением (Complex Object). Условные предложения реального (Conditional 0, Conditional I) характера;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Конструкция used to + инфинитив глагола.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Глаголы в наиболее употребительных формах страдательного залога (Present/Past Simple Passive).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Предлоги, употребляемые с глаголами в страдательном залоге. Модальный глагол might.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Наречия, совпадающие по форме с прилагательными (fast, high; early).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val="en-US"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Местоимения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val="en-US" w:eastAsia="ru-RU" w:bidi="ar-SA"/>
        </w:rPr>
        <w:t xml:space="preserve"> other/another, both, all, one.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Количественные числительные для обозначения больших чисел (до 1 000 000).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СОЦИОКУЛЬТУРНЫЕ ЗНАНИЯ И УМЕНИЯ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 выдающимися  людьми);  с  доступными в языковом отношении образцами поэзии и прозы для подростков на английском языке.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Развитие умений: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писать свои имя и фамилию, а также имена и фамилии своих родственников и друзей на английском языке;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правильно оформлять свой адрес на английском языке (в анкете);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кратко представлять Россию и страну/страны изучаемого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КОМПЕНСАТОРНЫЕ УМЕНИЯ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Переспрашивать, просить повторить, уточняя значение незнакомых слов.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Использование в качестве опоры при порождении собственных высказываний ключевых слов, плана.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00D97" w:rsidRPr="00200D97" w:rsidRDefault="00200D97" w:rsidP="00200D97">
      <w:pPr>
        <w:widowControl/>
        <w:pBdr>
          <w:bottom w:val="single" w:sz="6" w:space="5" w:color="000000"/>
        </w:pBdr>
        <w:shd w:val="clear" w:color="auto" w:fill="FFFFFF"/>
        <w:suppressAutoHyphens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 w:bidi="ar-SA"/>
        </w:rPr>
        <w:t>ПЛАНИРУЕМЫЕ ОБРАЗОВАТЕЛЬНЫЕ РЕЗУЛЬТАТЫ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Изучение английского языка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ЛИЧНОСТНЫЕ РЕЗУЛЬТАТЫ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Личностные результаты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Гражданского 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активное участие в жизни семьи, Организации, местного сообщества, родного края, страны;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готовность к участию в гуманитарной деятельности (волонтёрство, помощь людям, нуждающимся в ней).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Патриотического 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Духовно-нравственного 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ориентация на моральные ценности и нормы в ситуациях нравственного выбора;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Эстетического 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стремление к самовыражению в разных видах искусства.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lastRenderedPageBreak/>
        <w:t>Физического воспитания, формирования культуры здоровья и эмоционального благополучия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осознание ценности жизни;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соблюдение правил безопасности, в том числе навыков безопасного поведения в интернет-среде;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умение принимать себя и других, не осуждая;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сформированность навыка рефлексии, признание своего права на ошибку и такого же права другого человека.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Трудового 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готовность адаптироваться в профессиональной среде;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уважение к труду и результатам трудовой деятельности;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Экологического воспитания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готовность к участию в практической деятельности экологической направленности.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Ценности научного познания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овладение языковой и читательской культурой как средством познания мира;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умение анализировать и выявлять взаимосвязи природы, общества и экономики;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воспринимать стрессовую ситуацию как вызов, требующий контрмер;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оценивать ситуацию стресса, корректировать принимаемые решения и действия;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быть готовым действовать в отсутствие гарантий успеха.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МЕТАПРЕДМЕТНЫЕ РЕЗУЛЬТАТЫ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Овладение универсальными учебными познавательными действиями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1)     базовые логические действия: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выявлять и характеризовать существенные признаки объектов (явлений);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предлагать критерии для выявления закономерностей и противоречий;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выявлять дефицит информации, данных, необходимых для решения поставленной задачи;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выявлять причинно-следственные связи при изучении явлений и процессов;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2)     базовые исследовательские действия: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использовать вопросы как исследовательский инструмент познания;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оценивать на применимость и достоверность информацию, полученную в ходе исследования (эксперимента);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3)     работа с информацией: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эффективно запоминать и систематизировать информацию.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Овладение универсальными учебными коммуникативными действиями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1)     общение: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воспринимать и формулировать суждения, выражать эмоции в соответствии с целями и условиями общения;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выражать себя (свою точку зрения) в устных и письменных текстах;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публично представлять результаты выполненного опыта (эксперимента, исследования, проекта);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2)     совместная деятельность: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i/>
          <w:iCs/>
          <w:color w:val="000000"/>
          <w:kern w:val="0"/>
          <w:sz w:val="22"/>
          <w:szCs w:val="22"/>
          <w:lang w:eastAsia="ru-RU" w:bidi="ar-SA"/>
        </w:rPr>
        <w:t>Овладение универсальными учебными регулятивными действиями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1)     самоорганизация: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выявлять проблемы для решения в жизненных и учебных ситуациях;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делать выбор и брать ответственность за решение;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2)     самоконтроль: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владеть способами самоконтроля, самомотивации и рефлексии;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давать адекватную оценку ситуации и предлагать план её изменения;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оценивать соответствие результата цели и условиям;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3)     эмоциональный интеллект: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различать, называть и управлять собственными эмоциями и эмоциями других;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выявлять и анализировать причины эмоций;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ставить себя на место другого человека, понимать мотивы и намерения другого;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регулировать способ выражения эмоций;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4)     принятие себя и других: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открытость себе и другим;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осознавать невозможность контролировать всё вокруг.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aps/>
          <w:color w:val="000000"/>
          <w:kern w:val="0"/>
          <w:sz w:val="22"/>
          <w:szCs w:val="22"/>
          <w:lang w:eastAsia="ru-RU" w:bidi="ar-SA"/>
        </w:rPr>
        <w:t>ПРЕДМЕТНЫЕ РЕЗУЛЬТАТЫ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1)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 основными видами речевой деятельности: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говорение: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вести разные виды диалогов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создавать разные виды монологических высказываний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излагать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основное содержание прочитанного/прослушанного текста с вербальными и/или зрительными опорами (объём — 8-9 фраз);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кратко излагать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результаты выполненной проектной работы (объём — 8-9 фраз);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аудирование: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воспринимать на слух и понимать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смысловое чтение: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читать про себя и понимать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читать про себя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несплошные тексты (таблицы, диаграммы) и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понимать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представленную в них информацию;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определять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последовательность главных фактов/событий в тексте;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письменная речь: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заполнять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анкеты и формуляры с указанием личной информации;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писать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электронное сообщение личного характера, соблюдая речевой этикет, принятый в стране/странах изучаемого языка (объём сообщения — до 90 слов);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создавать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2)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 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фонетическими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навыками: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различать  на  слух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 адекватно, без ошибок, ведущих к сбою коммуникации,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произносить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читать вслух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 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орфографическими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навыками: правильно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писать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изученные слова;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 </w:t>
      </w:r>
      <w:r w:rsidRPr="00200D97">
        <w:rPr>
          <w:rFonts w:ascii="LiberationSerif" w:eastAsia="Times New Roman" w:hAnsi="LiberationSerif" w:cs="Times New Roman"/>
          <w:b/>
          <w:bCs/>
          <w:color w:val="000000"/>
          <w:kern w:val="0"/>
          <w:sz w:val="22"/>
          <w:szCs w:val="22"/>
          <w:lang w:eastAsia="ru-RU" w:bidi="ar-SA"/>
        </w:rPr>
        <w:t>пунктуационными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навыками: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использовать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оформлять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электронное сообщение личного характера;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3)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распознавать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звучащем и письменном тексте 1000 лексических единиц (слов, словосочетаний, речевых клише) и правильно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употреблять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распознавать и употреблять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 родственные слова, образованные с использованием аффиксации: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имена  существительные  с  помощью  суффиксов -ness,-ment;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имена прилагательные с помощью суффиксов -ous, -ly;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имена прилагательные и наречия с помощью отрицательных префиксов in-/im-;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распознавать и употреблять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распознавать и употреблять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4)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знать и понимать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распознавать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письменном и звучащем тексте и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употреблять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предложения со сложным дополнением (Complex Object);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условные предложения реального (Conditional 0, Conditional I) характера;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предложения с конструкцией to be going to + инфинитив и формы Future Simple Tense и Present Continuous Tense для выражения будущего действия;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конструкцию used to + инфинитив глагола;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глаголы в наиболее употребительных формах страдательного залога (Present/Past Simple Passive);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предлоги, употребляемые с глаголами в страдательном залоге;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модальный глагол might;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наречия, совпадающие по форме с прилагательными (fast, high; early);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val="en-US"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val="en-US" w:eastAsia="ru-RU" w:bidi="ar-SA"/>
        </w:rPr>
        <w:t xml:space="preserve">- 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местоимения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val="en-US" w:eastAsia="ru-RU" w:bidi="ar-SA"/>
        </w:rPr>
        <w:t xml:space="preserve"> other/another, both, all, one;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- количественные числительные для обозначения больших чисел (до 1 000 000);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5)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социокультурными знаниями и умениями: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использовать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знать/понимать и использовать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обладать базовыми знаниями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о социокультурном портрете и культурном наследии родной страны и страны/стран изучаемого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кратко представлять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Россию и страну/страны изучаемого языка;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6)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владеть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7)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участвовать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8)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использовать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иноязычные словари и справочники, в том числе информационно-справочные системы в электронной форме;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lastRenderedPageBreak/>
        <w:t>9)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достигать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200D97" w:rsidRPr="00200D97" w:rsidRDefault="00200D97" w:rsidP="00200D97">
      <w:pPr>
        <w:widowControl/>
        <w:shd w:val="clear" w:color="auto" w:fill="FFFFFF"/>
        <w:suppressAutoHyphens w:val="0"/>
        <w:ind w:firstLine="227"/>
        <w:jc w:val="both"/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</w:pP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10) </w:t>
      </w:r>
      <w:r w:rsidRPr="00200D97">
        <w:rPr>
          <w:rFonts w:ascii="LiberationSerif" w:eastAsia="Times New Roman" w:hAnsi="LiberationSerif" w:cs="Times New Roman"/>
          <w:i/>
          <w:iCs/>
          <w:color w:val="000000"/>
          <w:kern w:val="0"/>
          <w:sz w:val="22"/>
          <w:szCs w:val="22"/>
          <w:lang w:eastAsia="ru-RU" w:bidi="ar-SA"/>
        </w:rPr>
        <w:t>сравнивать </w:t>
      </w:r>
      <w:r w:rsidRPr="00200D97">
        <w:rPr>
          <w:rFonts w:ascii="LiberationSerif" w:eastAsia="Times New Roman" w:hAnsi="LiberationSerif" w:cs="Times New Roman"/>
          <w:color w:val="000000"/>
          <w:kern w:val="0"/>
          <w:sz w:val="22"/>
          <w:szCs w:val="22"/>
          <w:lang w:eastAsia="ru-RU" w:bidi="ar-SA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1887" w:rsidRDefault="00F21887">
      <w:pPr>
        <w:spacing w:after="200" w:line="276" w:lineRule="auto"/>
        <w:jc w:val="center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УЧЕБНО – ТЕМАТИЧЕСКИЙ ПЛАН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1661"/>
        <w:gridCol w:w="2875"/>
      </w:tblGrid>
      <w:tr w:rsidR="00F21887">
        <w:trPr>
          <w:trHeight w:val="29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№ </w:t>
            </w:r>
            <w:r>
              <w:rPr>
                <w:rFonts w:cs="Times New Roman"/>
                <w:sz w:val="22"/>
                <w:szCs w:val="22"/>
              </w:rPr>
              <w:t>п\п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1A04B7" w:rsidRDefault="00F21887">
            <w:pPr>
              <w:spacing w:after="200" w:line="276" w:lineRule="auto"/>
              <w:ind w:firstLine="567"/>
              <w:jc w:val="both"/>
              <w:rPr>
                <w:rFonts w:cs="Times New Roman"/>
              </w:rPr>
            </w:pPr>
            <w:r w:rsidRPr="001A04B7">
              <w:rPr>
                <w:rFonts w:cs="Times New Roman"/>
              </w:rPr>
              <w:t>Наименование разделов, тем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after="200" w:line="276" w:lineRule="auto"/>
              <w:ind w:firstLine="567"/>
              <w:jc w:val="both"/>
            </w:pPr>
            <w:r>
              <w:rPr>
                <w:rFonts w:cs="Times New Roman"/>
                <w:sz w:val="22"/>
                <w:szCs w:val="22"/>
              </w:rPr>
              <w:t>Всего часов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Образ жизни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723BB0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Время рассказов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Внешность и характер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723BB0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5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 этом говорят и пишут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5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Что нас ждет в будущем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Развлечения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</w:t>
            </w:r>
            <w:r w:rsidR="001A04B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центре внимания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 </w:t>
            </w:r>
            <w:r w:rsidR="001A04B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21887">
        <w:trPr>
          <w:trHeight w:val="7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Проблемы экологии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1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5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Время покупок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723BB0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F21887">
        <w:trPr>
          <w:trHeight w:val="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5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здоровом теле - здоровый дух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723BB0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F21887">
        <w:trPr>
          <w:trHeight w:val="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napToGrid w:val="0"/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 w:rsidP="00EE6982">
            <w:pPr>
              <w:spacing w:line="276" w:lineRule="auto"/>
              <w:ind w:firstLine="567"/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  <w:r w:rsidR="00EE698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  <w:tr w:rsidR="00723BB0">
        <w:trPr>
          <w:trHeight w:val="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BB0" w:rsidRDefault="00723BB0">
            <w:pPr>
              <w:snapToGrid w:val="0"/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BB0" w:rsidRDefault="00723BB0">
            <w:pPr>
              <w:spacing w:line="276" w:lineRule="auto"/>
              <w:ind w:firstLine="56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BB0" w:rsidRDefault="00723BB0" w:rsidP="00EE6982">
            <w:pPr>
              <w:spacing w:line="276" w:lineRule="auto"/>
              <w:ind w:firstLine="567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</w:t>
            </w:r>
          </w:p>
        </w:tc>
      </w:tr>
    </w:tbl>
    <w:p w:rsidR="00F21887" w:rsidRDefault="00F21887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p w:rsidR="00745AF2" w:rsidRPr="00745AF2" w:rsidRDefault="00745AF2">
      <w:pPr>
        <w:spacing w:line="100" w:lineRule="atLeast"/>
        <w:ind w:firstLine="284"/>
        <w:jc w:val="center"/>
        <w:rPr>
          <w:rFonts w:cs="Times New Roman"/>
          <w:b/>
          <w:sz w:val="28"/>
          <w:szCs w:val="28"/>
        </w:rPr>
      </w:pPr>
      <w:r w:rsidRPr="00745AF2">
        <w:rPr>
          <w:rFonts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45AF2" w:rsidRPr="00745AF2" w:rsidRDefault="00745AF2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</w:p>
    <w:tbl>
      <w:tblPr>
        <w:tblW w:w="4998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4"/>
        <w:gridCol w:w="956"/>
        <w:gridCol w:w="956"/>
        <w:gridCol w:w="956"/>
        <w:gridCol w:w="956"/>
        <w:gridCol w:w="3687"/>
        <w:gridCol w:w="5500"/>
      </w:tblGrid>
      <w:tr w:rsidR="00FA3BB9" w:rsidTr="00345D8B">
        <w:trPr>
          <w:trHeight w:val="104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05" w:type="pct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BB9" w:rsidRDefault="00FA3BB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Характеристика основных видов деятельности обучающихся</w:t>
            </w:r>
          </w:p>
          <w:p w:rsidR="00FA3BB9" w:rsidRDefault="00FA3BB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 уровне учебных действий)</w:t>
            </w:r>
          </w:p>
          <w:p w:rsidR="00FA3BB9" w:rsidRDefault="00FA3BB9">
            <w:pPr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по теме</w:t>
            </w:r>
          </w:p>
        </w:tc>
      </w:tr>
      <w:tr w:rsidR="00FA3BB9" w:rsidTr="00345D8B">
        <w:trPr>
          <w:trHeight w:val="315"/>
        </w:trPr>
        <w:tc>
          <w:tcPr>
            <w:tcW w:w="243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3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BB9" w:rsidRDefault="00FA3BB9">
            <w:pPr>
              <w:tabs>
                <w:tab w:val="left" w:pos="1473"/>
                <w:tab w:val="center" w:pos="1691"/>
              </w:tabs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26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3BB9" w:rsidRDefault="00FA3BB9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D8B" w:rsidTr="00345D8B">
        <w:trPr>
          <w:trHeight w:val="480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01-0</w:t>
            </w:r>
            <w:r w:rsidR="00723BB0">
              <w:t>4</w:t>
            </w:r>
            <w:r w:rsidR="00345D8B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лексико-грамматического материала за 6 класс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both"/>
              <w:rPr>
                <w:bCs/>
                <w:color w:val="090909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ранее изученный материал Устные высказывания по теме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01-0</w:t>
            </w:r>
            <w:r w:rsidR="00723BB0">
              <w:t>4</w:t>
            </w:r>
            <w:r w:rsidR="00345D8B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BB0" w:rsidRPr="00C866B1" w:rsidRDefault="00723BB0" w:rsidP="00723BB0">
            <w:pPr>
              <w:pStyle w:val="aa"/>
              <w:widowControl/>
              <w:suppressAutoHyphens w:val="0"/>
              <w:spacing w:after="200"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ты «Городская или деревенская мышка?» Стили жизни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45D8B">
              <w:rPr>
                <w:sz w:val="16"/>
                <w:szCs w:val="16"/>
              </w:rPr>
              <w:t xml:space="preserve">Уметь писать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сообщение (письмо другу о своем стиле жизни)</w:t>
            </w:r>
            <w:r w:rsidRPr="00345D8B">
              <w:rPr>
                <w:color w:val="000000"/>
                <w:sz w:val="16"/>
                <w:szCs w:val="16"/>
                <w:lang w:eastAsia="ru-RU"/>
              </w:rPr>
              <w:t>. Уметь правильно употреблять временные формы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01-0</w:t>
            </w:r>
            <w:r w:rsidR="00723BB0">
              <w:t>4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02791D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грамматического материала: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vs</w:t>
            </w:r>
            <w:r w:rsidRPr="0002791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Continuous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грамматические единицы в речи.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 w:rsidR="00C63FB6">
              <w:t>-1</w:t>
            </w:r>
            <w:r w:rsidR="00723BB0">
              <w:t>1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введение лексики по теме  «Безопасность» 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snapToGri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модальные глаголы. Уметь писать листовку-памятку о правилах безопасности на улице.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работать спрослушанным/прочитанным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>
              <w:t>-1</w:t>
            </w:r>
            <w:r w:rsidR="00723BB0">
              <w:t>1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Модальный глагол </w:t>
            </w:r>
            <w:r>
              <w:rPr>
                <w:rFonts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shouldn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. Обучение диалогической речи: просьба о совете/ совет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>
              <w:t>-1</w:t>
            </w:r>
            <w:r w:rsidR="00723BB0">
              <w:t>1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82BD1" w:rsidRDefault="00345D8B">
            <w:pPr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 xml:space="preserve">Входная </w:t>
            </w:r>
            <w:r w:rsidRPr="00182BD1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 xml:space="preserve"> контрольная работа.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182BD1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lastRenderedPageBreak/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 w:rsidR="00C63FB6">
              <w:t>-1</w:t>
            </w:r>
            <w:r w:rsidR="00723BB0">
              <w:t>8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02791D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Работа над ошибками.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 xml:space="preserve">Ознакомление с лексикой по теме «Досуг». Любимое место в городе.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описывать местонахождение, уметь составлять короткий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текст о проведении свободного времени.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02791D">
            <w:pPr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>
              <w:t>-1</w:t>
            </w:r>
            <w:r w:rsidR="00723BB0">
              <w:t>8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Главные достопримечательности Британских островов.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Знать краткие сведения о Великобритании, уметь составить рассказ на основе прочитанного с использованием географической карты: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>
              <w:t>-1</w:t>
            </w:r>
            <w:r w:rsidR="00723BB0">
              <w:t>8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02791D">
            <w:pPr>
              <w:widowControl/>
              <w:suppressAutoHyphens w:val="0"/>
              <w:spacing w:after="200"/>
              <w:rPr>
                <w:rFonts w:cs="Times New Roman"/>
                <w:sz w:val="20"/>
                <w:szCs w:val="20"/>
              </w:rPr>
            </w:pPr>
            <w:r w:rsidRPr="00FC15C2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Диалогическая речь:  Покупка билета в метро.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составлять диалоги этикетного характера(с использованием карты метро)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345D8B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D73A9D">
              <w:rPr>
                <w:rFonts w:cs="Times New Roman"/>
                <w:sz w:val="20"/>
                <w:szCs w:val="20"/>
              </w:rPr>
              <w:t xml:space="preserve">одростки о своем образе жизни. </w:t>
            </w:r>
            <w:r w:rsidR="00345D8B" w:rsidRP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Знать и уметь составить рассказ  на основе прочитанного</w:t>
            </w:r>
          </w:p>
          <w:p w:rsidR="00345D8B" w:rsidRPr="00345D8B" w:rsidRDefault="00345D8B" w:rsidP="0002791D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C63FB6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ознакомительному чтению и монологической речи – текст о Мехико.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воспроизводить рассказы на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основе прочитанного. Уметь делать сообщение на основе прочитанного о родном городе/деревне (по плану)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lastRenderedPageBreak/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C63FB6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02791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>
              <w:t>.09-0</w:t>
            </w:r>
            <w:r w:rsidR="00723BB0">
              <w:t>2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E31F99" w:rsidRDefault="00723BB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1.</w:t>
            </w:r>
            <w:r w:rsidRPr="000814DD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45D8B" w:rsidRPr="00E31F99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>
              <w:t>.09-0</w:t>
            </w:r>
            <w:r w:rsidR="00723BB0">
              <w:t>2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 xml:space="preserve">Работа над ошибками. Введение лексики по теме «Литература». 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bCs/>
                <w:iCs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заметку в школьную газету о своем любимом писателе (по плану)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>
              <w:t>.09-0</w:t>
            </w:r>
            <w:r w:rsidR="00723BB0">
              <w:t>2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грамматическому материалу «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0</w:t>
            </w:r>
            <w:r w:rsidR="00345D8B">
              <w:t>-1</w:t>
            </w:r>
            <w:r w:rsidR="00723BB0">
              <w:t>6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Читаем классику. Обучение чтению и диалогической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кратко излагать сюжет книги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0</w:t>
            </w:r>
            <w:r>
              <w:t>-1</w:t>
            </w:r>
            <w:r w:rsidR="00723BB0">
              <w:t>6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vs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used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 xml:space="preserve">оюзы в придаточных времени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0</w:t>
            </w:r>
            <w:r>
              <w:t>-1</w:t>
            </w:r>
            <w:r w:rsidR="00723BB0">
              <w:t>6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Исчезнувший. Р</w:t>
            </w:r>
            <w:r w:rsidRPr="00D73A9D">
              <w:rPr>
                <w:rFonts w:cs="Times New Roman"/>
                <w:sz w:val="20"/>
                <w:szCs w:val="20"/>
              </w:rPr>
              <w:t>ассказ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рассказ (приключенческий/юмористический) на школьный конкурс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поставленной коммуникативной задачей, а также в соответствии </w:t>
            </w:r>
            <w:r w:rsidRPr="00345D8B">
              <w:rPr>
                <w:sz w:val="16"/>
                <w:szCs w:val="16"/>
              </w:rPr>
              <w:lastRenderedPageBreak/>
              <w:t>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7</w:t>
            </w:r>
            <w:r>
              <w:t>-2</w:t>
            </w:r>
            <w:r w:rsidR="00723BB0">
              <w:t>3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– текст об ирландских сказителях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кратко излагать народную сказку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уметь самостоятельно контролировать своё время и управлять им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давать определение понятиям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17</w:t>
            </w:r>
            <w:r w:rsidR="00C63FB6">
              <w:t>-2</w:t>
            </w:r>
            <w:r>
              <w:t>3</w:t>
            </w:r>
            <w:r w:rsidR="00C63FB6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02791D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23BB0" w:rsidRPr="00D73A9D">
              <w:rPr>
                <w:rFonts w:cs="Times New Roman"/>
                <w:sz w:val="20"/>
                <w:szCs w:val="20"/>
              </w:rPr>
              <w:t>Составление рассказа о событиях в прошлом</w:t>
            </w:r>
            <w:r w:rsidR="00723BB0">
              <w:rPr>
                <w:rFonts w:cs="Times New Roman"/>
                <w:sz w:val="20"/>
                <w:szCs w:val="20"/>
              </w:rPr>
              <w:t xml:space="preserve">. </w:t>
            </w:r>
            <w:r w:rsidR="00723BB0" w:rsidRPr="00D73A9D">
              <w:rPr>
                <w:rFonts w:cs="Times New Roman"/>
                <w:sz w:val="20"/>
                <w:szCs w:val="20"/>
              </w:rPr>
              <w:t>Кантервилльское привидение по О.Уальду.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диалог-обмен мнениями на базе повествования о событиях в прошлом</w:t>
            </w:r>
          </w:p>
          <w:p w:rsidR="00345D8B" w:rsidRPr="00345D8B" w:rsidRDefault="00345D8B" w:rsidP="0002791D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7</w:t>
            </w:r>
            <w:r>
              <w:t>-2</w:t>
            </w:r>
            <w:r w:rsidR="00723BB0">
              <w:t>3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 Знаменитые писатели России. Чехов А.П.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bCs/>
                <w:iCs/>
                <w:sz w:val="16"/>
                <w:szCs w:val="16"/>
              </w:rPr>
              <w:t>Уметь вести д</w:t>
            </w:r>
            <w:r w:rsidRPr="00345D8B">
              <w:rPr>
                <w:sz w:val="16"/>
                <w:szCs w:val="16"/>
              </w:rPr>
              <w:t>иалог  на основе прочитанного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4</w:t>
            </w:r>
            <w:r>
              <w:t>-3</w:t>
            </w:r>
            <w:r w:rsidR="00723BB0">
              <w:t>0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4</w:t>
            </w:r>
            <w:r>
              <w:t>-3</w:t>
            </w:r>
            <w:r w:rsidR="00723BB0">
              <w:t>0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E31F99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2.</w:t>
            </w:r>
            <w:r w:rsidR="00345D8B" w:rsidRPr="00723BB0">
              <w:rPr>
                <w:rFonts w:cs="Times New Roman"/>
                <w:b/>
                <w:color w:val="FF0000"/>
                <w:sz w:val="20"/>
                <w:szCs w:val="20"/>
              </w:rPr>
              <w:t>Урок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4</w:t>
            </w:r>
            <w:r>
              <w:t>-3</w:t>
            </w:r>
            <w:r w:rsidR="00723BB0">
              <w:t>0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 xml:space="preserve">Работа над ошибками. Введение лексики по теме «Хобби, характер».  Обучение чтению – статья из молодежного журнала 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 xml:space="preserve">Уметь составлять рассказ о своих увлечениях на основе прочитанного, писать 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об интересном сверстнике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3</w:t>
            </w:r>
            <w:r w:rsidR="00C63FB6">
              <w:t>1-0</w:t>
            </w:r>
            <w:r>
              <w:t>6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Относительные местоимения и наречия.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3</w:t>
            </w:r>
            <w:r w:rsidR="00C63FB6">
              <w:t>1-0</w:t>
            </w:r>
            <w:r>
              <w:t>6</w:t>
            </w:r>
            <w:r w:rsidR="00C63FB6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Кто есть кто? Описание внешности.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описывать  внешность и характер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3</w:t>
            </w:r>
            <w:r w:rsidR="00C63FB6">
              <w:t>1-0</w:t>
            </w:r>
            <w:r>
              <w:t>6</w:t>
            </w:r>
            <w:r w:rsidR="00C63FB6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грамматике: причастия настоящего и прошедшего времени; порядок имен прилагательных в функции определения.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7</w:t>
            </w:r>
            <w:r w:rsidR="00345D8B">
              <w:t>-1</w:t>
            </w:r>
            <w:r w:rsidR="00723BB0">
              <w:t>3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(текст о С. У. Хокинге), письменной и монологической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Уметь писать статью об удивительном человеке (по плану) 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7</w:t>
            </w:r>
            <w:r>
              <w:t>-1</w:t>
            </w:r>
            <w:r w:rsidR="00723BB0">
              <w:t>3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Стражи лондонского Тауэра.  Обучение чтению и аудированию.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Уметь писать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английскому другу о туристских достопримечательностях, где можно увидеть интересную униформу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выделять альтернативные способы достижения цели и выбирать наиболее эффективный способ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7</w:t>
            </w:r>
            <w:r>
              <w:t>-1</w:t>
            </w:r>
            <w:r w:rsidR="00723BB0">
              <w:t>3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</w:t>
            </w:r>
            <w:r w:rsidRPr="00D73A9D">
              <w:rPr>
                <w:rFonts w:cs="Times New Roman"/>
                <w:sz w:val="20"/>
                <w:szCs w:val="20"/>
              </w:rPr>
              <w:t xml:space="preserve"> Кружки и секции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составлять монолог на заданную тему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1</w:t>
            </w:r>
            <w:r>
              <w:t>-2</w:t>
            </w:r>
            <w:r w:rsidR="00723BB0">
              <w:t>7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Разговор об увлечениях, работе. Обучение диалогической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диалог-расспрос на основе прочитанного</w:t>
            </w:r>
          </w:p>
          <w:p w:rsidR="00345D8B" w:rsidRPr="00345D8B" w:rsidRDefault="00345D8B" w:rsidP="00E31F99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1</w:t>
            </w:r>
            <w:r>
              <w:t>-2</w:t>
            </w:r>
            <w:r w:rsidR="00723BB0">
              <w:t>7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Дети во времена королевы Виктории. Обучение устной и письменной речи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Урок общеметодологической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>Уметь составить связный</w:t>
            </w:r>
          </w:p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текст по теме на основе самостоятельно собранной информации: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решений и осуществления осознанного выбора в учебной ипознавательной </w:t>
            </w:r>
            <w:r w:rsidRPr="00345D8B">
              <w:rPr>
                <w:sz w:val="16"/>
                <w:szCs w:val="16"/>
              </w:rPr>
              <w:lastRenderedPageBreak/>
              <w:t>деятельности;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1</w:t>
            </w:r>
            <w:r>
              <w:t>-2</w:t>
            </w:r>
            <w:r w:rsidR="00723BB0">
              <w:t>7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EE69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EE69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EE6982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8</w:t>
            </w:r>
            <w:r>
              <w:t>.11-0</w:t>
            </w:r>
            <w:r w:rsidR="00723BB0">
              <w:t>4</w:t>
            </w:r>
            <w:r w:rsidR="00345D8B">
              <w:t>.1</w:t>
            </w:r>
            <w: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E31F99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3.</w:t>
            </w:r>
            <w:r w:rsidR="00345D8B" w:rsidRPr="00723BB0">
              <w:rPr>
                <w:rFonts w:cs="Times New Roman"/>
                <w:b/>
                <w:color w:val="FF0000"/>
                <w:sz w:val="20"/>
                <w:szCs w:val="20"/>
              </w:rPr>
              <w:t>Урок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EE6982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EE6982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EE6982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8</w:t>
            </w:r>
            <w:r>
              <w:t>.11-0</w:t>
            </w:r>
            <w:r w:rsidR="00723BB0">
              <w:t>4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Работа над ошибками.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 xml:space="preserve">Повторение и введение новой лексики по теме «Средства массовой информации».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тезисы новостных заметок; передавать содержание прочитанного с опорой на тезисы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8</w:t>
            </w:r>
            <w:r>
              <w:t>.11-0</w:t>
            </w:r>
            <w:r w:rsidR="00723BB0">
              <w:t>4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Continuous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>
              <w:t>-1</w:t>
            </w:r>
            <w:r w:rsidR="00723BB0">
              <w:t>1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говорению: диалог о невероятном событии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брать интервью о событии: делать сообщение ново</w:t>
            </w:r>
            <w:r w:rsidRPr="00345D8B">
              <w:rPr>
                <w:sz w:val="16"/>
                <w:szCs w:val="16"/>
                <w:lang w:val="en-US"/>
              </w:rPr>
              <w:t>c</w:t>
            </w:r>
            <w:r w:rsidRPr="00345D8B">
              <w:rPr>
                <w:sz w:val="16"/>
                <w:szCs w:val="16"/>
              </w:rPr>
              <w:t>ти/реакция на новость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>
              <w:t>-1</w:t>
            </w:r>
            <w:r w:rsidR="00723BB0">
              <w:t>1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200D97" w:rsidRDefault="00345D8B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грамматике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Past Simple vs. Past Continuous.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5</w:t>
            </w:r>
            <w:r>
              <w:t>-1</w:t>
            </w:r>
            <w:r w:rsidR="00723BB0">
              <w:t>1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чтению, говорению и аудированию: новостная заметка об экологическом кружке.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новостную заметку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>
              <w:t>-1</w:t>
            </w:r>
            <w:r w:rsidR="00723BB0">
              <w:t>8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Подготовка к контрольной работе.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подготовить сообщение на основе прочитанного текста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устанавливать целевые приоритеты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устанавливать и сравнивать разные точки зрения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>
              <w:t>-1</w:t>
            </w:r>
            <w:r w:rsidR="00723BB0">
              <w:t>8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b/>
                <w:color w:val="FF0000"/>
                <w:sz w:val="20"/>
                <w:szCs w:val="20"/>
              </w:rPr>
              <w:t>Полугодовая контрольная работа.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t xml:space="preserve">Уметь составить </w:t>
            </w:r>
            <w:r w:rsidRPr="00345D8B">
              <w:rPr>
                <w:sz w:val="16"/>
                <w:szCs w:val="16"/>
              </w:rPr>
              <w:t>диалог-побуждение к действию (выбор ТВ программы для совместного просмотра)</w:t>
            </w:r>
          </w:p>
          <w:p w:rsidR="00345D8B" w:rsidRPr="00345D8B" w:rsidRDefault="00345D8B" w:rsidP="00E31F99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2</w:t>
            </w:r>
            <w:r>
              <w:t>-1</w:t>
            </w:r>
            <w:r w:rsidR="00723BB0">
              <w:t>8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Работа над ошибками.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 xml:space="preserve">Журналы для подростков в Великобритании. 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 составлять радиопрограммы о школьных/местных новостях (ролевая игра)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 xml:space="preserve">построению жизненных планов во временной перспективе 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Выбор ТВ программы для совместного просмотра. </w:t>
            </w:r>
            <w:r>
              <w:rPr>
                <w:rFonts w:cs="Times New Roman"/>
                <w:sz w:val="20"/>
                <w:szCs w:val="20"/>
              </w:rPr>
              <w:t>Студенческая радиостанция.</w:t>
            </w:r>
            <w:r w:rsidR="00345D8B"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C63FB6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Повторение лексики и грамматики</w:t>
            </w:r>
            <w:r w:rsidRPr="00D73A9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>по теме «Средства массовой информации»</w:t>
            </w:r>
            <w:r>
              <w:rPr>
                <w:rFonts w:cs="Times New Roman"/>
                <w:sz w:val="20"/>
                <w:szCs w:val="20"/>
              </w:rPr>
              <w:t>. Журнал «Взгляд на Россию». Журнал о школьной жизни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19</w:t>
            </w:r>
            <w:r w:rsidR="00C63FB6">
              <w:t>-2</w:t>
            </w:r>
            <w:r>
              <w:t>5</w:t>
            </w:r>
            <w:r w:rsidR="00C63FB6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CA015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 по теме «</w:t>
            </w:r>
            <w:r w:rsidRPr="00345D8B">
              <w:rPr>
                <w:sz w:val="20"/>
                <w:szCs w:val="20"/>
              </w:rPr>
              <w:t>Взгляд в будущее</w:t>
            </w:r>
            <w:r>
              <w:rPr>
                <w:sz w:val="20"/>
                <w:szCs w:val="20"/>
              </w:rPr>
              <w:t>»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Урок «открытие» нового знания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t xml:space="preserve">Научиться </w:t>
            </w:r>
            <w:r w:rsidRPr="00345D8B">
              <w:rPr>
                <w:sz w:val="16"/>
                <w:szCs w:val="16"/>
              </w:rPr>
              <w:t xml:space="preserve">вести диалог-расспрос на базе </w:t>
            </w:r>
            <w:r w:rsidRPr="00345D8B">
              <w:rPr>
                <w:sz w:val="16"/>
                <w:szCs w:val="16"/>
                <w:lang w:val="en-US"/>
              </w:rPr>
              <w:t>FutureSimple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 w:rsidR="00C63FB6">
              <w:t>-30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Future</w:t>
            </w:r>
            <w:r w:rsidRPr="00723BB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 w:rsidRPr="00D73A9D">
              <w:rPr>
                <w:rFonts w:cs="Times New Roman"/>
                <w:sz w:val="20"/>
                <w:szCs w:val="20"/>
              </w:rPr>
              <w:t xml:space="preserve">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>
              <w:t>-30.12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Повторение и введение новой лексики по теме «Электронные приборы». Обучение </w:t>
            </w:r>
            <w:r w:rsidRPr="00D73A9D">
              <w:rPr>
                <w:rFonts w:cs="Times New Roman"/>
                <w:sz w:val="20"/>
                <w:szCs w:val="20"/>
              </w:rPr>
              <w:lastRenderedPageBreak/>
              <w:t xml:space="preserve">грамматике: Формы для выражения будущего времени.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lastRenderedPageBreak/>
              <w:t>Уметь описывать определенный праздник в диалоге</w:t>
            </w:r>
          </w:p>
          <w:p w:rsidR="00345D8B" w:rsidRPr="00345D8B" w:rsidRDefault="00345D8B" w:rsidP="003A5C88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A5C88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A5C88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6</w:t>
            </w:r>
            <w:r>
              <w:t>-30.12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Обучение грамматике: Придаточные условия 0 и 1 типа.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  <w:r w:rsidRPr="00345D8B">
              <w:rPr>
                <w:b/>
                <w:sz w:val="16"/>
                <w:szCs w:val="16"/>
              </w:rPr>
              <w:t xml:space="preserve"> 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0</w:t>
            </w:r>
            <w:r w:rsidR="00723BB0">
              <w:t>9-15</w:t>
            </w:r>
            <w:r w:rsidR="00345D8B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Сочинение-размышление. С</w:t>
            </w:r>
            <w:r w:rsidRPr="00D73A9D">
              <w:rPr>
                <w:rFonts w:cs="Times New Roman"/>
                <w:sz w:val="20"/>
                <w:szCs w:val="20"/>
              </w:rPr>
              <w:t xml:space="preserve">татья о дистанционном обучении.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выражать мнение по проблеме (за и против)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</w:t>
            </w:r>
            <w:r w:rsidR="00723BB0">
              <w:t>9-15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 о высоких технологиях. Сравнение графиков и диаграмм.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анкету-опросник по проблеме «Техника в моей жизни»; составление диаграммы по итогам опроса: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09-15</w:t>
            </w:r>
            <w:r w:rsidR="00C63FB6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Россию». Музей космоса.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писать статью для журнала: о будущем</w:t>
            </w:r>
          </w:p>
          <w:p w:rsidR="00345D8B" w:rsidRPr="00345D8B" w:rsidRDefault="00345D8B" w:rsidP="003A5C88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6-22</w:t>
            </w:r>
            <w:r w:rsidR="00345D8B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диалогической речи – инструкции.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вести диалог-побуждение к действию (по образцу)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самостоятельно проводить исследование на основе применения методов наблюдения и эксперимента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C63FB6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6-22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 w:rsidP="001F31D6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Обучение чтению и говорению: текст о симуляторах реальности. Подготовка к контрольной работе по модулю 5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сообщение в связи с прочитанным. Рассказывать о городе будущего (проект)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 xml:space="preserve">работать с прослушанным/прочитанным текстом: определятьтему, прогнозировать содержание текста по заголовку/по </w:t>
            </w:r>
            <w:r w:rsidRPr="00345D8B">
              <w:rPr>
                <w:sz w:val="16"/>
                <w:szCs w:val="16"/>
              </w:rPr>
              <w:lastRenderedPageBreak/>
              <w:t>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A5C88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FB6" w:rsidRDefault="00C63FB6" w:rsidP="00C63FB6">
            <w:pPr>
              <w:rPr>
                <w:sz w:val="20"/>
              </w:rPr>
            </w:pPr>
            <w:r>
              <w:t>1</w:t>
            </w:r>
            <w:r w:rsidR="00723BB0">
              <w:t>6-22</w:t>
            </w:r>
            <w:r>
              <w:t>.01</w:t>
            </w:r>
          </w:p>
          <w:p w:rsidR="00C63FB6" w:rsidRDefault="00C63FB6" w:rsidP="00C63FB6">
            <w:pPr>
              <w:rPr>
                <w:sz w:val="20"/>
              </w:rPr>
            </w:pPr>
          </w:p>
          <w:p w:rsidR="00345D8B" w:rsidRPr="00C63FB6" w:rsidRDefault="00345D8B" w:rsidP="00C63FB6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 w:rsidP="00345D8B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5</w:t>
            </w:r>
            <w:r w:rsidR="00345D8B" w:rsidRPr="00723BB0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1302B3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1302B3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1302B3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1302B3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3.01-29</w:t>
            </w:r>
            <w:r w:rsidR="00345D8B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 xml:space="preserve">Работа над ошибками. Введение лексики по теме «Развлечения». 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E6982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23.01-29</w:t>
            </w:r>
            <w:r w:rsidR="00C63FB6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cs="Times New Roman"/>
                <w:sz w:val="20"/>
                <w:szCs w:val="20"/>
              </w:rPr>
              <w:t xml:space="preserve"> 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23.01-29</w:t>
            </w:r>
            <w:r w:rsidR="00C63FB6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Занятия в лагере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3</w:t>
            </w:r>
            <w:r w:rsidR="00723BB0">
              <w:t>0-05</w:t>
            </w:r>
            <w:r w:rsidR="00345D8B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грамматике: наречия времени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Perfect</w:t>
            </w:r>
            <w:r w:rsidRPr="00D73A9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Аудирование.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30</w:t>
            </w:r>
            <w:r w:rsidR="00C63FB6">
              <w:t>-0</w:t>
            </w:r>
            <w:r>
              <w:t>5</w:t>
            </w:r>
            <w:r w:rsidR="00C63FB6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Письмо (открытка) другу. Обучение написанию неформального письма.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30-05</w:t>
            </w:r>
            <w:r w:rsidR="00C63FB6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Парки развлечений. Словообразование.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грамматические навыки в речи и на письме.</w:t>
            </w:r>
            <w:r w:rsidRPr="00345D8B">
              <w:rPr>
                <w:b/>
                <w:sz w:val="16"/>
                <w:szCs w:val="16"/>
              </w:rPr>
              <w:t xml:space="preserve"> 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0</w:t>
            </w:r>
            <w:r w:rsidR="00723BB0">
              <w:t>6-12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Россию».</w:t>
            </w:r>
            <w:r w:rsidRPr="00D73A9D">
              <w:rPr>
                <w:rFonts w:cs="Times New Roman"/>
                <w:sz w:val="20"/>
                <w:szCs w:val="20"/>
              </w:rPr>
              <w:t xml:space="preserve">Отдых в летнем компьютерном лагере </w:t>
            </w:r>
            <w:r w:rsidRPr="00D73A9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5D8B" w:rsidRP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06-12</w:t>
            </w:r>
            <w:r w:rsidR="00C63FB6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Бронирование места в летнем лагере</w:t>
            </w:r>
            <w:r>
              <w:rPr>
                <w:rFonts w:cs="Times New Roman"/>
                <w:sz w:val="20"/>
                <w:szCs w:val="20"/>
              </w:rPr>
              <w:t xml:space="preserve"> П</w:t>
            </w:r>
            <w:r w:rsidRPr="00D73A9D">
              <w:rPr>
                <w:rFonts w:cs="Times New Roman"/>
                <w:sz w:val="20"/>
                <w:szCs w:val="20"/>
              </w:rPr>
              <w:t xml:space="preserve">равила поведения в бассейне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06-12</w:t>
            </w:r>
            <w:r w:rsidR="00C63FB6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6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13-19</w:t>
            </w:r>
            <w:r w:rsidR="00345D8B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723BB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6</w:t>
            </w:r>
            <w:r w:rsidR="00345D8B" w:rsidRPr="00723BB0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3-19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>Работа над ошибками. Введение</w:t>
            </w:r>
            <w:r w:rsidRPr="00D73A9D">
              <w:rPr>
                <w:rFonts w:cs="Times New Roman"/>
                <w:sz w:val="20"/>
                <w:szCs w:val="20"/>
              </w:rPr>
              <w:t xml:space="preserve"> лексики по теме «Знаменитости».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3-19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Степени сравнения прилагательных и наречий.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723BB0">
            <w:pPr>
              <w:rPr>
                <w:sz w:val="20"/>
              </w:rPr>
            </w:pPr>
            <w:r>
              <w:t>2</w:t>
            </w:r>
            <w:r w:rsidR="00723BB0">
              <w:t>7-05</w:t>
            </w:r>
            <w:r>
              <w:t>.0</w:t>
            </w:r>
            <w:r w:rsidR="00C63FB6"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«Жанры кино»..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325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27-05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Обучение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>грамматике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: Present Perfect vs. Past Simple.</w:t>
            </w:r>
            <w:r w:rsidRPr="00723BB0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186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27-05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Введение новой лексики по теме «Музыка». </w:t>
            </w:r>
            <w:r>
              <w:rPr>
                <w:rFonts w:cs="Times New Roman"/>
                <w:sz w:val="20"/>
                <w:szCs w:val="20"/>
              </w:rPr>
              <w:t xml:space="preserve">Словообразование </w:t>
            </w:r>
            <w:r w:rsidR="00345D8B">
              <w:rPr>
                <w:rFonts w:cs="Times New Roman"/>
                <w:sz w:val="20"/>
                <w:szCs w:val="20"/>
              </w:rPr>
              <w:t>\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0</w:t>
            </w:r>
            <w:r w:rsidR="00723BB0">
              <w:t>6-12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Футбол в Англии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работать спрослушанным/прочитанным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06-12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диалогической речи по теме «Приобретение билетов в кино»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06-12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Проектная работа. </w:t>
            </w:r>
            <w:r w:rsidRPr="00D73A9D">
              <w:rPr>
                <w:rFonts w:cs="Times New Roman"/>
                <w:sz w:val="20"/>
                <w:szCs w:val="20"/>
              </w:rPr>
              <w:t xml:space="preserve">Музыка в кино.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13</w:t>
            </w:r>
            <w:r w:rsidR="00C63FB6">
              <w:t>-</w:t>
            </w:r>
            <w:r>
              <w:t>19</w:t>
            </w:r>
            <w:r w:rsidR="00345D8B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7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13-19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723BB0">
              <w:rPr>
                <w:rFonts w:eastAsia="Times New Roman" w:cs="Times New Roman"/>
                <w:b/>
                <w:color w:val="FF0000"/>
                <w:lang w:eastAsia="ru-RU"/>
              </w:rPr>
              <w:t xml:space="preserve"> 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>по Модулю 7</w:t>
            </w:r>
            <w:r w:rsidR="00345D8B" w:rsidRPr="00723BB0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723BB0" w:rsidRDefault="00345D8B" w:rsidP="00EE6982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723BB0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723BB0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723BB0" w:rsidRDefault="00345D8B" w:rsidP="00EE6982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723BB0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723BB0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723BB0" w:rsidRDefault="00345D8B" w:rsidP="00EE6982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723BB0">
              <w:rPr>
                <w:b/>
                <w:sz w:val="16"/>
                <w:szCs w:val="16"/>
                <w:lang w:eastAsia="ru-RU"/>
              </w:rPr>
              <w:lastRenderedPageBreak/>
              <w:t>коммуникативные:</w:t>
            </w:r>
            <w:r w:rsidRPr="00723BB0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13-19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 xml:space="preserve">Работа над ошибками. Введение лексики по теме «Экология». 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723BB0" w:rsidRDefault="00345D8B" w:rsidP="00EE6982">
            <w:pPr>
              <w:jc w:val="both"/>
              <w:rPr>
                <w:b/>
                <w:sz w:val="16"/>
                <w:szCs w:val="16"/>
              </w:rPr>
            </w:pPr>
            <w:r w:rsidRPr="00723BB0">
              <w:rPr>
                <w:b/>
                <w:sz w:val="16"/>
                <w:szCs w:val="16"/>
              </w:rPr>
              <w:t>коммуникативные:</w:t>
            </w:r>
            <w:r w:rsidRPr="00723BB0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723BB0" w:rsidRDefault="00345D8B" w:rsidP="00EE6982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723BB0">
              <w:rPr>
                <w:b/>
                <w:sz w:val="16"/>
                <w:szCs w:val="16"/>
              </w:rPr>
              <w:t>регулятивные:</w:t>
            </w:r>
            <w:r w:rsidRPr="00723BB0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723BB0">
              <w:rPr>
                <w:b/>
                <w:sz w:val="16"/>
                <w:szCs w:val="16"/>
              </w:rPr>
              <w:t>познавательные:</w:t>
            </w:r>
            <w:r w:rsidRPr="00723BB0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0-26</w:t>
            </w:r>
            <w:r w:rsidR="00345D8B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Обучение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</w:rPr>
              <w:t>грамматике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 xml:space="preserve">: Present Perfect Continuous.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E6982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20</w:t>
            </w:r>
            <w:r w:rsidR="00C63FB6">
              <w:t>-2</w:t>
            </w:r>
            <w:r>
              <w:t>6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345D8B">
              <w:rPr>
                <w:sz w:val="20"/>
                <w:szCs w:val="20"/>
              </w:rPr>
              <w:t>Помощники природы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20-26</w:t>
            </w:r>
            <w:r w:rsidR="00C63FB6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грамматике: разделительный вопрос, способы выражения долженствования.</w:t>
            </w:r>
          </w:p>
          <w:p w:rsidR="00345D8B" w:rsidRDefault="00345D8B" w:rsidP="00723B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C63FB6">
            <w:pPr>
              <w:rPr>
                <w:sz w:val="20"/>
              </w:rPr>
            </w:pPr>
            <w:r>
              <w:t>27.03-02</w:t>
            </w:r>
            <w:r w:rsidR="00345D8B">
              <w:t>.0</w:t>
            </w:r>
            <w:r w:rsidR="00C63FB6"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Сочинение-рассуждение. Со</w:t>
            </w:r>
            <w:r w:rsidRPr="00D73A9D">
              <w:rPr>
                <w:rFonts w:cs="Times New Roman"/>
                <w:sz w:val="20"/>
                <w:szCs w:val="20"/>
              </w:rPr>
              <w:t xml:space="preserve">держание животных в неволе.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27.03-02</w:t>
            </w:r>
            <w:r w:rsidR="00C63FB6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Мир природы в Шотландии.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самостоятельно проводить исследование на основе применения методов наблюдения и эксперимента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b/>
                <w:sz w:val="16"/>
                <w:szCs w:val="16"/>
                <w:lang w:eastAsia="ru-RU"/>
              </w:rPr>
              <w:tab/>
            </w:r>
            <w:r w:rsidRPr="00345D8B">
              <w:rPr>
                <w:sz w:val="16"/>
                <w:szCs w:val="16"/>
                <w:lang w:eastAsia="ru-RU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2</w:t>
            </w:r>
            <w:r w:rsidR="00723BB0">
              <w:t>7.03-02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Обучение диалогической речи «Денежные пожертвования». </w:t>
            </w:r>
            <w:r>
              <w:rPr>
                <w:rFonts w:cs="Times New Roman"/>
                <w:sz w:val="20"/>
                <w:szCs w:val="20"/>
              </w:rPr>
              <w:t>Словообразование.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C63FB6">
            <w:pPr>
              <w:rPr>
                <w:sz w:val="20"/>
              </w:rPr>
            </w:pPr>
            <w:r>
              <w:t>10</w:t>
            </w:r>
            <w:r w:rsidR="00345D8B">
              <w:t>-1</w:t>
            </w:r>
            <w:r>
              <w:t>6</w:t>
            </w:r>
            <w:r w:rsidR="00345D8B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Проектная работа.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</w:t>
            </w:r>
            <w:r w:rsidRPr="00D73A9D">
              <w:rPr>
                <w:rFonts w:cs="Times New Roman"/>
                <w:sz w:val="20"/>
                <w:szCs w:val="20"/>
              </w:rPr>
              <w:t>екст о пищевой цепи.</w:t>
            </w:r>
            <w:r w:rsidR="00345D8B">
              <w:rPr>
                <w:rFonts w:cs="Times New Roman"/>
                <w:sz w:val="20"/>
                <w:szCs w:val="20"/>
              </w:rPr>
              <w:t xml:space="preserve">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самостоятельно проводить исследование на основе применения методов наблюдения и эксперимента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b/>
                <w:sz w:val="16"/>
                <w:szCs w:val="16"/>
                <w:lang w:eastAsia="ru-RU"/>
              </w:rPr>
              <w:tab/>
            </w:r>
            <w:r w:rsidRPr="00345D8B">
              <w:rPr>
                <w:sz w:val="16"/>
                <w:szCs w:val="16"/>
                <w:lang w:eastAsia="ru-RU"/>
              </w:rPr>
              <w:t xml:space="preserve">продуктивно разрешать конфликты на основе </w:t>
            </w:r>
            <w:r w:rsidRPr="00345D8B">
              <w:rPr>
                <w:sz w:val="16"/>
                <w:szCs w:val="16"/>
                <w:lang w:eastAsia="ru-RU"/>
              </w:rPr>
              <w:lastRenderedPageBreak/>
              <w:t>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10-16</w:t>
            </w:r>
            <w:r w:rsidR="00C63FB6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«Взгляд на Россию» Экологический лагерь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10-16</w:t>
            </w:r>
            <w:r w:rsidR="00C63FB6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Повторение лексики и грамматики Модуля 8</w:t>
            </w:r>
            <w:r w:rsidRPr="00D73A9D">
              <w:rPr>
                <w:rFonts w:cs="Times New Roman"/>
                <w:sz w:val="20"/>
                <w:szCs w:val="20"/>
                <w:lang w:eastAsia="hi-IN"/>
              </w:rPr>
              <w:t xml:space="preserve"> </w:t>
            </w:r>
            <w:r w:rsidR="00345D8B"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17-23</w:t>
            </w:r>
            <w:r w:rsidR="00345D8B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«Еда. Напитки. Обучение чтению.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1</w:t>
            </w:r>
            <w:r w:rsidR="00723BB0">
              <w:t>7-23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выражение значения количества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17-23</w:t>
            </w:r>
            <w:r w:rsidR="00C63FB6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Введение лексики по теме «Покупки, магазины».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723BB0">
            <w:pPr>
              <w:rPr>
                <w:sz w:val="20"/>
              </w:rPr>
            </w:pPr>
            <w:r>
              <w:t>24-30</w:t>
            </w:r>
            <w:r w:rsidR="00345D8B">
              <w:t>.0</w:t>
            </w:r>
            <w: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 xml:space="preserve">Грамматическое время Present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Perfect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Continuous</w:t>
            </w:r>
            <w:r w:rsidRPr="00D73A9D">
              <w:rPr>
                <w:rFonts w:cs="Times New Roman"/>
                <w:sz w:val="20"/>
                <w:szCs w:val="20"/>
              </w:rPr>
              <w:t xml:space="preserve"> в сравнении с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Pr="00D73A9D">
              <w:rPr>
                <w:rFonts w:cs="Times New Roman"/>
                <w:sz w:val="20"/>
                <w:szCs w:val="20"/>
                <w:lang w:val="en-US"/>
              </w:rPr>
              <w:t>Perfect</w:t>
            </w:r>
            <w:r w:rsidRPr="00D73A9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Обучение аудированию.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24-30.04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Письмо другу на тему «Покупка подарка». Порядок прилагательных в предложении.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принимать решения в проблемной ситуации на основе переговоров;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24-30.04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Идиомы и поговорки о еде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73A9D">
              <w:rPr>
                <w:rFonts w:cs="Times New Roman"/>
                <w:sz w:val="20"/>
                <w:szCs w:val="20"/>
              </w:rPr>
              <w:t xml:space="preserve">Обучение диалогической речи «Выражение благодарности и восхищения»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 xml:space="preserve">Урок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 xml:space="preserve">планировать, контролировать и оценивать учебные действия в </w:t>
            </w:r>
            <w:r w:rsidRPr="00345D8B">
              <w:rPr>
                <w:sz w:val="16"/>
                <w:szCs w:val="16"/>
              </w:rPr>
              <w:lastRenderedPageBreak/>
              <w:t>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1</w:t>
            </w:r>
            <w:r>
              <w:t>-</w:t>
            </w:r>
            <w:r w:rsidR="00723BB0">
              <w:t>07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Выбор покупок. Обучения чтению, говорению и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01-07.05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</w:rPr>
              <w:t>Подготовка к</w:t>
            </w:r>
            <w:r>
              <w:rPr>
                <w:rFonts w:cs="Times New Roman"/>
                <w:sz w:val="20"/>
                <w:szCs w:val="20"/>
              </w:rPr>
              <w:t xml:space="preserve"> итоговой </w:t>
            </w:r>
            <w:r w:rsidRPr="00D73A9D">
              <w:rPr>
                <w:rFonts w:cs="Times New Roman"/>
                <w:sz w:val="20"/>
                <w:szCs w:val="20"/>
              </w:rPr>
              <w:t xml:space="preserve">контрольной работе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01-07.05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723B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Итоговая Контрольная работа</w:t>
            </w:r>
            <w:r w:rsidRPr="00723BB0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45D8B" w:rsidRPr="00723BB0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723BB0">
            <w:pPr>
              <w:rPr>
                <w:sz w:val="20"/>
              </w:rPr>
            </w:pPr>
            <w:r>
              <w:t>0</w:t>
            </w:r>
            <w:r w:rsidR="00723BB0">
              <w:t>8-14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723BB0" w:rsidRDefault="00723BB0">
            <w:pPr>
              <w:rPr>
                <w:rFonts w:cs="Times New Roman"/>
                <w:sz w:val="20"/>
                <w:szCs w:val="20"/>
              </w:rPr>
            </w:pPr>
            <w:r w:rsidRPr="00723BB0">
              <w:rPr>
                <w:rFonts w:cs="Times New Roman"/>
                <w:sz w:val="20"/>
                <w:szCs w:val="20"/>
              </w:rPr>
              <w:t xml:space="preserve">Работа над ошибками. Введение лексики по теме «Жизнь без стресса». </w:t>
            </w:r>
            <w:r w:rsidR="00345D8B" w:rsidRPr="00723BB0"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A62B90">
            <w:pPr>
              <w:rPr>
                <w:sz w:val="20"/>
              </w:rPr>
            </w:pPr>
            <w:r>
              <w:t>08-14</w:t>
            </w:r>
            <w:r w:rsidR="00C63FB6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модальный глагол </w:t>
            </w:r>
            <w:r>
              <w:rPr>
                <w:rFonts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shouldn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; союз </w:t>
            </w:r>
            <w:r>
              <w:rPr>
                <w:rFonts w:cs="Times New Roman"/>
                <w:sz w:val="20"/>
                <w:szCs w:val="20"/>
                <w:lang w:val="en-US"/>
              </w:rPr>
              <w:t>unless</w:t>
            </w:r>
            <w:r>
              <w:rPr>
                <w:rFonts w:cs="Times New Roman"/>
                <w:sz w:val="20"/>
                <w:szCs w:val="20"/>
              </w:rPr>
              <w:t xml:space="preserve">. Обучение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08-14</w:t>
            </w:r>
            <w:r w:rsidR="00C63FB6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«Несчастный случай».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E6982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E6982">
            <w:pPr>
              <w:jc w:val="both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1</w:t>
            </w:r>
            <w:r w:rsidR="00723BB0">
              <w:t>5-21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BB0" w:rsidRPr="00D73A9D" w:rsidRDefault="00723BB0" w:rsidP="00723BB0">
            <w:pPr>
              <w:pStyle w:val="aa"/>
              <w:widowControl/>
              <w:suppressAutoHyphens w:val="0"/>
              <w:spacing w:after="200"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9D">
              <w:rPr>
                <w:rFonts w:ascii="Times New Roman" w:hAnsi="Times New Roman" w:cs="Times New Roman"/>
                <w:sz w:val="20"/>
                <w:szCs w:val="20"/>
              </w:rPr>
              <w:t xml:space="preserve">Возвратные местоимения.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E6982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E6982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E6982">
            <w:pPr>
              <w:jc w:val="both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15-21</w:t>
            </w:r>
            <w:r w:rsidR="00C63FB6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Письмо-совет по теме здоровье</w:t>
            </w:r>
            <w:r w:rsidRPr="00D73A9D">
              <w:rPr>
                <w:rFonts w:cs="Times New Roman"/>
                <w:sz w:val="20"/>
                <w:szCs w:val="20"/>
              </w:rPr>
              <w:t xml:space="preserve"> </w:t>
            </w:r>
            <w:r w:rsid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16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  <w:r>
              <w:t>101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723BB0" w:rsidP="001F31D6">
            <w:pPr>
              <w:rPr>
                <w:sz w:val="20"/>
              </w:rPr>
            </w:pPr>
            <w:r>
              <w:t>15-21</w:t>
            </w:r>
            <w:r w:rsidR="00C63FB6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Словообразование: прилагательные от глаголов с суффиксами -ive, -ative. У школьного врача. Обучение диалогической речи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C63FB6" w:rsidP="00723BB0">
            <w:r>
              <w:t>2</w:t>
            </w:r>
            <w:r w:rsidR="00723BB0">
              <w:t>2</w:t>
            </w:r>
            <w:r>
              <w:t>-29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723BB0">
            <w:pPr>
              <w:rPr>
                <w:rFonts w:cs="Times New Roman"/>
                <w:sz w:val="20"/>
                <w:szCs w:val="20"/>
              </w:rPr>
            </w:pPr>
            <w:r w:rsidRPr="00D73A9D">
              <w:rPr>
                <w:rFonts w:cs="Times New Roman"/>
                <w:sz w:val="20"/>
                <w:szCs w:val="20"/>
                <w:lang w:eastAsia="hi-IN"/>
              </w:rPr>
              <w:t xml:space="preserve">Д. Дефо. Робинзон Крузо. </w:t>
            </w:r>
            <w:r>
              <w:rPr>
                <w:rFonts w:cs="Times New Roman"/>
                <w:sz w:val="20"/>
                <w:szCs w:val="20"/>
                <w:lang w:eastAsia="hi-IN"/>
              </w:rPr>
              <w:t>Повторение грамматики и лексики модуля 10.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723BB0">
            <w:r>
              <w:t>2</w:t>
            </w:r>
            <w:r w:rsidR="00723BB0">
              <w:t>2</w:t>
            </w:r>
            <w:r>
              <w:t>-</w:t>
            </w:r>
            <w:r w:rsidR="00C63FB6">
              <w:t>29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723BB0" w:rsidP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C63FB6">
            <w:r>
              <w:t>2</w:t>
            </w:r>
            <w:r w:rsidR="00723BB0">
              <w:t>2</w:t>
            </w:r>
            <w:r>
              <w:t>-</w:t>
            </w:r>
            <w:r w:rsidR="00C63FB6">
              <w:t>29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</w:tbl>
    <w:p w:rsidR="00F21887" w:rsidRDefault="00F21887">
      <w:pPr>
        <w:jc w:val="center"/>
        <w:rPr>
          <w:rFonts w:eastAsia="Calibri" w:cs="Times New Roman"/>
          <w:b/>
        </w:rPr>
      </w:pPr>
    </w:p>
    <w:p w:rsidR="00F21887" w:rsidRDefault="00F21887">
      <w:pPr>
        <w:widowControl/>
        <w:suppressAutoHyphens w:val="0"/>
        <w:jc w:val="center"/>
        <w:rPr>
          <w:rFonts w:eastAsia="Calibri" w:cs="Times New Roman"/>
          <w:b/>
          <w:lang w:eastAsia="en-US" w:bidi="ar-SA"/>
        </w:rPr>
      </w:pPr>
    </w:p>
    <w:p w:rsidR="00745AF2" w:rsidRDefault="00745AF2" w:rsidP="00B5258A">
      <w:pPr>
        <w:jc w:val="center"/>
        <w:rPr>
          <w:b/>
        </w:rPr>
      </w:pPr>
    </w:p>
    <w:p w:rsidR="00745AF2" w:rsidRDefault="00745AF2" w:rsidP="00B5258A">
      <w:pPr>
        <w:jc w:val="center"/>
        <w:rPr>
          <w:b/>
        </w:rPr>
      </w:pPr>
    </w:p>
    <w:p w:rsidR="00B5258A" w:rsidRDefault="00B5258A" w:rsidP="00B5258A">
      <w:pPr>
        <w:jc w:val="center"/>
        <w:rPr>
          <w:b/>
        </w:rPr>
      </w:pPr>
      <w:r>
        <w:rPr>
          <w:b/>
        </w:rPr>
        <w:t>УЧЕБНО-МЕТОДИЧЕСКОЕ ОБЕСПЕЧЕНИЕ</w:t>
      </w:r>
    </w:p>
    <w:p w:rsidR="00B5258A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>
        <w:t>Федеральный государственный образовательный стандарт основного общего образования.</w:t>
      </w:r>
    </w:p>
    <w:p w:rsidR="00B5258A" w:rsidRPr="00764534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 w:rsidRPr="00764534">
        <w:t>Примерные программы основного общего образования. Иностранный язык. – М.: Просвещение, 20</w:t>
      </w:r>
      <w:r w:rsidR="00345D8B">
        <w:t>20</w:t>
      </w:r>
      <w:r w:rsidRPr="00764534">
        <w:t>. – (Серия «Стандарты второго поколения»).</w:t>
      </w:r>
    </w:p>
    <w:p w:rsidR="00B5258A" w:rsidRPr="00764534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 w:rsidRPr="00764534">
        <w:t>В.Г. Апальков «Английский язык. Рабочие программы. Предметная линия учебников «Английский в фокусе» 5-9 классы»-М.: Просвещение, 20</w:t>
      </w:r>
      <w:r w:rsidR="00345D8B">
        <w:t>20</w:t>
      </w:r>
      <w:r w:rsidRPr="00764534">
        <w:t>.</w:t>
      </w:r>
    </w:p>
    <w:p w:rsidR="00B5258A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>
        <w:t>Ваулина Ю.Е., Эванс В., Дули Дж., Подоляко О.Е. УМК «Английский в фокусе» для 7 класса. – М.: Expre</w:t>
      </w:r>
      <w:r w:rsidR="00166B29">
        <w:t>ss Publishing: Просвещение, 20</w:t>
      </w:r>
      <w:r w:rsidR="00345D8B">
        <w:t>20</w:t>
      </w:r>
      <w:r>
        <w:t>.</w:t>
      </w:r>
    </w:p>
    <w:p w:rsidR="00B5258A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>
        <w:t>Ваулина Ю.Е. Рабочая тетрадь к учебнику «Spotlight-7» для 7 класса общеобразовательных школ/Ю.Е</w:t>
      </w:r>
      <w:r w:rsidR="00166B29">
        <w:t>. Ваулина.- М: Просвещение, 20</w:t>
      </w:r>
      <w:r w:rsidR="00345D8B">
        <w:t>20</w:t>
      </w:r>
      <w:r>
        <w:t>.</w:t>
      </w:r>
    </w:p>
    <w:p w:rsidR="00B5258A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>
        <w:t>Ваулина Ю.Е. Книга для учителя к учебнику «Spotlight-7» для 7 класса общеобразовательных школ/Ю.Е</w:t>
      </w:r>
      <w:r w:rsidR="00166B29">
        <w:t>. Ваулина.- М: Просвещение, 20</w:t>
      </w:r>
      <w:r w:rsidR="00345D8B">
        <w:t>20</w:t>
      </w:r>
      <w:r>
        <w:t>.</w:t>
      </w:r>
    </w:p>
    <w:p w:rsidR="00B5258A" w:rsidRDefault="00B5258A" w:rsidP="00F21887">
      <w:pPr>
        <w:widowControl/>
        <w:numPr>
          <w:ilvl w:val="0"/>
          <w:numId w:val="101"/>
        </w:numPr>
        <w:suppressAutoHyphens w:val="0"/>
        <w:jc w:val="both"/>
      </w:pPr>
      <w:r>
        <w:t>Ваулина Ю.Е. Сборник контрольных заданий к учебнику «Spotlight-7» для 7 класса общеобразовательных школ/Ю.Е</w:t>
      </w:r>
      <w:r w:rsidR="00166B29">
        <w:t>. Ваулина.- М: Просвещение, 20</w:t>
      </w:r>
      <w:r w:rsidR="00345D8B">
        <w:t>20</w:t>
      </w:r>
      <w:r>
        <w:t>.</w:t>
      </w:r>
    </w:p>
    <w:p w:rsidR="00B5258A" w:rsidRDefault="00B5258A" w:rsidP="00B5258A">
      <w:pPr>
        <w:jc w:val="both"/>
      </w:pPr>
    </w:p>
    <w:p w:rsidR="00B5258A" w:rsidRDefault="00B5258A" w:rsidP="00B5258A">
      <w:pPr>
        <w:jc w:val="center"/>
        <w:rPr>
          <w:b/>
        </w:rPr>
      </w:pPr>
      <w:r>
        <w:rPr>
          <w:b/>
        </w:rPr>
        <w:t>Цифровые образовательные ресурсы</w:t>
      </w:r>
    </w:p>
    <w:p w:rsidR="00B5258A" w:rsidRDefault="00B5258A" w:rsidP="00F21887">
      <w:pPr>
        <w:widowControl/>
        <w:numPr>
          <w:ilvl w:val="0"/>
          <w:numId w:val="102"/>
        </w:numPr>
        <w:suppressAutoHyphens w:val="0"/>
        <w:jc w:val="both"/>
      </w:pPr>
      <w:r>
        <w:t>CD и DVD диски к урокам</w:t>
      </w:r>
    </w:p>
    <w:p w:rsidR="00B5258A" w:rsidRDefault="00B5258A" w:rsidP="00F21887">
      <w:pPr>
        <w:widowControl/>
        <w:numPr>
          <w:ilvl w:val="0"/>
          <w:numId w:val="102"/>
        </w:numPr>
        <w:suppressAutoHyphens w:val="0"/>
        <w:jc w:val="both"/>
      </w:pPr>
      <w:r>
        <w:t>Интернет-страница курса (http://www.prosv.ru/umk/spotlight)</w:t>
      </w:r>
    </w:p>
    <w:p w:rsidR="00B5258A" w:rsidRDefault="00B5258A" w:rsidP="00F21887">
      <w:pPr>
        <w:widowControl/>
        <w:numPr>
          <w:ilvl w:val="0"/>
          <w:numId w:val="102"/>
        </w:numPr>
        <w:suppressAutoHyphens w:val="0"/>
        <w:jc w:val="both"/>
      </w:pPr>
      <w:r>
        <w:t>Информационно-коммуникативные средства и Интернет-ресурсы</w:t>
      </w:r>
    </w:p>
    <w:p w:rsidR="00B5258A" w:rsidRDefault="0093592F" w:rsidP="00F21887">
      <w:pPr>
        <w:widowControl/>
        <w:numPr>
          <w:ilvl w:val="0"/>
          <w:numId w:val="102"/>
        </w:numPr>
        <w:suppressAutoHyphens w:val="0"/>
        <w:jc w:val="both"/>
      </w:pPr>
      <w:hyperlink r:id="rId8" w:history="1">
        <w:r w:rsidR="00B5258A">
          <w:t>http://www.fipi.ru/</w:t>
        </w:r>
      </w:hyperlink>
      <w:r w:rsidR="00B5258A">
        <w:t xml:space="preserve">                                 </w:t>
      </w:r>
      <w:hyperlink r:id="rId9" w:history="1">
        <w:r w:rsidR="00B5258A">
          <w:t>http://www.alleng.ru/english/</w:t>
        </w:r>
      </w:hyperlink>
      <w:r w:rsidR="00B5258A">
        <w:t xml:space="preserve">               </w:t>
      </w:r>
      <w:hyperlink r:id="rId10" w:history="1">
        <w:r w:rsidR="00B5258A">
          <w:t>http://www.englishteachers.ru/</w:t>
        </w:r>
      </w:hyperlink>
    </w:p>
    <w:p w:rsidR="00B5258A" w:rsidRDefault="0093592F" w:rsidP="00F21887">
      <w:pPr>
        <w:widowControl/>
        <w:numPr>
          <w:ilvl w:val="0"/>
          <w:numId w:val="102"/>
        </w:numPr>
        <w:suppressAutoHyphens w:val="0"/>
        <w:jc w:val="both"/>
      </w:pPr>
      <w:hyperlink r:id="rId11" w:history="1">
        <w:r w:rsidR="00B5258A">
          <w:t>http://www.homeenglish.ru/</w:t>
        </w:r>
      </w:hyperlink>
      <w:r w:rsidR="00B5258A">
        <w:t xml:space="preserve">                </w:t>
      </w:r>
      <w:hyperlink r:id="rId12" w:history="1">
        <w:r w:rsidR="00B5258A">
          <w:t>http://www.1september.ru/</w:t>
        </w:r>
      </w:hyperlink>
    </w:p>
    <w:p w:rsidR="00B5258A" w:rsidRPr="003F3662" w:rsidRDefault="00B5258A" w:rsidP="00B5258A">
      <w:pPr>
        <w:pStyle w:val="aa"/>
        <w:spacing w:before="100" w:beforeAutospacing="1" w:after="100" w:afterAutospacing="1"/>
        <w:jc w:val="center"/>
        <w:rPr>
          <w:rFonts w:ascii="Times New Roman" w:hAnsi="Times New Roman"/>
          <w:b/>
          <w:sz w:val="27"/>
          <w:szCs w:val="27"/>
        </w:rPr>
      </w:pPr>
      <w:r w:rsidRPr="003F3662">
        <w:rPr>
          <w:rFonts w:ascii="Times New Roman" w:hAnsi="Times New Roman"/>
          <w:b/>
          <w:sz w:val="27"/>
          <w:szCs w:val="27"/>
        </w:rPr>
        <w:t>Оснащение кабинетов</w:t>
      </w:r>
    </w:p>
    <w:p w:rsidR="00B5258A" w:rsidRPr="003F3662" w:rsidRDefault="00B5258A" w:rsidP="00F21887">
      <w:pPr>
        <w:pStyle w:val="aa"/>
        <w:widowControl/>
        <w:numPr>
          <w:ilvl w:val="0"/>
          <w:numId w:val="103"/>
        </w:numPr>
        <w:suppressAutoHyphens w:val="0"/>
        <w:spacing w:before="100" w:beforeAutospacing="1" w:after="100" w:afterAutospacing="1"/>
        <w:contextualSpacing/>
        <w:jc w:val="left"/>
        <w:rPr>
          <w:rFonts w:ascii="Times New Roman" w:hAnsi="Times New Roman"/>
          <w:sz w:val="27"/>
          <w:szCs w:val="27"/>
        </w:rPr>
      </w:pPr>
      <w:r w:rsidRPr="003F3662">
        <w:rPr>
          <w:rFonts w:ascii="Times New Roman" w:hAnsi="Times New Roman"/>
          <w:sz w:val="27"/>
          <w:szCs w:val="27"/>
        </w:rPr>
        <w:t>* посадочные места по количеству обучающихся;</w:t>
      </w:r>
    </w:p>
    <w:p w:rsidR="00B5258A" w:rsidRPr="003F3662" w:rsidRDefault="00B5258A" w:rsidP="00F21887">
      <w:pPr>
        <w:pStyle w:val="aa"/>
        <w:widowControl/>
        <w:numPr>
          <w:ilvl w:val="0"/>
          <w:numId w:val="103"/>
        </w:numPr>
        <w:suppressAutoHyphens w:val="0"/>
        <w:spacing w:before="100" w:beforeAutospacing="1" w:after="100" w:afterAutospacing="1"/>
        <w:contextualSpacing/>
        <w:jc w:val="left"/>
        <w:rPr>
          <w:rFonts w:ascii="Times New Roman" w:hAnsi="Times New Roman"/>
          <w:sz w:val="27"/>
          <w:szCs w:val="27"/>
        </w:rPr>
      </w:pPr>
      <w:r w:rsidRPr="003F3662">
        <w:rPr>
          <w:rFonts w:ascii="Times New Roman" w:hAnsi="Times New Roman"/>
          <w:sz w:val="27"/>
          <w:szCs w:val="27"/>
        </w:rPr>
        <w:t>* рабочее место преподавателя;</w:t>
      </w:r>
    </w:p>
    <w:p w:rsidR="00B5258A" w:rsidRPr="003F3662" w:rsidRDefault="00B5258A" w:rsidP="00F21887">
      <w:pPr>
        <w:pStyle w:val="aa"/>
        <w:widowControl/>
        <w:numPr>
          <w:ilvl w:val="0"/>
          <w:numId w:val="103"/>
        </w:numPr>
        <w:suppressAutoHyphens w:val="0"/>
        <w:spacing w:before="100" w:beforeAutospacing="1" w:after="100" w:afterAutospacing="1"/>
        <w:contextualSpacing/>
        <w:jc w:val="left"/>
        <w:rPr>
          <w:rFonts w:ascii="Times New Roman" w:hAnsi="Times New Roman"/>
          <w:sz w:val="27"/>
          <w:szCs w:val="27"/>
        </w:rPr>
      </w:pPr>
      <w:r w:rsidRPr="003F3662">
        <w:rPr>
          <w:rFonts w:ascii="Times New Roman" w:hAnsi="Times New Roman"/>
          <w:sz w:val="27"/>
          <w:szCs w:val="27"/>
        </w:rPr>
        <w:t>* технические средства обучения: компьютер</w:t>
      </w:r>
      <w:r>
        <w:rPr>
          <w:rFonts w:ascii="Times New Roman" w:hAnsi="Times New Roman"/>
          <w:sz w:val="27"/>
          <w:szCs w:val="27"/>
        </w:rPr>
        <w:t xml:space="preserve"> преподавателя, аудио - проигрыватель</w:t>
      </w:r>
      <w:r w:rsidRPr="003F3662">
        <w:rPr>
          <w:rFonts w:ascii="Times New Roman" w:hAnsi="Times New Roman"/>
          <w:sz w:val="27"/>
          <w:szCs w:val="27"/>
        </w:rPr>
        <w:t>;</w:t>
      </w:r>
    </w:p>
    <w:p w:rsidR="00B5258A" w:rsidRPr="003F3662" w:rsidRDefault="00B5258A" w:rsidP="00F21887">
      <w:pPr>
        <w:pStyle w:val="aa"/>
        <w:widowControl/>
        <w:numPr>
          <w:ilvl w:val="0"/>
          <w:numId w:val="103"/>
        </w:numPr>
        <w:suppressAutoHyphens w:val="0"/>
        <w:spacing w:before="100" w:beforeAutospacing="1" w:after="100" w:afterAutospacing="1"/>
        <w:contextualSpacing/>
        <w:jc w:val="left"/>
        <w:rPr>
          <w:rFonts w:ascii="Times New Roman" w:hAnsi="Times New Roman"/>
          <w:sz w:val="27"/>
          <w:szCs w:val="27"/>
        </w:rPr>
      </w:pPr>
      <w:r w:rsidRPr="003F3662">
        <w:rPr>
          <w:rFonts w:ascii="Times New Roman" w:hAnsi="Times New Roman"/>
          <w:sz w:val="27"/>
          <w:szCs w:val="27"/>
        </w:rPr>
        <w:t>* наглядные пособия (комп</w:t>
      </w:r>
      <w:r>
        <w:rPr>
          <w:rFonts w:ascii="Times New Roman" w:hAnsi="Times New Roman"/>
          <w:sz w:val="27"/>
          <w:szCs w:val="27"/>
        </w:rPr>
        <w:t xml:space="preserve">лекты учебных таблиц, плакатов </w:t>
      </w:r>
      <w:r w:rsidRPr="003F3662">
        <w:rPr>
          <w:rFonts w:ascii="Times New Roman" w:hAnsi="Times New Roman"/>
          <w:sz w:val="27"/>
          <w:szCs w:val="27"/>
        </w:rPr>
        <w:t>и др.);</w:t>
      </w:r>
    </w:p>
    <w:p w:rsidR="00B5258A" w:rsidRDefault="00B5258A">
      <w:pPr>
        <w:widowControl/>
        <w:suppressAutoHyphens w:val="0"/>
        <w:jc w:val="center"/>
        <w:rPr>
          <w:rFonts w:eastAsia="Calibri" w:cs="Times New Roman"/>
          <w:b/>
          <w:lang w:eastAsia="en-US" w:bidi="ar-SA"/>
        </w:rPr>
      </w:pPr>
    </w:p>
    <w:p w:rsidR="00F21887" w:rsidRPr="00B5258A" w:rsidRDefault="00F21887" w:rsidP="00B5258A">
      <w:pPr>
        <w:pStyle w:val="16"/>
        <w:numPr>
          <w:ilvl w:val="0"/>
          <w:numId w:val="98"/>
        </w:numPr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Интернет-страница курса (</w:t>
      </w:r>
      <w:r>
        <w:rPr>
          <w:rFonts w:ascii="Times New Roman" w:hAnsi="Times New Roman" w:cs="Times New Roman"/>
          <w:sz w:val="22"/>
          <w:szCs w:val="22"/>
        </w:rPr>
        <w:t>http://www.prosv.ru/umk/spotlight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hyperlink r:id="rId13" w:history="1"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  <w:lang w:val="en-US"/>
          </w:rPr>
          <w:t>http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</w:rPr>
          <w:t>://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  <w:lang w:val="en-US"/>
          </w:rPr>
          <w:t>www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</w:rPr>
          <w:t>.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  <w:lang w:val="en-US"/>
          </w:rPr>
          <w:t>homeenglish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</w:rPr>
          <w:t>.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  <w:lang w:val="en-US"/>
          </w:rPr>
          <w:t>ru</w:t>
        </w:r>
        <w:r w:rsidRPr="00B5258A">
          <w:rPr>
            <w:rStyle w:val="a4"/>
            <w:rFonts w:ascii="Times New Roman" w:hAnsi="Times New Roman" w:cs="Times New Roman"/>
            <w:color w:val="00000A"/>
            <w:sz w:val="22"/>
            <w:szCs w:val="22"/>
          </w:rPr>
          <w:t>/</w:t>
        </w:r>
      </w:hyperlink>
      <w:r w:rsidRPr="00B5258A">
        <w:rPr>
          <w:sz w:val="22"/>
          <w:szCs w:val="22"/>
        </w:rPr>
        <w:t xml:space="preserve">                </w:t>
      </w:r>
      <w:hyperlink r:id="rId14" w:history="1"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  <w:lang w:val="en-US"/>
          </w:rPr>
          <w:t>http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</w:rPr>
          <w:t>://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  <w:lang w:val="en-US"/>
          </w:rPr>
          <w:t>www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</w:rPr>
          <w:t>.1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  <w:lang w:val="en-US"/>
          </w:rPr>
          <w:t>september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</w:rPr>
          <w:t>.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  <w:lang w:val="en-US"/>
          </w:rPr>
          <w:t>ru</w:t>
        </w:r>
        <w:r w:rsidRPr="00B5258A">
          <w:rPr>
            <w:rStyle w:val="a4"/>
            <w:rFonts w:ascii="Times New Roman" w:hAnsi="Times New Roman" w:cs="Times New Roman"/>
            <w:b/>
            <w:color w:val="00000A"/>
            <w:sz w:val="22"/>
            <w:szCs w:val="22"/>
          </w:rPr>
          <w:t>/</w:t>
        </w:r>
      </w:hyperlink>
    </w:p>
    <w:sectPr w:rsidR="00F21887" w:rsidRPr="00B5258A" w:rsidSect="000734F4">
      <w:footerReference w:type="default" r:id="rId15"/>
      <w:footerReference w:type="first" r:id="rId16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B6" w:rsidRDefault="00F437B6">
      <w:r>
        <w:separator/>
      </w:r>
    </w:p>
  </w:endnote>
  <w:endnote w:type="continuationSeparator" w:id="0">
    <w:p w:rsidR="00F437B6" w:rsidRDefault="00F4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82" w:rsidRDefault="0093592F">
    <w:pPr>
      <w:pStyle w:val="ad"/>
      <w:jc w:val="right"/>
    </w:pPr>
    <w:fldSimple w:instr=" PAGE ">
      <w:r w:rsidR="007479A4">
        <w:rPr>
          <w:noProof/>
        </w:rPr>
        <w:t>31</w:t>
      </w:r>
    </w:fldSimple>
  </w:p>
  <w:p w:rsidR="00EE6982" w:rsidRDefault="00EE698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82" w:rsidRDefault="00EE69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B6" w:rsidRDefault="00F437B6">
      <w:r>
        <w:separator/>
      </w:r>
    </w:p>
  </w:footnote>
  <w:footnote w:type="continuationSeparator" w:id="0">
    <w:p w:rsidR="00F437B6" w:rsidRDefault="00F43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6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6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6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  <w:b/>
        <w:color w:val="FF0000"/>
        <w:sz w:val="20"/>
        <w:szCs w:val="20"/>
        <w:lang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pacing w:val="-4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eastAsia="en-U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lang w:eastAsia="en-U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lang w:eastAsia="en-U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lang w:eastAsia="en-U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lang w:eastAsia="en-U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lang w:eastAsia="en-U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lang w:eastAsia="en-U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lang w:eastAsia="en-U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lang w:eastAsia="en-U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Open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6"/>
        <w:szCs w:val="16"/>
        <w:lang w:val="en-US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78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2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8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4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5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6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7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88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9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92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3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4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5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6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  <w:szCs w:val="16"/>
      </w:rPr>
    </w:lvl>
  </w:abstractNum>
  <w:abstractNum w:abstractNumId="97">
    <w:nsid w:val="00000062"/>
    <w:multiLevelType w:val="singleLevel"/>
    <w:tmpl w:val="00000062"/>
    <w:name w:val="WW8Num2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98">
    <w:nsid w:val="00000063"/>
    <w:multiLevelType w:val="multilevel"/>
    <w:tmpl w:val="00000063"/>
    <w:name w:val="WW8Num33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99">
    <w:nsid w:val="00000064"/>
    <w:multiLevelType w:val="singleLevel"/>
    <w:tmpl w:val="00000064"/>
    <w:name w:val="WW8Num3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Times New Roman"/>
        <w:kern w:val="1"/>
        <w:sz w:val="22"/>
        <w:szCs w:val="22"/>
        <w:lang w:eastAsia="ru-RU" w:bidi="ar-SA"/>
      </w:rPr>
    </w:lvl>
  </w:abstractNum>
  <w:abstractNum w:abstractNumId="100">
    <w:nsid w:val="00000065"/>
    <w:multiLevelType w:val="singleLevel"/>
    <w:tmpl w:val="00000065"/>
    <w:name w:val="WW8Num3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01">
    <w:nsid w:val="00000066"/>
    <w:multiLevelType w:val="singleLevel"/>
    <w:tmpl w:val="00000066"/>
    <w:name w:val="WW8Num33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</w:abstractNum>
  <w:abstractNum w:abstractNumId="102">
    <w:nsid w:val="00000067"/>
    <w:multiLevelType w:val="singleLevel"/>
    <w:tmpl w:val="00000067"/>
    <w:name w:val="WW8Num3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03">
    <w:nsid w:val="00000068"/>
    <w:multiLevelType w:val="singleLevel"/>
    <w:tmpl w:val="00000068"/>
    <w:name w:val="WW8Num3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04">
    <w:nsid w:val="00000069"/>
    <w:multiLevelType w:val="singleLevel"/>
    <w:tmpl w:val="00000069"/>
    <w:name w:val="WW8Num3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</w:abstractNum>
  <w:abstractNum w:abstractNumId="105">
    <w:nsid w:val="0000006A"/>
    <w:multiLevelType w:val="singleLevel"/>
    <w:tmpl w:val="0000006A"/>
    <w:name w:val="WW8Num3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06">
    <w:nsid w:val="12B54ECB"/>
    <w:multiLevelType w:val="multilevel"/>
    <w:tmpl w:val="FFDC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7">
    <w:nsid w:val="1FDF6FC2"/>
    <w:multiLevelType w:val="multilevel"/>
    <w:tmpl w:val="59CA1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8">
    <w:nsid w:val="290A1BD6"/>
    <w:multiLevelType w:val="hybridMultilevel"/>
    <w:tmpl w:val="2EA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AA52927"/>
    <w:multiLevelType w:val="hybridMultilevel"/>
    <w:tmpl w:val="62F0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63674C1"/>
    <w:multiLevelType w:val="hybridMultilevel"/>
    <w:tmpl w:val="C1A8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7450F43"/>
    <w:multiLevelType w:val="hybridMultilevel"/>
    <w:tmpl w:val="D07C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3">
    <w:nsid w:val="400D654E"/>
    <w:multiLevelType w:val="hybridMultilevel"/>
    <w:tmpl w:val="5978D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45521A05"/>
    <w:multiLevelType w:val="hybridMultilevel"/>
    <w:tmpl w:val="F252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174FCB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6">
    <w:nsid w:val="53BC227C"/>
    <w:multiLevelType w:val="hybridMultilevel"/>
    <w:tmpl w:val="B7141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C805A38"/>
    <w:multiLevelType w:val="hybridMultilevel"/>
    <w:tmpl w:val="A23A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9">
    <w:nsid w:val="6EEC2EAF"/>
    <w:multiLevelType w:val="hybridMultilevel"/>
    <w:tmpl w:val="3474A386"/>
    <w:lvl w:ilvl="0" w:tplc="55E83F92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112"/>
  </w:num>
  <w:num w:numId="100">
    <w:abstractNumId w:val="107"/>
  </w:num>
  <w:num w:numId="101">
    <w:abstractNumId w:val="106"/>
  </w:num>
  <w:num w:numId="102">
    <w:abstractNumId w:val="115"/>
  </w:num>
  <w:num w:numId="103">
    <w:abstractNumId w:val="118"/>
  </w:num>
  <w:num w:numId="104">
    <w:abstractNumId w:val="113"/>
  </w:num>
  <w:num w:numId="105">
    <w:abstractNumId w:val="111"/>
  </w:num>
  <w:num w:numId="106">
    <w:abstractNumId w:val="119"/>
  </w:num>
  <w:num w:numId="107">
    <w:abstractNumId w:val="117"/>
  </w:num>
  <w:num w:numId="108">
    <w:abstractNumId w:val="110"/>
  </w:num>
  <w:num w:numId="109">
    <w:abstractNumId w:val="114"/>
  </w:num>
  <w:num w:numId="110">
    <w:abstractNumId w:val="108"/>
  </w:num>
  <w:num w:numId="111">
    <w:abstractNumId w:val="109"/>
  </w:num>
  <w:num w:numId="112">
    <w:abstractNumId w:val="1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46FD"/>
    <w:rsid w:val="00012EAF"/>
    <w:rsid w:val="0002791D"/>
    <w:rsid w:val="000734F4"/>
    <w:rsid w:val="001302B3"/>
    <w:rsid w:val="00166B29"/>
    <w:rsid w:val="00182BD1"/>
    <w:rsid w:val="001A04B7"/>
    <w:rsid w:val="001C63DD"/>
    <w:rsid w:val="001F31D6"/>
    <w:rsid w:val="00200D97"/>
    <w:rsid w:val="0020342C"/>
    <w:rsid w:val="002246FD"/>
    <w:rsid w:val="00250E8F"/>
    <w:rsid w:val="002F7986"/>
    <w:rsid w:val="003028D3"/>
    <w:rsid w:val="00345D8B"/>
    <w:rsid w:val="003A5C88"/>
    <w:rsid w:val="00480726"/>
    <w:rsid w:val="004B4F46"/>
    <w:rsid w:val="004B668A"/>
    <w:rsid w:val="005212B8"/>
    <w:rsid w:val="005423AA"/>
    <w:rsid w:val="00556D4F"/>
    <w:rsid w:val="005F54B2"/>
    <w:rsid w:val="00613683"/>
    <w:rsid w:val="00723BB0"/>
    <w:rsid w:val="00730555"/>
    <w:rsid w:val="00745AF2"/>
    <w:rsid w:val="007479A4"/>
    <w:rsid w:val="007B73CA"/>
    <w:rsid w:val="00800483"/>
    <w:rsid w:val="0093592F"/>
    <w:rsid w:val="00935CEB"/>
    <w:rsid w:val="009D5CAB"/>
    <w:rsid w:val="00A53B8D"/>
    <w:rsid w:val="00A62B90"/>
    <w:rsid w:val="00A72D7F"/>
    <w:rsid w:val="00B5258A"/>
    <w:rsid w:val="00BD61DF"/>
    <w:rsid w:val="00C63FB6"/>
    <w:rsid w:val="00CA015E"/>
    <w:rsid w:val="00D23D16"/>
    <w:rsid w:val="00D25335"/>
    <w:rsid w:val="00D47EC0"/>
    <w:rsid w:val="00D574B2"/>
    <w:rsid w:val="00DB67E0"/>
    <w:rsid w:val="00DD1C94"/>
    <w:rsid w:val="00DE025E"/>
    <w:rsid w:val="00E1274C"/>
    <w:rsid w:val="00E2036D"/>
    <w:rsid w:val="00E31F99"/>
    <w:rsid w:val="00E71C55"/>
    <w:rsid w:val="00EE6982"/>
    <w:rsid w:val="00F21887"/>
    <w:rsid w:val="00F324CD"/>
    <w:rsid w:val="00F437B6"/>
    <w:rsid w:val="00F84F3D"/>
    <w:rsid w:val="00FA3BB9"/>
    <w:rsid w:val="00FC15C2"/>
    <w:rsid w:val="00FE4D85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F4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00D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200D97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34F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0734F4"/>
    <w:rPr>
      <w:rFonts w:ascii="Times New Roman" w:eastAsia="Calibri" w:hAnsi="Times New Roman" w:cs="Times New Roman"/>
      <w:b/>
      <w:color w:val="FF0000"/>
      <w:sz w:val="20"/>
      <w:szCs w:val="20"/>
      <w:lang w:eastAsia="en-US"/>
    </w:rPr>
  </w:style>
  <w:style w:type="character" w:customStyle="1" w:styleId="WW8Num3z0">
    <w:name w:val="WW8Num3z0"/>
    <w:rsid w:val="00073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1">
    <w:name w:val="WW8Num4z1"/>
    <w:rsid w:val="000734F4"/>
    <w:rPr>
      <w:rFonts w:ascii="Courier New" w:hAnsi="Courier New" w:cs="Courier New"/>
    </w:rPr>
  </w:style>
  <w:style w:type="character" w:customStyle="1" w:styleId="WW8Num4z2">
    <w:name w:val="WW8Num4z2"/>
    <w:rsid w:val="000734F4"/>
    <w:rPr>
      <w:rFonts w:ascii="Wingdings" w:hAnsi="Wingdings" w:cs="Wingdings"/>
    </w:rPr>
  </w:style>
  <w:style w:type="character" w:customStyle="1" w:styleId="WW8Num5z0">
    <w:name w:val="WW8Num5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sid w:val="000734F4"/>
    <w:rPr>
      <w:rFonts w:ascii="Courier New" w:hAnsi="Courier New" w:cs="Courier New"/>
    </w:rPr>
  </w:style>
  <w:style w:type="character" w:customStyle="1" w:styleId="WW8Num5z2">
    <w:name w:val="WW8Num5z2"/>
    <w:rsid w:val="000734F4"/>
    <w:rPr>
      <w:rFonts w:ascii="Wingdings" w:hAnsi="Wingdings" w:cs="Wingdings"/>
    </w:rPr>
  </w:style>
  <w:style w:type="character" w:customStyle="1" w:styleId="WW8Num6z0">
    <w:name w:val="WW8Num6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1">
    <w:name w:val="WW8Num6z1"/>
    <w:rsid w:val="000734F4"/>
    <w:rPr>
      <w:rFonts w:ascii="Courier New" w:hAnsi="Courier New" w:cs="Courier New"/>
    </w:rPr>
  </w:style>
  <w:style w:type="character" w:customStyle="1" w:styleId="WW8Num6z2">
    <w:name w:val="WW8Num6z2"/>
    <w:rsid w:val="000734F4"/>
    <w:rPr>
      <w:rFonts w:ascii="Wingdings" w:hAnsi="Wingdings" w:cs="Wingdings"/>
    </w:rPr>
  </w:style>
  <w:style w:type="character" w:customStyle="1" w:styleId="WW8Num7z0">
    <w:name w:val="WW8Num7z0"/>
    <w:rsid w:val="000734F4"/>
    <w:rPr>
      <w:rFonts w:ascii="Symbol" w:hAnsi="Symbol" w:cs="Courier New"/>
      <w:lang w:val="en-US"/>
    </w:rPr>
  </w:style>
  <w:style w:type="character" w:customStyle="1" w:styleId="WW8Num7z1">
    <w:name w:val="WW8Num7z1"/>
    <w:rsid w:val="000734F4"/>
    <w:rPr>
      <w:rFonts w:ascii="Courier New" w:hAnsi="Courier New" w:cs="Courier New"/>
      <w:sz w:val="20"/>
    </w:rPr>
  </w:style>
  <w:style w:type="character" w:customStyle="1" w:styleId="WW8Num7z2">
    <w:name w:val="WW8Num7z2"/>
    <w:rsid w:val="000734F4"/>
    <w:rPr>
      <w:rFonts w:ascii="Wingdings" w:hAnsi="Wingdings" w:cs="Wingdings"/>
    </w:rPr>
  </w:style>
  <w:style w:type="character" w:customStyle="1" w:styleId="WW8Num8z0">
    <w:name w:val="WW8Num8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sid w:val="000734F4"/>
    <w:rPr>
      <w:rFonts w:ascii="Courier New" w:hAnsi="Courier New" w:cs="Courier New"/>
    </w:rPr>
  </w:style>
  <w:style w:type="character" w:customStyle="1" w:styleId="WW8Num8z2">
    <w:name w:val="WW8Num8z2"/>
    <w:rsid w:val="000734F4"/>
    <w:rPr>
      <w:rFonts w:ascii="Wingdings" w:hAnsi="Wingdings" w:cs="Wingdings"/>
    </w:rPr>
  </w:style>
  <w:style w:type="character" w:customStyle="1" w:styleId="WW8Num9z0">
    <w:name w:val="WW8Num9z0"/>
    <w:rsid w:val="000734F4"/>
    <w:rPr>
      <w:rFonts w:ascii="Symbol" w:hAnsi="Symbol" w:cs="Symbol"/>
    </w:rPr>
  </w:style>
  <w:style w:type="character" w:customStyle="1" w:styleId="WW8Num9z1">
    <w:name w:val="WW8Num9z1"/>
    <w:rsid w:val="000734F4"/>
    <w:rPr>
      <w:rFonts w:ascii="Courier New" w:hAnsi="Courier New" w:cs="Courier New"/>
    </w:rPr>
  </w:style>
  <w:style w:type="character" w:customStyle="1" w:styleId="WW8Num9z2">
    <w:name w:val="WW8Num9z2"/>
    <w:rsid w:val="000734F4"/>
    <w:rPr>
      <w:rFonts w:ascii="Wingdings" w:hAnsi="Wingdings" w:cs="Wingdings"/>
    </w:rPr>
  </w:style>
  <w:style w:type="character" w:customStyle="1" w:styleId="WW8Num10z0">
    <w:name w:val="WW8Num10z0"/>
    <w:rsid w:val="000734F4"/>
    <w:rPr>
      <w:rFonts w:ascii="Symbol" w:hAnsi="Symbol" w:cs="Symbol"/>
      <w:color w:val="000000"/>
      <w:spacing w:val="-4"/>
      <w:sz w:val="24"/>
      <w:szCs w:val="24"/>
      <w:lang w:eastAsia="ar-SA" w:bidi="ar-SA"/>
    </w:rPr>
  </w:style>
  <w:style w:type="character" w:customStyle="1" w:styleId="WW8Num10z1">
    <w:name w:val="WW8Num10z1"/>
    <w:rsid w:val="000734F4"/>
  </w:style>
  <w:style w:type="character" w:customStyle="1" w:styleId="WW8Num10z2">
    <w:name w:val="WW8Num10z2"/>
    <w:rsid w:val="000734F4"/>
  </w:style>
  <w:style w:type="character" w:customStyle="1" w:styleId="WW8Num10z3">
    <w:name w:val="WW8Num10z3"/>
    <w:rsid w:val="000734F4"/>
  </w:style>
  <w:style w:type="character" w:customStyle="1" w:styleId="WW8Num10z4">
    <w:name w:val="WW8Num10z4"/>
    <w:rsid w:val="000734F4"/>
  </w:style>
  <w:style w:type="character" w:customStyle="1" w:styleId="WW8Num10z5">
    <w:name w:val="WW8Num10z5"/>
    <w:rsid w:val="000734F4"/>
  </w:style>
  <w:style w:type="character" w:customStyle="1" w:styleId="WW8Num10z6">
    <w:name w:val="WW8Num10z6"/>
    <w:rsid w:val="000734F4"/>
  </w:style>
  <w:style w:type="character" w:customStyle="1" w:styleId="WW8Num10z7">
    <w:name w:val="WW8Num10z7"/>
    <w:rsid w:val="000734F4"/>
  </w:style>
  <w:style w:type="character" w:customStyle="1" w:styleId="WW8Num10z8">
    <w:name w:val="WW8Num10z8"/>
    <w:rsid w:val="000734F4"/>
  </w:style>
  <w:style w:type="character" w:customStyle="1" w:styleId="WW8Num11z0">
    <w:name w:val="WW8Num11z0"/>
    <w:rsid w:val="000734F4"/>
    <w:rPr>
      <w:rFonts w:ascii="Wingdings" w:hAnsi="Wingdings" w:cs="Wingdings"/>
      <w:lang w:eastAsia="en-US"/>
    </w:rPr>
  </w:style>
  <w:style w:type="character" w:customStyle="1" w:styleId="WW8Num12z0">
    <w:name w:val="WW8Num12z0"/>
    <w:rsid w:val="000734F4"/>
    <w:rPr>
      <w:rFonts w:ascii="Symbol" w:eastAsia="Times New Roman" w:hAnsi="Symbol" w:cs="Symbol"/>
      <w:sz w:val="22"/>
      <w:szCs w:val="22"/>
    </w:rPr>
  </w:style>
  <w:style w:type="character" w:customStyle="1" w:styleId="WW8Num12z1">
    <w:name w:val="WW8Num12z1"/>
    <w:rsid w:val="000734F4"/>
  </w:style>
  <w:style w:type="character" w:customStyle="1" w:styleId="WW8Num12z2">
    <w:name w:val="WW8Num12z2"/>
    <w:rsid w:val="000734F4"/>
  </w:style>
  <w:style w:type="character" w:customStyle="1" w:styleId="WW8Num12z3">
    <w:name w:val="WW8Num12z3"/>
    <w:rsid w:val="000734F4"/>
  </w:style>
  <w:style w:type="character" w:customStyle="1" w:styleId="WW8Num12z4">
    <w:name w:val="WW8Num12z4"/>
    <w:rsid w:val="000734F4"/>
  </w:style>
  <w:style w:type="character" w:customStyle="1" w:styleId="WW8Num12z5">
    <w:name w:val="WW8Num12z5"/>
    <w:rsid w:val="000734F4"/>
  </w:style>
  <w:style w:type="character" w:customStyle="1" w:styleId="WW8Num12z6">
    <w:name w:val="WW8Num12z6"/>
    <w:rsid w:val="000734F4"/>
  </w:style>
  <w:style w:type="character" w:customStyle="1" w:styleId="WW8Num12z7">
    <w:name w:val="WW8Num12z7"/>
    <w:rsid w:val="000734F4"/>
  </w:style>
  <w:style w:type="character" w:customStyle="1" w:styleId="WW8Num12z8">
    <w:name w:val="WW8Num12z8"/>
    <w:rsid w:val="000734F4"/>
  </w:style>
  <w:style w:type="character" w:customStyle="1" w:styleId="WW8Num13z0">
    <w:name w:val="WW8Num13z0"/>
    <w:rsid w:val="000734F4"/>
    <w:rPr>
      <w:rFonts w:ascii="Wingdings" w:eastAsia="Times New Roman" w:hAnsi="Wingdings" w:cs="Symbol"/>
    </w:rPr>
  </w:style>
  <w:style w:type="character" w:customStyle="1" w:styleId="WW8Num14z0">
    <w:name w:val="WW8Num14z0"/>
    <w:rsid w:val="000734F4"/>
    <w:rPr>
      <w:rFonts w:ascii="Symbol" w:hAnsi="Symbol" w:cs="Symbol"/>
    </w:rPr>
  </w:style>
  <w:style w:type="character" w:customStyle="1" w:styleId="WW8Num14z1">
    <w:name w:val="WW8Num14z1"/>
    <w:rsid w:val="000734F4"/>
  </w:style>
  <w:style w:type="character" w:customStyle="1" w:styleId="WW8Num14z2">
    <w:name w:val="WW8Num14z2"/>
    <w:rsid w:val="000734F4"/>
  </w:style>
  <w:style w:type="character" w:customStyle="1" w:styleId="WW8Num14z3">
    <w:name w:val="WW8Num14z3"/>
    <w:rsid w:val="000734F4"/>
  </w:style>
  <w:style w:type="character" w:customStyle="1" w:styleId="WW8Num14z4">
    <w:name w:val="WW8Num14z4"/>
    <w:rsid w:val="000734F4"/>
  </w:style>
  <w:style w:type="character" w:customStyle="1" w:styleId="WW8Num14z5">
    <w:name w:val="WW8Num14z5"/>
    <w:rsid w:val="000734F4"/>
  </w:style>
  <w:style w:type="character" w:customStyle="1" w:styleId="WW8Num14z6">
    <w:name w:val="WW8Num14z6"/>
    <w:rsid w:val="000734F4"/>
  </w:style>
  <w:style w:type="character" w:customStyle="1" w:styleId="WW8Num14z7">
    <w:name w:val="WW8Num14z7"/>
    <w:rsid w:val="000734F4"/>
  </w:style>
  <w:style w:type="character" w:customStyle="1" w:styleId="WW8Num14z8">
    <w:name w:val="WW8Num14z8"/>
    <w:rsid w:val="000734F4"/>
  </w:style>
  <w:style w:type="character" w:customStyle="1" w:styleId="WW8Num15z0">
    <w:name w:val="WW8Num15z0"/>
    <w:rsid w:val="000734F4"/>
    <w:rPr>
      <w:rFonts w:ascii="Symbol" w:hAnsi="Symbol" w:cs="Symbol"/>
    </w:rPr>
  </w:style>
  <w:style w:type="character" w:customStyle="1" w:styleId="WW8Num15z1">
    <w:name w:val="WW8Num15z1"/>
    <w:rsid w:val="000734F4"/>
  </w:style>
  <w:style w:type="character" w:customStyle="1" w:styleId="WW8Num15z2">
    <w:name w:val="WW8Num15z2"/>
    <w:rsid w:val="000734F4"/>
  </w:style>
  <w:style w:type="character" w:customStyle="1" w:styleId="WW8Num15z3">
    <w:name w:val="WW8Num15z3"/>
    <w:rsid w:val="000734F4"/>
  </w:style>
  <w:style w:type="character" w:customStyle="1" w:styleId="WW8Num15z4">
    <w:name w:val="WW8Num15z4"/>
    <w:rsid w:val="000734F4"/>
  </w:style>
  <w:style w:type="character" w:customStyle="1" w:styleId="WW8Num15z5">
    <w:name w:val="WW8Num15z5"/>
    <w:rsid w:val="000734F4"/>
  </w:style>
  <w:style w:type="character" w:customStyle="1" w:styleId="WW8Num15z6">
    <w:name w:val="WW8Num15z6"/>
    <w:rsid w:val="000734F4"/>
  </w:style>
  <w:style w:type="character" w:customStyle="1" w:styleId="WW8Num15z7">
    <w:name w:val="WW8Num15z7"/>
    <w:rsid w:val="000734F4"/>
  </w:style>
  <w:style w:type="character" w:customStyle="1" w:styleId="WW8Num15z8">
    <w:name w:val="WW8Num15z8"/>
    <w:rsid w:val="000734F4"/>
  </w:style>
  <w:style w:type="character" w:customStyle="1" w:styleId="WW8Num16z0">
    <w:name w:val="WW8Num16z0"/>
    <w:rsid w:val="000734F4"/>
    <w:rPr>
      <w:rFonts w:ascii="Symbol" w:eastAsia="Times New Roman" w:hAnsi="Symbol" w:cs="Times New Roman"/>
      <w:color w:val="FF0000"/>
      <w:sz w:val="24"/>
      <w:szCs w:val="24"/>
    </w:rPr>
  </w:style>
  <w:style w:type="character" w:customStyle="1" w:styleId="WW8Num16z1">
    <w:name w:val="WW8Num16z1"/>
    <w:rsid w:val="000734F4"/>
  </w:style>
  <w:style w:type="character" w:customStyle="1" w:styleId="WW8Num16z2">
    <w:name w:val="WW8Num16z2"/>
    <w:rsid w:val="000734F4"/>
  </w:style>
  <w:style w:type="character" w:customStyle="1" w:styleId="WW8Num16z3">
    <w:name w:val="WW8Num16z3"/>
    <w:rsid w:val="000734F4"/>
  </w:style>
  <w:style w:type="character" w:customStyle="1" w:styleId="WW8Num16z4">
    <w:name w:val="WW8Num16z4"/>
    <w:rsid w:val="000734F4"/>
  </w:style>
  <w:style w:type="character" w:customStyle="1" w:styleId="WW8Num16z5">
    <w:name w:val="WW8Num16z5"/>
    <w:rsid w:val="000734F4"/>
  </w:style>
  <w:style w:type="character" w:customStyle="1" w:styleId="WW8Num16z6">
    <w:name w:val="WW8Num16z6"/>
    <w:rsid w:val="000734F4"/>
  </w:style>
  <w:style w:type="character" w:customStyle="1" w:styleId="WW8Num16z7">
    <w:name w:val="WW8Num16z7"/>
    <w:rsid w:val="000734F4"/>
  </w:style>
  <w:style w:type="character" w:customStyle="1" w:styleId="WW8Num16z8">
    <w:name w:val="WW8Num16z8"/>
    <w:rsid w:val="000734F4"/>
  </w:style>
  <w:style w:type="character" w:customStyle="1" w:styleId="WW8Num17z0">
    <w:name w:val="WW8Num17z0"/>
    <w:rsid w:val="000734F4"/>
    <w:rPr>
      <w:rFonts w:ascii="Symbol" w:hAnsi="Symbol" w:cs="Symbol"/>
    </w:rPr>
  </w:style>
  <w:style w:type="character" w:customStyle="1" w:styleId="WW8Num17z1">
    <w:name w:val="WW8Num17z1"/>
    <w:rsid w:val="000734F4"/>
  </w:style>
  <w:style w:type="character" w:customStyle="1" w:styleId="WW8Num17z2">
    <w:name w:val="WW8Num17z2"/>
    <w:rsid w:val="000734F4"/>
  </w:style>
  <w:style w:type="character" w:customStyle="1" w:styleId="WW8Num17z3">
    <w:name w:val="WW8Num17z3"/>
    <w:rsid w:val="000734F4"/>
  </w:style>
  <w:style w:type="character" w:customStyle="1" w:styleId="WW8Num17z4">
    <w:name w:val="WW8Num17z4"/>
    <w:rsid w:val="000734F4"/>
  </w:style>
  <w:style w:type="character" w:customStyle="1" w:styleId="WW8Num17z5">
    <w:name w:val="WW8Num17z5"/>
    <w:rsid w:val="000734F4"/>
  </w:style>
  <w:style w:type="character" w:customStyle="1" w:styleId="WW8Num17z6">
    <w:name w:val="WW8Num17z6"/>
    <w:rsid w:val="000734F4"/>
  </w:style>
  <w:style w:type="character" w:customStyle="1" w:styleId="WW8Num17z7">
    <w:name w:val="WW8Num17z7"/>
    <w:rsid w:val="000734F4"/>
  </w:style>
  <w:style w:type="character" w:customStyle="1" w:styleId="WW8Num17z8">
    <w:name w:val="WW8Num17z8"/>
    <w:rsid w:val="000734F4"/>
  </w:style>
  <w:style w:type="character" w:customStyle="1" w:styleId="WW8Num18z0">
    <w:name w:val="WW8Num18z0"/>
    <w:rsid w:val="000734F4"/>
    <w:rPr>
      <w:rFonts w:ascii="Symbol" w:eastAsia="Times New Roman" w:hAnsi="Symbol" w:cs="Symbol"/>
      <w:sz w:val="22"/>
      <w:szCs w:val="22"/>
    </w:rPr>
  </w:style>
  <w:style w:type="character" w:customStyle="1" w:styleId="WW8Num18z1">
    <w:name w:val="WW8Num18z1"/>
    <w:rsid w:val="000734F4"/>
  </w:style>
  <w:style w:type="character" w:customStyle="1" w:styleId="WW8Num18z2">
    <w:name w:val="WW8Num18z2"/>
    <w:rsid w:val="000734F4"/>
  </w:style>
  <w:style w:type="character" w:customStyle="1" w:styleId="WW8Num18z3">
    <w:name w:val="WW8Num18z3"/>
    <w:rsid w:val="000734F4"/>
  </w:style>
  <w:style w:type="character" w:customStyle="1" w:styleId="WW8Num18z4">
    <w:name w:val="WW8Num18z4"/>
    <w:rsid w:val="000734F4"/>
  </w:style>
  <w:style w:type="character" w:customStyle="1" w:styleId="WW8Num18z5">
    <w:name w:val="WW8Num18z5"/>
    <w:rsid w:val="000734F4"/>
  </w:style>
  <w:style w:type="character" w:customStyle="1" w:styleId="WW8Num18z6">
    <w:name w:val="WW8Num18z6"/>
    <w:rsid w:val="000734F4"/>
  </w:style>
  <w:style w:type="character" w:customStyle="1" w:styleId="WW8Num18z7">
    <w:name w:val="WW8Num18z7"/>
    <w:rsid w:val="000734F4"/>
  </w:style>
  <w:style w:type="character" w:customStyle="1" w:styleId="WW8Num18z8">
    <w:name w:val="WW8Num18z8"/>
    <w:rsid w:val="000734F4"/>
  </w:style>
  <w:style w:type="character" w:customStyle="1" w:styleId="WW8Num19z0">
    <w:name w:val="WW8Num19z0"/>
    <w:rsid w:val="000734F4"/>
    <w:rPr>
      <w:rFonts w:ascii="Symbol" w:hAnsi="Symbol" w:cs="Symbol"/>
    </w:rPr>
  </w:style>
  <w:style w:type="character" w:customStyle="1" w:styleId="WW8Num19z1">
    <w:name w:val="WW8Num19z1"/>
    <w:rsid w:val="000734F4"/>
  </w:style>
  <w:style w:type="character" w:customStyle="1" w:styleId="WW8Num19z2">
    <w:name w:val="WW8Num19z2"/>
    <w:rsid w:val="000734F4"/>
  </w:style>
  <w:style w:type="character" w:customStyle="1" w:styleId="WW8Num19z3">
    <w:name w:val="WW8Num19z3"/>
    <w:rsid w:val="000734F4"/>
  </w:style>
  <w:style w:type="character" w:customStyle="1" w:styleId="WW8Num19z4">
    <w:name w:val="WW8Num19z4"/>
    <w:rsid w:val="000734F4"/>
  </w:style>
  <w:style w:type="character" w:customStyle="1" w:styleId="WW8Num19z5">
    <w:name w:val="WW8Num19z5"/>
    <w:rsid w:val="000734F4"/>
  </w:style>
  <w:style w:type="character" w:customStyle="1" w:styleId="WW8Num19z6">
    <w:name w:val="WW8Num19z6"/>
    <w:rsid w:val="000734F4"/>
  </w:style>
  <w:style w:type="character" w:customStyle="1" w:styleId="WW8Num19z7">
    <w:name w:val="WW8Num19z7"/>
    <w:rsid w:val="000734F4"/>
  </w:style>
  <w:style w:type="character" w:customStyle="1" w:styleId="WW8Num19z8">
    <w:name w:val="WW8Num19z8"/>
    <w:rsid w:val="000734F4"/>
  </w:style>
  <w:style w:type="character" w:customStyle="1" w:styleId="WW8Num20z0">
    <w:name w:val="WW8Num20z0"/>
    <w:rsid w:val="000734F4"/>
    <w:rPr>
      <w:rFonts w:ascii="Symbol" w:hAnsi="Symbol" w:cs="Symbol"/>
      <w:sz w:val="32"/>
      <w:szCs w:val="32"/>
    </w:rPr>
  </w:style>
  <w:style w:type="character" w:customStyle="1" w:styleId="WW8Num20z1">
    <w:name w:val="WW8Num20z1"/>
    <w:rsid w:val="000734F4"/>
  </w:style>
  <w:style w:type="character" w:customStyle="1" w:styleId="WW8Num20z2">
    <w:name w:val="WW8Num20z2"/>
    <w:rsid w:val="000734F4"/>
  </w:style>
  <w:style w:type="character" w:customStyle="1" w:styleId="WW8Num20z3">
    <w:name w:val="WW8Num20z3"/>
    <w:rsid w:val="000734F4"/>
  </w:style>
  <w:style w:type="character" w:customStyle="1" w:styleId="WW8Num20z4">
    <w:name w:val="WW8Num20z4"/>
    <w:rsid w:val="000734F4"/>
  </w:style>
  <w:style w:type="character" w:customStyle="1" w:styleId="WW8Num20z5">
    <w:name w:val="WW8Num20z5"/>
    <w:rsid w:val="000734F4"/>
  </w:style>
  <w:style w:type="character" w:customStyle="1" w:styleId="WW8Num20z6">
    <w:name w:val="WW8Num20z6"/>
    <w:rsid w:val="000734F4"/>
  </w:style>
  <w:style w:type="character" w:customStyle="1" w:styleId="WW8Num20z7">
    <w:name w:val="WW8Num20z7"/>
    <w:rsid w:val="000734F4"/>
  </w:style>
  <w:style w:type="character" w:customStyle="1" w:styleId="WW8Num20z8">
    <w:name w:val="WW8Num20z8"/>
    <w:rsid w:val="000734F4"/>
  </w:style>
  <w:style w:type="character" w:customStyle="1" w:styleId="WW8Num21z0">
    <w:name w:val="WW8Num21z0"/>
    <w:rsid w:val="000734F4"/>
    <w:rPr>
      <w:rFonts w:ascii="Symbol" w:hAnsi="Symbol" w:cs="Symbol"/>
    </w:rPr>
  </w:style>
  <w:style w:type="character" w:customStyle="1" w:styleId="WW8Num21z1">
    <w:name w:val="WW8Num21z1"/>
    <w:rsid w:val="000734F4"/>
  </w:style>
  <w:style w:type="character" w:customStyle="1" w:styleId="WW8Num21z2">
    <w:name w:val="WW8Num21z2"/>
    <w:rsid w:val="000734F4"/>
  </w:style>
  <w:style w:type="character" w:customStyle="1" w:styleId="WW8Num21z3">
    <w:name w:val="WW8Num21z3"/>
    <w:rsid w:val="000734F4"/>
  </w:style>
  <w:style w:type="character" w:customStyle="1" w:styleId="WW8Num21z4">
    <w:name w:val="WW8Num21z4"/>
    <w:rsid w:val="000734F4"/>
  </w:style>
  <w:style w:type="character" w:customStyle="1" w:styleId="WW8Num21z5">
    <w:name w:val="WW8Num21z5"/>
    <w:rsid w:val="000734F4"/>
  </w:style>
  <w:style w:type="character" w:customStyle="1" w:styleId="WW8Num21z6">
    <w:name w:val="WW8Num21z6"/>
    <w:rsid w:val="000734F4"/>
  </w:style>
  <w:style w:type="character" w:customStyle="1" w:styleId="WW8Num21z7">
    <w:name w:val="WW8Num21z7"/>
    <w:rsid w:val="000734F4"/>
  </w:style>
  <w:style w:type="character" w:customStyle="1" w:styleId="WW8Num21z8">
    <w:name w:val="WW8Num21z8"/>
    <w:rsid w:val="000734F4"/>
  </w:style>
  <w:style w:type="character" w:customStyle="1" w:styleId="WW8Num22z0">
    <w:name w:val="WW8Num22z0"/>
    <w:rsid w:val="000734F4"/>
    <w:rPr>
      <w:rFonts w:ascii="Symbol" w:hAnsi="Symbol" w:cs="Symbol"/>
    </w:rPr>
  </w:style>
  <w:style w:type="character" w:customStyle="1" w:styleId="WW8Num22z1">
    <w:name w:val="WW8Num22z1"/>
    <w:rsid w:val="000734F4"/>
  </w:style>
  <w:style w:type="character" w:customStyle="1" w:styleId="WW8Num22z2">
    <w:name w:val="WW8Num22z2"/>
    <w:rsid w:val="000734F4"/>
  </w:style>
  <w:style w:type="character" w:customStyle="1" w:styleId="WW8Num22z3">
    <w:name w:val="WW8Num22z3"/>
    <w:rsid w:val="000734F4"/>
  </w:style>
  <w:style w:type="character" w:customStyle="1" w:styleId="WW8Num22z4">
    <w:name w:val="WW8Num22z4"/>
    <w:rsid w:val="000734F4"/>
  </w:style>
  <w:style w:type="character" w:customStyle="1" w:styleId="WW8Num22z5">
    <w:name w:val="WW8Num22z5"/>
    <w:rsid w:val="000734F4"/>
  </w:style>
  <w:style w:type="character" w:customStyle="1" w:styleId="WW8Num22z6">
    <w:name w:val="WW8Num22z6"/>
    <w:rsid w:val="000734F4"/>
  </w:style>
  <w:style w:type="character" w:customStyle="1" w:styleId="WW8Num22z7">
    <w:name w:val="WW8Num22z7"/>
    <w:rsid w:val="000734F4"/>
  </w:style>
  <w:style w:type="character" w:customStyle="1" w:styleId="WW8Num22z8">
    <w:name w:val="WW8Num22z8"/>
    <w:rsid w:val="000734F4"/>
  </w:style>
  <w:style w:type="character" w:customStyle="1" w:styleId="WW8Num23z0">
    <w:name w:val="WW8Num23z0"/>
    <w:rsid w:val="000734F4"/>
    <w:rPr>
      <w:rFonts w:ascii="Symbol" w:hAnsi="Symbol" w:cs="Times New Roman"/>
      <w:sz w:val="20"/>
      <w:szCs w:val="20"/>
      <w:lang w:val="en-US"/>
    </w:rPr>
  </w:style>
  <w:style w:type="character" w:customStyle="1" w:styleId="WW8Num23z1">
    <w:name w:val="WW8Num23z1"/>
    <w:rsid w:val="000734F4"/>
  </w:style>
  <w:style w:type="character" w:customStyle="1" w:styleId="WW8Num23z2">
    <w:name w:val="WW8Num23z2"/>
    <w:rsid w:val="000734F4"/>
  </w:style>
  <w:style w:type="character" w:customStyle="1" w:styleId="WW8Num23z3">
    <w:name w:val="WW8Num23z3"/>
    <w:rsid w:val="000734F4"/>
  </w:style>
  <w:style w:type="character" w:customStyle="1" w:styleId="WW8Num23z4">
    <w:name w:val="WW8Num23z4"/>
    <w:rsid w:val="000734F4"/>
  </w:style>
  <w:style w:type="character" w:customStyle="1" w:styleId="WW8Num23z5">
    <w:name w:val="WW8Num23z5"/>
    <w:rsid w:val="000734F4"/>
  </w:style>
  <w:style w:type="character" w:customStyle="1" w:styleId="WW8Num23z6">
    <w:name w:val="WW8Num23z6"/>
    <w:rsid w:val="000734F4"/>
  </w:style>
  <w:style w:type="character" w:customStyle="1" w:styleId="WW8Num23z7">
    <w:name w:val="WW8Num23z7"/>
    <w:rsid w:val="000734F4"/>
  </w:style>
  <w:style w:type="character" w:customStyle="1" w:styleId="WW8Num23z8">
    <w:name w:val="WW8Num23z8"/>
    <w:rsid w:val="000734F4"/>
  </w:style>
  <w:style w:type="character" w:customStyle="1" w:styleId="WW8Num24z0">
    <w:name w:val="WW8Num24z0"/>
    <w:rsid w:val="000734F4"/>
    <w:rPr>
      <w:rFonts w:ascii="Symbol" w:hAnsi="Symbol" w:cs="Symbol"/>
      <w:sz w:val="16"/>
      <w:szCs w:val="16"/>
      <w:lang w:val="en-US"/>
    </w:rPr>
  </w:style>
  <w:style w:type="character" w:customStyle="1" w:styleId="WW8Num24z1">
    <w:name w:val="WW8Num24z1"/>
    <w:rsid w:val="000734F4"/>
  </w:style>
  <w:style w:type="character" w:customStyle="1" w:styleId="WW8Num24z2">
    <w:name w:val="WW8Num24z2"/>
    <w:rsid w:val="000734F4"/>
  </w:style>
  <w:style w:type="character" w:customStyle="1" w:styleId="WW8Num24z3">
    <w:name w:val="WW8Num24z3"/>
    <w:rsid w:val="000734F4"/>
  </w:style>
  <w:style w:type="character" w:customStyle="1" w:styleId="WW8Num24z4">
    <w:name w:val="WW8Num24z4"/>
    <w:rsid w:val="000734F4"/>
  </w:style>
  <w:style w:type="character" w:customStyle="1" w:styleId="WW8Num24z5">
    <w:name w:val="WW8Num24z5"/>
    <w:rsid w:val="000734F4"/>
  </w:style>
  <w:style w:type="character" w:customStyle="1" w:styleId="WW8Num24z6">
    <w:name w:val="WW8Num24z6"/>
    <w:rsid w:val="000734F4"/>
  </w:style>
  <w:style w:type="character" w:customStyle="1" w:styleId="WW8Num24z7">
    <w:name w:val="WW8Num24z7"/>
    <w:rsid w:val="000734F4"/>
  </w:style>
  <w:style w:type="character" w:customStyle="1" w:styleId="WW8Num24z8">
    <w:name w:val="WW8Num24z8"/>
    <w:rsid w:val="000734F4"/>
  </w:style>
  <w:style w:type="character" w:customStyle="1" w:styleId="WW8Num25z0">
    <w:name w:val="WW8Num25z0"/>
    <w:rsid w:val="000734F4"/>
    <w:rPr>
      <w:rFonts w:ascii="Symbol" w:hAnsi="Symbol" w:cs="Symbol"/>
    </w:rPr>
  </w:style>
  <w:style w:type="character" w:customStyle="1" w:styleId="WW8Num25z1">
    <w:name w:val="WW8Num25z1"/>
    <w:rsid w:val="000734F4"/>
  </w:style>
  <w:style w:type="character" w:customStyle="1" w:styleId="WW8Num25z2">
    <w:name w:val="WW8Num25z2"/>
    <w:rsid w:val="000734F4"/>
  </w:style>
  <w:style w:type="character" w:customStyle="1" w:styleId="WW8Num25z3">
    <w:name w:val="WW8Num25z3"/>
    <w:rsid w:val="000734F4"/>
  </w:style>
  <w:style w:type="character" w:customStyle="1" w:styleId="WW8Num25z4">
    <w:name w:val="WW8Num25z4"/>
    <w:rsid w:val="000734F4"/>
  </w:style>
  <w:style w:type="character" w:customStyle="1" w:styleId="WW8Num25z5">
    <w:name w:val="WW8Num25z5"/>
    <w:rsid w:val="000734F4"/>
  </w:style>
  <w:style w:type="character" w:customStyle="1" w:styleId="WW8Num25z6">
    <w:name w:val="WW8Num25z6"/>
    <w:rsid w:val="000734F4"/>
  </w:style>
  <w:style w:type="character" w:customStyle="1" w:styleId="WW8Num25z7">
    <w:name w:val="WW8Num25z7"/>
    <w:rsid w:val="000734F4"/>
  </w:style>
  <w:style w:type="character" w:customStyle="1" w:styleId="WW8Num25z8">
    <w:name w:val="WW8Num25z8"/>
    <w:rsid w:val="000734F4"/>
  </w:style>
  <w:style w:type="character" w:customStyle="1" w:styleId="WW8Num26z0">
    <w:name w:val="WW8Num26z0"/>
    <w:rsid w:val="000734F4"/>
    <w:rPr>
      <w:rFonts w:ascii="Symbol" w:hAnsi="Symbol" w:cs="Times New Roman"/>
      <w:sz w:val="20"/>
      <w:szCs w:val="20"/>
    </w:rPr>
  </w:style>
  <w:style w:type="character" w:customStyle="1" w:styleId="WW8Num26z1">
    <w:name w:val="WW8Num26z1"/>
    <w:rsid w:val="000734F4"/>
  </w:style>
  <w:style w:type="character" w:customStyle="1" w:styleId="WW8Num26z2">
    <w:name w:val="WW8Num26z2"/>
    <w:rsid w:val="000734F4"/>
  </w:style>
  <w:style w:type="character" w:customStyle="1" w:styleId="WW8Num26z3">
    <w:name w:val="WW8Num26z3"/>
    <w:rsid w:val="000734F4"/>
  </w:style>
  <w:style w:type="character" w:customStyle="1" w:styleId="WW8Num26z4">
    <w:name w:val="WW8Num26z4"/>
    <w:rsid w:val="000734F4"/>
  </w:style>
  <w:style w:type="character" w:customStyle="1" w:styleId="WW8Num26z5">
    <w:name w:val="WW8Num26z5"/>
    <w:rsid w:val="000734F4"/>
  </w:style>
  <w:style w:type="character" w:customStyle="1" w:styleId="WW8Num26z6">
    <w:name w:val="WW8Num26z6"/>
    <w:rsid w:val="000734F4"/>
  </w:style>
  <w:style w:type="character" w:customStyle="1" w:styleId="WW8Num26z7">
    <w:name w:val="WW8Num26z7"/>
    <w:rsid w:val="000734F4"/>
  </w:style>
  <w:style w:type="character" w:customStyle="1" w:styleId="WW8Num26z8">
    <w:name w:val="WW8Num26z8"/>
    <w:rsid w:val="000734F4"/>
  </w:style>
  <w:style w:type="character" w:customStyle="1" w:styleId="WW8Num27z0">
    <w:name w:val="WW8Num27z0"/>
    <w:rsid w:val="000734F4"/>
    <w:rPr>
      <w:sz w:val="16"/>
      <w:szCs w:val="16"/>
    </w:rPr>
  </w:style>
  <w:style w:type="character" w:customStyle="1" w:styleId="WW8Num27z1">
    <w:name w:val="WW8Num27z1"/>
    <w:rsid w:val="000734F4"/>
  </w:style>
  <w:style w:type="character" w:customStyle="1" w:styleId="WW8Num27z2">
    <w:name w:val="WW8Num27z2"/>
    <w:rsid w:val="000734F4"/>
  </w:style>
  <w:style w:type="character" w:customStyle="1" w:styleId="WW8Num27z3">
    <w:name w:val="WW8Num27z3"/>
    <w:rsid w:val="000734F4"/>
  </w:style>
  <w:style w:type="character" w:customStyle="1" w:styleId="WW8Num27z4">
    <w:name w:val="WW8Num27z4"/>
    <w:rsid w:val="000734F4"/>
  </w:style>
  <w:style w:type="character" w:customStyle="1" w:styleId="WW8Num27z5">
    <w:name w:val="WW8Num27z5"/>
    <w:rsid w:val="000734F4"/>
  </w:style>
  <w:style w:type="character" w:customStyle="1" w:styleId="WW8Num27z6">
    <w:name w:val="WW8Num27z6"/>
    <w:rsid w:val="000734F4"/>
  </w:style>
  <w:style w:type="character" w:customStyle="1" w:styleId="WW8Num27z7">
    <w:name w:val="WW8Num27z7"/>
    <w:rsid w:val="000734F4"/>
  </w:style>
  <w:style w:type="character" w:customStyle="1" w:styleId="WW8Num27z8">
    <w:name w:val="WW8Num27z8"/>
    <w:rsid w:val="000734F4"/>
  </w:style>
  <w:style w:type="character" w:customStyle="1" w:styleId="WW8Num28z0">
    <w:name w:val="WW8Num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z0">
    <w:name w:val="WW8Num2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z0">
    <w:name w:val="WW8Num30z0"/>
    <w:rsid w:val="000734F4"/>
  </w:style>
  <w:style w:type="character" w:customStyle="1" w:styleId="WW8Num31z0">
    <w:name w:val="WW8Num31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2z0">
    <w:name w:val="WW8Num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0734F4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4z0">
    <w:name w:val="WW8Num34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0734F4"/>
    <w:rPr>
      <w:rFonts w:ascii="Symbol" w:hAnsi="Symbol" w:cs="Symbol"/>
    </w:rPr>
  </w:style>
  <w:style w:type="character" w:customStyle="1" w:styleId="WW8Num37z0">
    <w:name w:val="WW8Num37z0"/>
    <w:rsid w:val="000734F4"/>
    <w:rPr>
      <w:rFonts w:ascii="Symbol" w:hAnsi="Symbol" w:cs="Symbol"/>
    </w:rPr>
  </w:style>
  <w:style w:type="character" w:customStyle="1" w:styleId="WW8Num38z0">
    <w:name w:val="WW8Num38z0"/>
    <w:rsid w:val="000734F4"/>
    <w:rPr>
      <w:rFonts w:ascii="Symbol" w:hAnsi="Symbol" w:cs="Symbol"/>
      <w:sz w:val="24"/>
      <w:szCs w:val="24"/>
    </w:rPr>
  </w:style>
  <w:style w:type="character" w:customStyle="1" w:styleId="WW8Num39z0">
    <w:name w:val="WW8Num39z0"/>
    <w:rsid w:val="000734F4"/>
    <w:rPr>
      <w:rFonts w:ascii="Symbol" w:hAnsi="Symbol" w:cs="Symbol"/>
      <w:sz w:val="24"/>
      <w:szCs w:val="24"/>
    </w:rPr>
  </w:style>
  <w:style w:type="character" w:customStyle="1" w:styleId="WW8Num40z0">
    <w:name w:val="WW8Num40z0"/>
    <w:rsid w:val="000734F4"/>
    <w:rPr>
      <w:rFonts w:ascii="Symbol" w:hAnsi="Symbol" w:cs="Symbol"/>
      <w:sz w:val="24"/>
      <w:szCs w:val="24"/>
    </w:rPr>
  </w:style>
  <w:style w:type="character" w:customStyle="1" w:styleId="WW8Num41z0">
    <w:name w:val="WW8Num41z0"/>
    <w:rsid w:val="000734F4"/>
    <w:rPr>
      <w:rFonts w:ascii="Symbol" w:hAnsi="Symbol" w:cs="Symbol"/>
    </w:rPr>
  </w:style>
  <w:style w:type="character" w:customStyle="1" w:styleId="WW8Num42z0">
    <w:name w:val="WW8Num4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3z0">
    <w:name w:val="WW8Num43z0"/>
    <w:rsid w:val="000734F4"/>
    <w:rPr>
      <w:rFonts w:ascii="Wingdings" w:hAnsi="Wingdings" w:cs="OpenSymbol"/>
    </w:rPr>
  </w:style>
  <w:style w:type="character" w:customStyle="1" w:styleId="WW8Num44z0">
    <w:name w:val="WW8Num44z0"/>
    <w:rsid w:val="000734F4"/>
    <w:rPr>
      <w:rFonts w:ascii="Wingdings" w:eastAsia="Times New Roman" w:hAnsi="Wingdings" w:cs="OpenSymbol"/>
    </w:rPr>
  </w:style>
  <w:style w:type="character" w:customStyle="1" w:styleId="WW8Num45z0">
    <w:name w:val="WW8Num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6z0">
    <w:name w:val="WW8Num4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7z0">
    <w:name w:val="WW8Num47z0"/>
    <w:rsid w:val="000734F4"/>
  </w:style>
  <w:style w:type="character" w:customStyle="1" w:styleId="WW8Num48z0">
    <w:name w:val="WW8Num48z0"/>
    <w:rsid w:val="000734F4"/>
  </w:style>
  <w:style w:type="character" w:customStyle="1" w:styleId="WW8Num49z0">
    <w:name w:val="WW8Num49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0z0">
    <w:name w:val="WW8Num50z0"/>
    <w:rsid w:val="000734F4"/>
  </w:style>
  <w:style w:type="character" w:customStyle="1" w:styleId="WW8Num51z0">
    <w:name w:val="WW8Num5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2z0">
    <w:name w:val="WW8Num52z0"/>
    <w:rsid w:val="000734F4"/>
  </w:style>
  <w:style w:type="character" w:customStyle="1" w:styleId="WW8Num53z0">
    <w:name w:val="WW8Num5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4z0">
    <w:name w:val="WW8Num54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5z0">
    <w:name w:val="WW8Num5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6z0">
    <w:name w:val="WW8Num56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7z0">
    <w:name w:val="WW8Num57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8z0">
    <w:name w:val="WW8Num5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9z0">
    <w:name w:val="WW8Num5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0z0">
    <w:name w:val="WW8Num6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1z0">
    <w:name w:val="WW8Num6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3z0">
    <w:name w:val="WW8Num63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64z0">
    <w:name w:val="WW8Num64z0"/>
    <w:rsid w:val="000734F4"/>
    <w:rPr>
      <w:lang w:val="en-US"/>
    </w:rPr>
  </w:style>
  <w:style w:type="character" w:customStyle="1" w:styleId="WW8Num65z0">
    <w:name w:val="WW8Num6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0734F4"/>
    <w:rPr>
      <w:rFonts w:ascii="Times New Roman" w:hAnsi="Times New Roman" w:cs="Times New Roman"/>
      <w:sz w:val="16"/>
      <w:szCs w:val="16"/>
      <w:lang w:val="en-US"/>
    </w:rPr>
  </w:style>
  <w:style w:type="character" w:customStyle="1" w:styleId="WW8Num67z0">
    <w:name w:val="WW8Num6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8z0">
    <w:name w:val="WW8Num68z0"/>
    <w:rsid w:val="000734F4"/>
  </w:style>
  <w:style w:type="character" w:customStyle="1" w:styleId="WW8Num69z0">
    <w:name w:val="WW8Num69z0"/>
    <w:rsid w:val="000734F4"/>
  </w:style>
  <w:style w:type="character" w:customStyle="1" w:styleId="WW8Num70z0">
    <w:name w:val="WW8Num7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sid w:val="000734F4"/>
  </w:style>
  <w:style w:type="character" w:customStyle="1" w:styleId="WW8Num72z0">
    <w:name w:val="WW8Num7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4z0">
    <w:name w:val="WW8Num74z0"/>
    <w:rsid w:val="000734F4"/>
  </w:style>
  <w:style w:type="character" w:customStyle="1" w:styleId="WW8Num75z0">
    <w:name w:val="WW8Num7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6z0">
    <w:name w:val="WW8Num76z0"/>
    <w:rsid w:val="000734F4"/>
  </w:style>
  <w:style w:type="character" w:customStyle="1" w:styleId="WW8Num77z0">
    <w:name w:val="WW8Num7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8z0">
    <w:name w:val="WW8Num78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79z0">
    <w:name w:val="WW8Num79z0"/>
    <w:rsid w:val="000734F4"/>
  </w:style>
  <w:style w:type="character" w:customStyle="1" w:styleId="WW8Num80z0">
    <w:name w:val="WW8Num80z0"/>
    <w:rsid w:val="000734F4"/>
  </w:style>
  <w:style w:type="character" w:customStyle="1" w:styleId="WW8Num81z0">
    <w:name w:val="WW8Num81z0"/>
    <w:rsid w:val="000734F4"/>
  </w:style>
  <w:style w:type="character" w:customStyle="1" w:styleId="WW8Num82z0">
    <w:name w:val="WW8Num8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3z0">
    <w:name w:val="WW8Num83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84z0">
    <w:name w:val="WW8Num8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0734F4"/>
  </w:style>
  <w:style w:type="character" w:customStyle="1" w:styleId="WW8Num86z0">
    <w:name w:val="WW8Num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sid w:val="000734F4"/>
  </w:style>
  <w:style w:type="character" w:customStyle="1" w:styleId="WW8Num88z0">
    <w:name w:val="WW8Num88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89z0">
    <w:name w:val="WW8Num89z0"/>
    <w:rsid w:val="000734F4"/>
  </w:style>
  <w:style w:type="character" w:customStyle="1" w:styleId="WW8Num90z0">
    <w:name w:val="WW8Num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1z0">
    <w:name w:val="WW8Num91z0"/>
    <w:rsid w:val="000734F4"/>
  </w:style>
  <w:style w:type="character" w:customStyle="1" w:styleId="WW8Num92z0">
    <w:name w:val="WW8Num92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93z0">
    <w:name w:val="WW8Num9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4z0">
    <w:name w:val="WW8Num94z0"/>
    <w:rsid w:val="000734F4"/>
  </w:style>
  <w:style w:type="character" w:customStyle="1" w:styleId="WW8Num95z0">
    <w:name w:val="WW8Num95z0"/>
    <w:rsid w:val="000734F4"/>
  </w:style>
  <w:style w:type="character" w:customStyle="1" w:styleId="WW8Num96z0">
    <w:name w:val="WW8Num9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7z0">
    <w:name w:val="WW8Num97z0"/>
    <w:rsid w:val="000734F4"/>
    <w:rPr>
      <w:sz w:val="16"/>
      <w:szCs w:val="16"/>
    </w:rPr>
  </w:style>
  <w:style w:type="character" w:customStyle="1" w:styleId="WW8Num98z0">
    <w:name w:val="WW8Num98z0"/>
    <w:rsid w:val="000734F4"/>
  </w:style>
  <w:style w:type="character" w:customStyle="1" w:styleId="WW8Num99z0">
    <w:name w:val="WW8Num9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00z0">
    <w:name w:val="WW8Num100z0"/>
    <w:rsid w:val="000734F4"/>
  </w:style>
  <w:style w:type="character" w:customStyle="1" w:styleId="WW8Num101z0">
    <w:name w:val="WW8Num101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02z0">
    <w:name w:val="WW8Num10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03z0">
    <w:name w:val="WW8Num103z0"/>
    <w:rsid w:val="000734F4"/>
  </w:style>
  <w:style w:type="character" w:customStyle="1" w:styleId="WW8Num104z0">
    <w:name w:val="WW8Num104z0"/>
    <w:rsid w:val="000734F4"/>
  </w:style>
  <w:style w:type="character" w:customStyle="1" w:styleId="WW8Num105z0">
    <w:name w:val="WW8Num105z0"/>
    <w:rsid w:val="000734F4"/>
  </w:style>
  <w:style w:type="character" w:customStyle="1" w:styleId="WW8Num106z0">
    <w:name w:val="WW8Num106z0"/>
    <w:rsid w:val="000734F4"/>
  </w:style>
  <w:style w:type="character" w:customStyle="1" w:styleId="WW8Num107z0">
    <w:name w:val="WW8Num107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108z0">
    <w:name w:val="WW8Num108z0"/>
    <w:rsid w:val="000734F4"/>
  </w:style>
  <w:style w:type="character" w:customStyle="1" w:styleId="WW8Num109z0">
    <w:name w:val="WW8Num10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10z0">
    <w:name w:val="WW8Num110z0"/>
    <w:rsid w:val="000734F4"/>
  </w:style>
  <w:style w:type="character" w:customStyle="1" w:styleId="WW8Num111z0">
    <w:name w:val="WW8Num111z0"/>
    <w:rsid w:val="000734F4"/>
  </w:style>
  <w:style w:type="character" w:customStyle="1" w:styleId="WW8Num112z0">
    <w:name w:val="WW8Num11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13z0">
    <w:name w:val="WW8Num113z0"/>
    <w:rsid w:val="000734F4"/>
  </w:style>
  <w:style w:type="character" w:customStyle="1" w:styleId="WW8Num114z0">
    <w:name w:val="WW8Num114z0"/>
    <w:rsid w:val="000734F4"/>
  </w:style>
  <w:style w:type="character" w:customStyle="1" w:styleId="WW8Num115z0">
    <w:name w:val="WW8Num115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116z0">
    <w:name w:val="WW8Num116z0"/>
    <w:rsid w:val="000734F4"/>
  </w:style>
  <w:style w:type="character" w:customStyle="1" w:styleId="WW8Num117z0">
    <w:name w:val="WW8Num117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18z0">
    <w:name w:val="WW8Num118z0"/>
    <w:rsid w:val="000734F4"/>
  </w:style>
  <w:style w:type="character" w:customStyle="1" w:styleId="WW8Num119z0">
    <w:name w:val="WW8Num119z0"/>
    <w:rsid w:val="000734F4"/>
    <w:rPr>
      <w:sz w:val="16"/>
      <w:szCs w:val="16"/>
    </w:rPr>
  </w:style>
  <w:style w:type="character" w:customStyle="1" w:styleId="WW8Num120z0">
    <w:name w:val="WW8Num120z0"/>
    <w:rsid w:val="000734F4"/>
  </w:style>
  <w:style w:type="character" w:customStyle="1" w:styleId="WW8Num121z0">
    <w:name w:val="WW8Num12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2z0">
    <w:name w:val="WW8Num12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3z0">
    <w:name w:val="WW8Num123z0"/>
    <w:rsid w:val="000734F4"/>
  </w:style>
  <w:style w:type="character" w:customStyle="1" w:styleId="WW8Num124z0">
    <w:name w:val="WW8Num12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5z0">
    <w:name w:val="WW8Num125z0"/>
    <w:rsid w:val="000734F4"/>
  </w:style>
  <w:style w:type="character" w:customStyle="1" w:styleId="WW8Num126z0">
    <w:name w:val="WW8Num126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27z0">
    <w:name w:val="WW8Num12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8z0">
    <w:name w:val="WW8Num1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9z0">
    <w:name w:val="WW8Num129z0"/>
    <w:rsid w:val="000734F4"/>
  </w:style>
  <w:style w:type="character" w:customStyle="1" w:styleId="WW8Num130z0">
    <w:name w:val="WW8Num13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1z0">
    <w:name w:val="WW8Num131z0"/>
    <w:rsid w:val="000734F4"/>
  </w:style>
  <w:style w:type="character" w:customStyle="1" w:styleId="WW8Num132z0">
    <w:name w:val="WW8Num1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3z0">
    <w:name w:val="WW8Num13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4z0">
    <w:name w:val="WW8Num134z0"/>
    <w:rsid w:val="000734F4"/>
  </w:style>
  <w:style w:type="character" w:customStyle="1" w:styleId="WW8Num135z0">
    <w:name w:val="WW8Num135z0"/>
    <w:rsid w:val="000734F4"/>
  </w:style>
  <w:style w:type="character" w:customStyle="1" w:styleId="WW8Num136z0">
    <w:name w:val="WW8Num13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7z0">
    <w:name w:val="WW8Num13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8z0">
    <w:name w:val="WW8Num13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9z0">
    <w:name w:val="WW8Num13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0z0">
    <w:name w:val="WW8Num14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1z0">
    <w:name w:val="WW8Num141z0"/>
    <w:rsid w:val="000734F4"/>
  </w:style>
  <w:style w:type="character" w:customStyle="1" w:styleId="WW8Num142z0">
    <w:name w:val="WW8Num14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43z0">
    <w:name w:val="WW8Num143z0"/>
    <w:rsid w:val="000734F4"/>
  </w:style>
  <w:style w:type="character" w:customStyle="1" w:styleId="WW8Num144z0">
    <w:name w:val="WW8Num144z0"/>
    <w:rsid w:val="000734F4"/>
  </w:style>
  <w:style w:type="character" w:customStyle="1" w:styleId="WW8Num145z0">
    <w:name w:val="WW8Num1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6z0">
    <w:name w:val="WW8Num14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7z0">
    <w:name w:val="WW8Num147z0"/>
    <w:rsid w:val="000734F4"/>
  </w:style>
  <w:style w:type="character" w:customStyle="1" w:styleId="WW8Num148z0">
    <w:name w:val="WW8Num148z0"/>
    <w:rsid w:val="000734F4"/>
    <w:rPr>
      <w:sz w:val="16"/>
      <w:szCs w:val="16"/>
    </w:rPr>
  </w:style>
  <w:style w:type="character" w:customStyle="1" w:styleId="WW8Num149z0">
    <w:name w:val="WW8Num149z0"/>
    <w:rsid w:val="000734F4"/>
  </w:style>
  <w:style w:type="character" w:customStyle="1" w:styleId="WW8Num150z0">
    <w:name w:val="WW8Num15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1z0">
    <w:name w:val="WW8Num15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2z0">
    <w:name w:val="WW8Num15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3z0">
    <w:name w:val="WW8Num153z0"/>
    <w:rsid w:val="000734F4"/>
  </w:style>
  <w:style w:type="character" w:customStyle="1" w:styleId="WW8Num154z0">
    <w:name w:val="WW8Num154z0"/>
    <w:rsid w:val="000734F4"/>
    <w:rPr>
      <w:sz w:val="16"/>
      <w:szCs w:val="16"/>
    </w:rPr>
  </w:style>
  <w:style w:type="character" w:customStyle="1" w:styleId="WW8Num155z0">
    <w:name w:val="WW8Num15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6z0">
    <w:name w:val="WW8Num156z0"/>
    <w:rsid w:val="000734F4"/>
  </w:style>
  <w:style w:type="character" w:customStyle="1" w:styleId="WW8Num157z0">
    <w:name w:val="WW8Num15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8z0">
    <w:name w:val="WW8Num15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9z0">
    <w:name w:val="WW8Num159z0"/>
    <w:rsid w:val="000734F4"/>
    <w:rPr>
      <w:sz w:val="16"/>
      <w:szCs w:val="16"/>
      <w:lang w:val="en-US"/>
    </w:rPr>
  </w:style>
  <w:style w:type="character" w:customStyle="1" w:styleId="WW8Num160z0">
    <w:name w:val="WW8Num16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1z0">
    <w:name w:val="WW8Num161z0"/>
    <w:rsid w:val="000734F4"/>
  </w:style>
  <w:style w:type="character" w:customStyle="1" w:styleId="WW8Num162z0">
    <w:name w:val="WW8Num16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3z0">
    <w:name w:val="WW8Num16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4z0">
    <w:name w:val="WW8Num164z0"/>
    <w:rsid w:val="000734F4"/>
  </w:style>
  <w:style w:type="character" w:customStyle="1" w:styleId="WW8Num165z0">
    <w:name w:val="WW8Num165z0"/>
    <w:rsid w:val="000734F4"/>
  </w:style>
  <w:style w:type="character" w:customStyle="1" w:styleId="WW8Num166z0">
    <w:name w:val="WW8Num16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7z0">
    <w:name w:val="WW8Num167z0"/>
    <w:rsid w:val="000734F4"/>
    <w:rPr>
      <w:sz w:val="16"/>
      <w:szCs w:val="16"/>
    </w:rPr>
  </w:style>
  <w:style w:type="character" w:customStyle="1" w:styleId="WW8Num168z0">
    <w:name w:val="WW8Num16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9z0">
    <w:name w:val="WW8Num169z0"/>
    <w:rsid w:val="000734F4"/>
  </w:style>
  <w:style w:type="character" w:customStyle="1" w:styleId="WW8Num170z0">
    <w:name w:val="WW8Num170z0"/>
    <w:rsid w:val="000734F4"/>
  </w:style>
  <w:style w:type="character" w:customStyle="1" w:styleId="WW8Num171z0">
    <w:name w:val="WW8Num17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2z0">
    <w:name w:val="WW8Num172z0"/>
    <w:rsid w:val="000734F4"/>
  </w:style>
  <w:style w:type="character" w:customStyle="1" w:styleId="WW8Num173z0">
    <w:name w:val="WW8Num1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4z0">
    <w:name w:val="WW8Num17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5z0">
    <w:name w:val="WW8Num175z0"/>
    <w:rsid w:val="000734F4"/>
  </w:style>
  <w:style w:type="character" w:customStyle="1" w:styleId="WW8Num176z0">
    <w:name w:val="WW8Num17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7z0">
    <w:name w:val="WW8Num177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78z0">
    <w:name w:val="WW8Num17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9z0">
    <w:name w:val="WW8Num179z0"/>
    <w:rsid w:val="000734F4"/>
  </w:style>
  <w:style w:type="character" w:customStyle="1" w:styleId="WW8Num180z0">
    <w:name w:val="WW8Num180z0"/>
    <w:rsid w:val="000734F4"/>
  </w:style>
  <w:style w:type="character" w:customStyle="1" w:styleId="WW8Num181z0">
    <w:name w:val="WW8Num181z0"/>
    <w:rsid w:val="000734F4"/>
  </w:style>
  <w:style w:type="character" w:customStyle="1" w:styleId="WW8Num182z0">
    <w:name w:val="WW8Num182z0"/>
    <w:rsid w:val="000734F4"/>
  </w:style>
  <w:style w:type="character" w:customStyle="1" w:styleId="WW8Num183z0">
    <w:name w:val="WW8Num183z0"/>
    <w:rsid w:val="000734F4"/>
  </w:style>
  <w:style w:type="character" w:customStyle="1" w:styleId="WW8Num184z0">
    <w:name w:val="WW8Num184z0"/>
    <w:rsid w:val="000734F4"/>
  </w:style>
  <w:style w:type="character" w:customStyle="1" w:styleId="WW8Num185z0">
    <w:name w:val="WW8Num18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86z0">
    <w:name w:val="WW8Num1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87z0">
    <w:name w:val="WW8Num187z0"/>
    <w:rsid w:val="000734F4"/>
  </w:style>
  <w:style w:type="character" w:customStyle="1" w:styleId="WW8Num188z0">
    <w:name w:val="WW8Num188z0"/>
    <w:rsid w:val="000734F4"/>
  </w:style>
  <w:style w:type="character" w:customStyle="1" w:styleId="WW8Num189z0">
    <w:name w:val="WW8Num189z0"/>
    <w:rsid w:val="000734F4"/>
  </w:style>
  <w:style w:type="character" w:customStyle="1" w:styleId="WW8Num190z0">
    <w:name w:val="WW8Num1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1z0">
    <w:name w:val="WW8Num191z0"/>
    <w:rsid w:val="000734F4"/>
    <w:rPr>
      <w:sz w:val="16"/>
      <w:szCs w:val="16"/>
    </w:rPr>
  </w:style>
  <w:style w:type="character" w:customStyle="1" w:styleId="WW8Num192z0">
    <w:name w:val="WW8Num19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93z0">
    <w:name w:val="WW8Num19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4z0">
    <w:name w:val="WW8Num194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95z0">
    <w:name w:val="WW8Num195z0"/>
    <w:rsid w:val="000734F4"/>
  </w:style>
  <w:style w:type="character" w:customStyle="1" w:styleId="WW8Num196z0">
    <w:name w:val="WW8Num19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7z0">
    <w:name w:val="WW8Num197z0"/>
    <w:rsid w:val="000734F4"/>
  </w:style>
  <w:style w:type="character" w:customStyle="1" w:styleId="WW8Num198z0">
    <w:name w:val="WW8Num198z0"/>
    <w:rsid w:val="000734F4"/>
  </w:style>
  <w:style w:type="character" w:customStyle="1" w:styleId="WW8Num199z0">
    <w:name w:val="WW8Num199z0"/>
    <w:rsid w:val="000734F4"/>
  </w:style>
  <w:style w:type="character" w:customStyle="1" w:styleId="WW8Num200z0">
    <w:name w:val="WW8Num20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1z0">
    <w:name w:val="WW8Num201z0"/>
    <w:rsid w:val="000734F4"/>
  </w:style>
  <w:style w:type="character" w:customStyle="1" w:styleId="WW8Num202z0">
    <w:name w:val="WW8Num202z0"/>
    <w:rsid w:val="000734F4"/>
    <w:rPr>
      <w:sz w:val="16"/>
      <w:szCs w:val="16"/>
      <w:lang w:val="en-US"/>
    </w:rPr>
  </w:style>
  <w:style w:type="character" w:customStyle="1" w:styleId="WW8Num203z0">
    <w:name w:val="WW8Num203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04z0">
    <w:name w:val="WW8Num20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5z0">
    <w:name w:val="WW8Num205z0"/>
    <w:rsid w:val="000734F4"/>
  </w:style>
  <w:style w:type="character" w:customStyle="1" w:styleId="WW8Num206z0">
    <w:name w:val="WW8Num20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7z0">
    <w:name w:val="WW8Num207z0"/>
    <w:rsid w:val="000734F4"/>
  </w:style>
  <w:style w:type="character" w:customStyle="1" w:styleId="WW8Num208z0">
    <w:name w:val="WW8Num208z0"/>
    <w:rsid w:val="000734F4"/>
  </w:style>
  <w:style w:type="character" w:customStyle="1" w:styleId="WW8Num209z0">
    <w:name w:val="WW8Num209z0"/>
    <w:rsid w:val="000734F4"/>
  </w:style>
  <w:style w:type="character" w:customStyle="1" w:styleId="WW8Num210z0">
    <w:name w:val="WW8Num210z0"/>
    <w:rsid w:val="000734F4"/>
    <w:rPr>
      <w:rFonts w:ascii="Times New Roman" w:hAnsi="Times New Roman" w:cs="Times New Roman"/>
      <w:sz w:val="16"/>
      <w:szCs w:val="16"/>
    </w:rPr>
  </w:style>
  <w:style w:type="character" w:customStyle="1" w:styleId="WW8Num211z0">
    <w:name w:val="WW8Num21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2z0">
    <w:name w:val="WW8Num21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3z0">
    <w:name w:val="WW8Num213z0"/>
    <w:rsid w:val="000734F4"/>
  </w:style>
  <w:style w:type="character" w:customStyle="1" w:styleId="WW8Num214z0">
    <w:name w:val="WW8Num21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5z0">
    <w:name w:val="WW8Num215z0"/>
    <w:rsid w:val="000734F4"/>
  </w:style>
  <w:style w:type="character" w:customStyle="1" w:styleId="WW8Num216z0">
    <w:name w:val="WW8Num216z0"/>
    <w:rsid w:val="000734F4"/>
  </w:style>
  <w:style w:type="character" w:customStyle="1" w:styleId="WW8Num217z0">
    <w:name w:val="WW8Num21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8z0">
    <w:name w:val="WW8Num218z0"/>
    <w:rsid w:val="000734F4"/>
  </w:style>
  <w:style w:type="character" w:customStyle="1" w:styleId="WW8Num219z0">
    <w:name w:val="WW8Num219z0"/>
    <w:rsid w:val="000734F4"/>
  </w:style>
  <w:style w:type="character" w:customStyle="1" w:styleId="WW8Num220z0">
    <w:name w:val="WW8Num220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21z0">
    <w:name w:val="WW8Num22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2z0">
    <w:name w:val="WW8Num222z0"/>
    <w:rsid w:val="000734F4"/>
  </w:style>
  <w:style w:type="character" w:customStyle="1" w:styleId="WW8Num223z0">
    <w:name w:val="WW8Num223z0"/>
    <w:rsid w:val="000734F4"/>
  </w:style>
  <w:style w:type="character" w:customStyle="1" w:styleId="WW8Num224z0">
    <w:name w:val="WW8Num224z0"/>
    <w:rsid w:val="000734F4"/>
    <w:rPr>
      <w:sz w:val="16"/>
      <w:szCs w:val="16"/>
      <w:lang w:val="en-US"/>
    </w:rPr>
  </w:style>
  <w:style w:type="character" w:customStyle="1" w:styleId="WW8Num225z0">
    <w:name w:val="WW8Num22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6z0">
    <w:name w:val="WW8Num226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27z0">
    <w:name w:val="WW8Num227z0"/>
    <w:rsid w:val="000734F4"/>
    <w:rPr>
      <w:sz w:val="16"/>
      <w:szCs w:val="16"/>
      <w:lang w:val="en-US"/>
    </w:rPr>
  </w:style>
  <w:style w:type="character" w:customStyle="1" w:styleId="WW8Num228z0">
    <w:name w:val="WW8Num2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9z0">
    <w:name w:val="WW8Num229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30z0">
    <w:name w:val="WW8Num23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1z0">
    <w:name w:val="WW8Num23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2z0">
    <w:name w:val="WW8Num2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3z0">
    <w:name w:val="WW8Num23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4z0">
    <w:name w:val="WW8Num234z0"/>
    <w:rsid w:val="000734F4"/>
  </w:style>
  <w:style w:type="character" w:customStyle="1" w:styleId="WW8Num235z0">
    <w:name w:val="WW8Num23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6z0">
    <w:name w:val="WW8Num236z0"/>
    <w:rsid w:val="000734F4"/>
    <w:rPr>
      <w:sz w:val="16"/>
      <w:szCs w:val="16"/>
    </w:rPr>
  </w:style>
  <w:style w:type="character" w:customStyle="1" w:styleId="WW8Num237z0">
    <w:name w:val="WW8Num23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8z0">
    <w:name w:val="WW8Num23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9z0">
    <w:name w:val="WW8Num23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0z0">
    <w:name w:val="WW8Num240z0"/>
    <w:rsid w:val="000734F4"/>
  </w:style>
  <w:style w:type="character" w:customStyle="1" w:styleId="WW8Num241z0">
    <w:name w:val="WW8Num24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2z0">
    <w:name w:val="WW8Num242z0"/>
    <w:rsid w:val="000734F4"/>
  </w:style>
  <w:style w:type="character" w:customStyle="1" w:styleId="WW8Num243z0">
    <w:name w:val="WW8Num24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4z0">
    <w:name w:val="WW8Num244z0"/>
    <w:rsid w:val="000734F4"/>
  </w:style>
  <w:style w:type="character" w:customStyle="1" w:styleId="WW8Num245z0">
    <w:name w:val="WW8Num2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6z0">
    <w:name w:val="WW8Num246z0"/>
    <w:rsid w:val="000734F4"/>
  </w:style>
  <w:style w:type="character" w:customStyle="1" w:styleId="WW8Num247z0">
    <w:name w:val="WW8Num247z0"/>
    <w:rsid w:val="000734F4"/>
  </w:style>
  <w:style w:type="character" w:customStyle="1" w:styleId="WW8Num248z0">
    <w:name w:val="WW8Num248z0"/>
    <w:rsid w:val="000734F4"/>
  </w:style>
  <w:style w:type="character" w:customStyle="1" w:styleId="WW8Num249z0">
    <w:name w:val="WW8Num249z0"/>
    <w:rsid w:val="000734F4"/>
  </w:style>
  <w:style w:type="character" w:customStyle="1" w:styleId="WW8Num250z0">
    <w:name w:val="WW8Num250z0"/>
    <w:rsid w:val="000734F4"/>
  </w:style>
  <w:style w:type="character" w:customStyle="1" w:styleId="WW8Num251z0">
    <w:name w:val="WW8Num251z0"/>
    <w:rsid w:val="000734F4"/>
  </w:style>
  <w:style w:type="character" w:customStyle="1" w:styleId="WW8Num252z0">
    <w:name w:val="WW8Num252z0"/>
    <w:rsid w:val="000734F4"/>
    <w:rPr>
      <w:sz w:val="16"/>
      <w:szCs w:val="16"/>
      <w:lang w:val="en-US"/>
    </w:rPr>
  </w:style>
  <w:style w:type="character" w:customStyle="1" w:styleId="WW8Num253z0">
    <w:name w:val="WW8Num253z0"/>
    <w:rsid w:val="000734F4"/>
  </w:style>
  <w:style w:type="character" w:customStyle="1" w:styleId="WW8Num254z0">
    <w:name w:val="WW8Num254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55z0">
    <w:name w:val="WW8Num255z0"/>
    <w:rsid w:val="000734F4"/>
  </w:style>
  <w:style w:type="character" w:customStyle="1" w:styleId="WW8Num256z0">
    <w:name w:val="WW8Num256z0"/>
    <w:rsid w:val="000734F4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57z0">
    <w:name w:val="WW8Num257z0"/>
    <w:rsid w:val="000734F4"/>
  </w:style>
  <w:style w:type="character" w:customStyle="1" w:styleId="WW8Num258z0">
    <w:name w:val="WW8Num258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59z0">
    <w:name w:val="WW8Num25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0z0">
    <w:name w:val="WW8Num260z0"/>
    <w:rsid w:val="000734F4"/>
  </w:style>
  <w:style w:type="character" w:customStyle="1" w:styleId="WW8Num261z0">
    <w:name w:val="WW8Num26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2z0">
    <w:name w:val="WW8Num262z0"/>
    <w:rsid w:val="000734F4"/>
  </w:style>
  <w:style w:type="character" w:customStyle="1" w:styleId="WW8Num263z0">
    <w:name w:val="WW8Num263z0"/>
    <w:rsid w:val="000734F4"/>
    <w:rPr>
      <w:sz w:val="16"/>
      <w:szCs w:val="16"/>
    </w:rPr>
  </w:style>
  <w:style w:type="character" w:customStyle="1" w:styleId="WW8Num264z0">
    <w:name w:val="WW8Num264z0"/>
    <w:rsid w:val="000734F4"/>
  </w:style>
  <w:style w:type="character" w:customStyle="1" w:styleId="WW8Num265z0">
    <w:name w:val="WW8Num26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6z0">
    <w:name w:val="WW8Num26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7z0">
    <w:name w:val="WW8Num26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8z0">
    <w:name w:val="WW8Num268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69z0">
    <w:name w:val="WW8Num26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0z0">
    <w:name w:val="WW8Num270z0"/>
    <w:rsid w:val="000734F4"/>
  </w:style>
  <w:style w:type="character" w:customStyle="1" w:styleId="WW8Num271z0">
    <w:name w:val="WW8Num271z0"/>
    <w:rsid w:val="000734F4"/>
  </w:style>
  <w:style w:type="character" w:customStyle="1" w:styleId="WW8Num272z0">
    <w:name w:val="WW8Num27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3z0">
    <w:name w:val="WW8Num2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4z0">
    <w:name w:val="WW8Num27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5z0">
    <w:name w:val="WW8Num27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6z0">
    <w:name w:val="WW8Num27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7z0">
    <w:name w:val="WW8Num277z0"/>
    <w:rsid w:val="000734F4"/>
  </w:style>
  <w:style w:type="character" w:customStyle="1" w:styleId="WW8Num278z0">
    <w:name w:val="WW8Num27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9z0">
    <w:name w:val="WW8Num279z0"/>
    <w:rsid w:val="000734F4"/>
  </w:style>
  <w:style w:type="character" w:customStyle="1" w:styleId="WW8Num280z0">
    <w:name w:val="WW8Num28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1z0">
    <w:name w:val="WW8Num281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282z0">
    <w:name w:val="WW8Num28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3z0">
    <w:name w:val="WW8Num28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4z0">
    <w:name w:val="WW8Num284z0"/>
    <w:rsid w:val="000734F4"/>
  </w:style>
  <w:style w:type="character" w:customStyle="1" w:styleId="WW8Num285z0">
    <w:name w:val="WW8Num285z0"/>
    <w:rsid w:val="000734F4"/>
    <w:rPr>
      <w:sz w:val="16"/>
      <w:szCs w:val="16"/>
    </w:rPr>
  </w:style>
  <w:style w:type="character" w:customStyle="1" w:styleId="WW8Num286z0">
    <w:name w:val="WW8Num2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7z0">
    <w:name w:val="WW8Num28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8z0">
    <w:name w:val="WW8Num288z0"/>
    <w:rsid w:val="000734F4"/>
  </w:style>
  <w:style w:type="character" w:customStyle="1" w:styleId="WW8Num289z0">
    <w:name w:val="WW8Num289z0"/>
    <w:rsid w:val="000734F4"/>
  </w:style>
  <w:style w:type="character" w:customStyle="1" w:styleId="WW8Num290z0">
    <w:name w:val="WW8Num2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1z0">
    <w:name w:val="WW8Num29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2z0">
    <w:name w:val="WW8Num29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3z0">
    <w:name w:val="WW8Num293z0"/>
    <w:rsid w:val="000734F4"/>
  </w:style>
  <w:style w:type="character" w:customStyle="1" w:styleId="WW8Num294z0">
    <w:name w:val="WW8Num29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5z0">
    <w:name w:val="WW8Num295z0"/>
    <w:rsid w:val="000734F4"/>
    <w:rPr>
      <w:sz w:val="16"/>
      <w:szCs w:val="16"/>
    </w:rPr>
  </w:style>
  <w:style w:type="character" w:customStyle="1" w:styleId="WW8Num296z0">
    <w:name w:val="WW8Num296z0"/>
    <w:rsid w:val="000734F4"/>
    <w:rPr>
      <w:rFonts w:ascii="Times New Roman" w:hAnsi="Times New Roman" w:cs="Times New Roman"/>
      <w:sz w:val="16"/>
      <w:szCs w:val="16"/>
    </w:rPr>
  </w:style>
  <w:style w:type="character" w:customStyle="1" w:styleId="WW8Num297z0">
    <w:name w:val="WW8Num29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8z0">
    <w:name w:val="WW8Num29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9z0">
    <w:name w:val="WW8Num299z0"/>
    <w:rsid w:val="000734F4"/>
  </w:style>
  <w:style w:type="character" w:customStyle="1" w:styleId="WW8Num300z0">
    <w:name w:val="WW8Num30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1z0">
    <w:name w:val="WW8Num30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2z0">
    <w:name w:val="WW8Num302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03z0">
    <w:name w:val="WW8Num30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4z0">
    <w:name w:val="WW8Num30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5z0">
    <w:name w:val="WW8Num30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6z0">
    <w:name w:val="WW8Num306z0"/>
    <w:rsid w:val="000734F4"/>
  </w:style>
  <w:style w:type="character" w:customStyle="1" w:styleId="WW8Num307z0">
    <w:name w:val="WW8Num30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8z0">
    <w:name w:val="WW8Num308z0"/>
    <w:rsid w:val="000734F4"/>
  </w:style>
  <w:style w:type="character" w:customStyle="1" w:styleId="WW8Num309z0">
    <w:name w:val="WW8Num309z0"/>
    <w:rsid w:val="000734F4"/>
  </w:style>
  <w:style w:type="character" w:customStyle="1" w:styleId="WW8Num310z0">
    <w:name w:val="WW8Num310z0"/>
    <w:rsid w:val="000734F4"/>
  </w:style>
  <w:style w:type="character" w:customStyle="1" w:styleId="WW8Num311z0">
    <w:name w:val="WW8Num311z0"/>
    <w:rsid w:val="000734F4"/>
  </w:style>
  <w:style w:type="character" w:customStyle="1" w:styleId="WW8Num312z0">
    <w:name w:val="WW8Num312z0"/>
    <w:rsid w:val="000734F4"/>
  </w:style>
  <w:style w:type="character" w:customStyle="1" w:styleId="WW8Num313z0">
    <w:name w:val="WW8Num31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4z0">
    <w:name w:val="WW8Num31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5z0">
    <w:name w:val="WW8Num31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6z0">
    <w:name w:val="WW8Num31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7z0">
    <w:name w:val="WW8Num31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8z0">
    <w:name w:val="WW8Num318z0"/>
    <w:rsid w:val="000734F4"/>
  </w:style>
  <w:style w:type="character" w:customStyle="1" w:styleId="WW8Num319z0">
    <w:name w:val="WW8Num31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0z0">
    <w:name w:val="WW8Num320z0"/>
    <w:rsid w:val="000734F4"/>
    <w:rPr>
      <w:sz w:val="16"/>
      <w:szCs w:val="16"/>
    </w:rPr>
  </w:style>
  <w:style w:type="character" w:customStyle="1" w:styleId="WW8Num321z0">
    <w:name w:val="WW8Num321z0"/>
    <w:rsid w:val="000734F4"/>
  </w:style>
  <w:style w:type="character" w:customStyle="1" w:styleId="WW8Num322z0">
    <w:name w:val="WW8Num322z0"/>
    <w:rsid w:val="000734F4"/>
  </w:style>
  <w:style w:type="character" w:customStyle="1" w:styleId="WW8Num323z0">
    <w:name w:val="WW8Num32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4z0">
    <w:name w:val="WW8Num32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5z0">
    <w:name w:val="WW8Num325z0"/>
    <w:rsid w:val="000734F4"/>
  </w:style>
  <w:style w:type="character" w:customStyle="1" w:styleId="WW8Num326z0">
    <w:name w:val="WW8Num326z0"/>
    <w:rsid w:val="000734F4"/>
  </w:style>
  <w:style w:type="character" w:customStyle="1" w:styleId="WW8Num327z0">
    <w:name w:val="WW8Num327z0"/>
    <w:rsid w:val="000734F4"/>
  </w:style>
  <w:style w:type="character" w:customStyle="1" w:styleId="WW8Num328z0">
    <w:name w:val="WW8Num328z0"/>
    <w:rsid w:val="000734F4"/>
  </w:style>
  <w:style w:type="character" w:customStyle="1" w:styleId="WW8Num329z0">
    <w:name w:val="WW8Num32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30z0">
    <w:name w:val="WW8Num330z0"/>
    <w:rsid w:val="000734F4"/>
    <w:rPr>
      <w:rFonts w:ascii="Symbol" w:hAnsi="Symbol" w:cs="Times New Roman"/>
      <w:sz w:val="20"/>
      <w:szCs w:val="20"/>
    </w:rPr>
  </w:style>
  <w:style w:type="character" w:customStyle="1" w:styleId="WW8Num330z1">
    <w:name w:val="WW8Num330z1"/>
    <w:rsid w:val="000734F4"/>
    <w:rPr>
      <w:rFonts w:ascii="Courier New" w:hAnsi="Courier New" w:cs="Courier New"/>
    </w:rPr>
  </w:style>
  <w:style w:type="character" w:customStyle="1" w:styleId="WW8Num330z2">
    <w:name w:val="WW8Num330z2"/>
    <w:rsid w:val="000734F4"/>
    <w:rPr>
      <w:rFonts w:ascii="Wingdings" w:hAnsi="Wingdings" w:cs="Wingdings"/>
    </w:rPr>
  </w:style>
  <w:style w:type="character" w:customStyle="1" w:styleId="WW8Num331z0">
    <w:name w:val="WW8Num331z0"/>
    <w:rsid w:val="000734F4"/>
    <w:rPr>
      <w:rFonts w:eastAsia="Calibri" w:cs="Times New Roman"/>
      <w:kern w:val="1"/>
      <w:sz w:val="22"/>
      <w:szCs w:val="22"/>
      <w:lang w:eastAsia="ru-RU" w:bidi="ar-SA"/>
    </w:rPr>
  </w:style>
  <w:style w:type="character" w:customStyle="1" w:styleId="WW8Num332z0">
    <w:name w:val="WW8Num332z0"/>
    <w:rsid w:val="000734F4"/>
    <w:rPr>
      <w:rFonts w:cs="Times New Roman"/>
    </w:rPr>
  </w:style>
  <w:style w:type="character" w:customStyle="1" w:styleId="WW8Num333z0">
    <w:name w:val="WW8Num333z0"/>
    <w:rsid w:val="000734F4"/>
    <w:rPr>
      <w:rFonts w:cs="Times New Roman"/>
      <w:b w:val="0"/>
    </w:rPr>
  </w:style>
  <w:style w:type="character" w:customStyle="1" w:styleId="WW8Num333z1">
    <w:name w:val="WW8Num333z1"/>
    <w:rsid w:val="000734F4"/>
    <w:rPr>
      <w:rFonts w:cs="Times New Roman"/>
    </w:rPr>
  </w:style>
  <w:style w:type="character" w:customStyle="1" w:styleId="WW8Num334z0">
    <w:name w:val="WW8Num334z0"/>
    <w:rsid w:val="000734F4"/>
    <w:rPr>
      <w:rFonts w:cs="Times New Roman"/>
    </w:rPr>
  </w:style>
  <w:style w:type="character" w:customStyle="1" w:styleId="WW8Num335z0">
    <w:name w:val="WW8Num335z0"/>
    <w:rsid w:val="000734F4"/>
    <w:rPr>
      <w:rFonts w:cs="Times New Roman"/>
    </w:rPr>
  </w:style>
  <w:style w:type="character" w:customStyle="1" w:styleId="WW8Num336z0">
    <w:name w:val="WW8Num336z0"/>
    <w:rsid w:val="000734F4"/>
    <w:rPr>
      <w:rFonts w:cs="Times New Roman"/>
      <w:color w:val="auto"/>
    </w:rPr>
  </w:style>
  <w:style w:type="character" w:customStyle="1" w:styleId="WW8Num336z1">
    <w:name w:val="WW8Num336z1"/>
    <w:rsid w:val="000734F4"/>
    <w:rPr>
      <w:rFonts w:cs="Times New Roman"/>
    </w:rPr>
  </w:style>
  <w:style w:type="character" w:customStyle="1" w:styleId="WW8Num337z0">
    <w:name w:val="WW8Num337z0"/>
    <w:rsid w:val="000734F4"/>
    <w:rPr>
      <w:rFonts w:cs="Times New Roman"/>
      <w:color w:val="auto"/>
    </w:rPr>
  </w:style>
  <w:style w:type="character" w:customStyle="1" w:styleId="WW8Num337z1">
    <w:name w:val="WW8Num337z1"/>
    <w:rsid w:val="000734F4"/>
    <w:rPr>
      <w:rFonts w:ascii="Courier New" w:hAnsi="Courier New" w:cs="Courier New"/>
    </w:rPr>
  </w:style>
  <w:style w:type="character" w:customStyle="1" w:styleId="WW8Num337z2">
    <w:name w:val="WW8Num337z2"/>
    <w:rsid w:val="000734F4"/>
    <w:rPr>
      <w:rFonts w:ascii="Wingdings" w:hAnsi="Wingdings" w:cs="Wingdings"/>
    </w:rPr>
  </w:style>
  <w:style w:type="character" w:customStyle="1" w:styleId="WW8Num337z3">
    <w:name w:val="WW8Num337z3"/>
    <w:rsid w:val="000734F4"/>
    <w:rPr>
      <w:rFonts w:ascii="Symbol" w:hAnsi="Symbol" w:cs="Symbol"/>
    </w:rPr>
  </w:style>
  <w:style w:type="character" w:customStyle="1" w:styleId="21">
    <w:name w:val="Основной шрифт абзаца2"/>
    <w:rsid w:val="000734F4"/>
  </w:style>
  <w:style w:type="character" w:customStyle="1" w:styleId="WW8Num331z1">
    <w:name w:val="WW8Num331z1"/>
    <w:rsid w:val="000734F4"/>
  </w:style>
  <w:style w:type="character" w:customStyle="1" w:styleId="WW8Num331z2">
    <w:name w:val="WW8Num331z2"/>
    <w:rsid w:val="000734F4"/>
  </w:style>
  <w:style w:type="character" w:customStyle="1" w:styleId="WW8Num331z3">
    <w:name w:val="WW8Num331z3"/>
    <w:rsid w:val="000734F4"/>
  </w:style>
  <w:style w:type="character" w:customStyle="1" w:styleId="WW8Num331z4">
    <w:name w:val="WW8Num331z4"/>
    <w:rsid w:val="000734F4"/>
  </w:style>
  <w:style w:type="character" w:customStyle="1" w:styleId="WW8Num331z5">
    <w:name w:val="WW8Num331z5"/>
    <w:rsid w:val="000734F4"/>
  </w:style>
  <w:style w:type="character" w:customStyle="1" w:styleId="WW8Num331z6">
    <w:name w:val="WW8Num331z6"/>
    <w:rsid w:val="000734F4"/>
  </w:style>
  <w:style w:type="character" w:customStyle="1" w:styleId="WW8Num331z7">
    <w:name w:val="WW8Num331z7"/>
    <w:rsid w:val="000734F4"/>
  </w:style>
  <w:style w:type="character" w:customStyle="1" w:styleId="WW8Num331z8">
    <w:name w:val="WW8Num331z8"/>
    <w:rsid w:val="000734F4"/>
  </w:style>
  <w:style w:type="character" w:customStyle="1" w:styleId="11">
    <w:name w:val="Основной шрифт абзаца1"/>
    <w:rsid w:val="000734F4"/>
  </w:style>
  <w:style w:type="character" w:customStyle="1" w:styleId="5">
    <w:name w:val="Основной текст (5)_"/>
    <w:rsid w:val="000734F4"/>
    <w:rPr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rsid w:val="000734F4"/>
  </w:style>
  <w:style w:type="character" w:customStyle="1" w:styleId="51">
    <w:name w:val="Основной текст (5) + Курсив1"/>
    <w:rsid w:val="000734F4"/>
    <w:rPr>
      <w:i/>
      <w:iCs/>
      <w:spacing w:val="0"/>
      <w:sz w:val="21"/>
      <w:szCs w:val="21"/>
      <w:shd w:val="clear" w:color="auto" w:fill="FFFFFF"/>
    </w:rPr>
  </w:style>
  <w:style w:type="character" w:customStyle="1" w:styleId="510">
    <w:name w:val="Основной текст (5)10"/>
    <w:rsid w:val="000734F4"/>
    <w:rPr>
      <w:spacing w:val="0"/>
      <w:sz w:val="21"/>
      <w:szCs w:val="21"/>
      <w:shd w:val="clear" w:color="auto" w:fill="FFFFFF"/>
    </w:rPr>
  </w:style>
  <w:style w:type="character" w:customStyle="1" w:styleId="59">
    <w:name w:val="Основной текст (5) + 9"/>
    <w:rsid w:val="000734F4"/>
    <w:rPr>
      <w:b/>
      <w:bCs/>
      <w:i/>
      <w:iCs/>
      <w:sz w:val="19"/>
      <w:szCs w:val="19"/>
      <w:shd w:val="clear" w:color="auto" w:fill="FFFFFF"/>
    </w:rPr>
  </w:style>
  <w:style w:type="character" w:customStyle="1" w:styleId="52">
    <w:name w:val="Основной текст (5) + Курсив"/>
    <w:rsid w:val="000734F4"/>
    <w:rPr>
      <w:i/>
      <w:iCs/>
      <w:sz w:val="21"/>
      <w:szCs w:val="21"/>
      <w:shd w:val="clear" w:color="auto" w:fill="FFFFFF"/>
    </w:rPr>
  </w:style>
  <w:style w:type="character" w:customStyle="1" w:styleId="WW8Num11z1">
    <w:name w:val="WW8Num11z1"/>
    <w:rsid w:val="000734F4"/>
  </w:style>
  <w:style w:type="character" w:customStyle="1" w:styleId="WW8Num11z2">
    <w:name w:val="WW8Num11z2"/>
    <w:rsid w:val="000734F4"/>
  </w:style>
  <w:style w:type="character" w:customStyle="1" w:styleId="WW8Num11z3">
    <w:name w:val="WW8Num11z3"/>
    <w:rsid w:val="000734F4"/>
  </w:style>
  <w:style w:type="character" w:customStyle="1" w:styleId="WW8Num11z4">
    <w:name w:val="WW8Num11z4"/>
    <w:rsid w:val="000734F4"/>
  </w:style>
  <w:style w:type="character" w:customStyle="1" w:styleId="WW8Num11z5">
    <w:name w:val="WW8Num11z5"/>
    <w:rsid w:val="000734F4"/>
  </w:style>
  <w:style w:type="character" w:customStyle="1" w:styleId="WW8Num11z6">
    <w:name w:val="WW8Num11z6"/>
    <w:rsid w:val="000734F4"/>
  </w:style>
  <w:style w:type="character" w:customStyle="1" w:styleId="WW8Num11z7">
    <w:name w:val="WW8Num11z7"/>
    <w:rsid w:val="000734F4"/>
  </w:style>
  <w:style w:type="character" w:customStyle="1" w:styleId="WW8Num11z8">
    <w:name w:val="WW8Num11z8"/>
    <w:rsid w:val="000734F4"/>
  </w:style>
  <w:style w:type="character" w:customStyle="1" w:styleId="WW8Num36z1">
    <w:name w:val="WW8Num36z1"/>
    <w:rsid w:val="000734F4"/>
    <w:rPr>
      <w:rFonts w:ascii="Courier New" w:hAnsi="Courier New" w:cs="Courier New"/>
    </w:rPr>
  </w:style>
  <w:style w:type="character" w:customStyle="1" w:styleId="WW8Num36z2">
    <w:name w:val="WW8Num36z2"/>
    <w:rsid w:val="000734F4"/>
    <w:rPr>
      <w:rFonts w:ascii="Wingdings" w:hAnsi="Wingdings" w:cs="Wingdings"/>
    </w:rPr>
  </w:style>
  <w:style w:type="character" w:customStyle="1" w:styleId="WW8Num37z1">
    <w:name w:val="WW8Num37z1"/>
    <w:rsid w:val="000734F4"/>
    <w:rPr>
      <w:rFonts w:ascii="Courier New" w:hAnsi="Courier New" w:cs="Courier New"/>
    </w:rPr>
  </w:style>
  <w:style w:type="character" w:customStyle="1" w:styleId="WW8Num37z2">
    <w:name w:val="WW8Num37z2"/>
    <w:rsid w:val="000734F4"/>
    <w:rPr>
      <w:rFonts w:ascii="Wingdings" w:hAnsi="Wingdings" w:cs="Wingdings"/>
    </w:rPr>
  </w:style>
  <w:style w:type="character" w:customStyle="1" w:styleId="WW8Num38z1">
    <w:name w:val="WW8Num38z1"/>
    <w:rsid w:val="000734F4"/>
    <w:rPr>
      <w:rFonts w:ascii="Courier New" w:hAnsi="Courier New" w:cs="Courier New"/>
    </w:rPr>
  </w:style>
  <w:style w:type="character" w:customStyle="1" w:styleId="WW8Num38z2">
    <w:name w:val="WW8Num38z2"/>
    <w:rsid w:val="000734F4"/>
    <w:rPr>
      <w:rFonts w:ascii="Wingdings" w:hAnsi="Wingdings" w:cs="Wingdings"/>
    </w:rPr>
  </w:style>
  <w:style w:type="character" w:customStyle="1" w:styleId="WW8Num39z1">
    <w:name w:val="WW8Num39z1"/>
    <w:rsid w:val="000734F4"/>
    <w:rPr>
      <w:rFonts w:ascii="Courier New" w:hAnsi="Courier New" w:cs="Courier New"/>
    </w:rPr>
  </w:style>
  <w:style w:type="character" w:customStyle="1" w:styleId="WW8Num39z2">
    <w:name w:val="WW8Num39z2"/>
    <w:rsid w:val="000734F4"/>
    <w:rPr>
      <w:rFonts w:ascii="Wingdings" w:hAnsi="Wingdings" w:cs="Wingdings"/>
    </w:rPr>
  </w:style>
  <w:style w:type="character" w:customStyle="1" w:styleId="WW8Num40z1">
    <w:name w:val="WW8Num40z1"/>
    <w:rsid w:val="000734F4"/>
    <w:rPr>
      <w:rFonts w:ascii="Courier New" w:hAnsi="Courier New" w:cs="Courier New"/>
    </w:rPr>
  </w:style>
  <w:style w:type="character" w:customStyle="1" w:styleId="WW8Num40z2">
    <w:name w:val="WW8Num40z2"/>
    <w:rsid w:val="000734F4"/>
    <w:rPr>
      <w:rFonts w:ascii="Wingdings" w:hAnsi="Wingdings" w:cs="Wingdings"/>
    </w:rPr>
  </w:style>
  <w:style w:type="character" w:customStyle="1" w:styleId="WW8Num41z1">
    <w:name w:val="WW8Num41z1"/>
    <w:rsid w:val="000734F4"/>
    <w:rPr>
      <w:rFonts w:ascii="Courier New" w:hAnsi="Courier New" w:cs="Courier New"/>
    </w:rPr>
  </w:style>
  <w:style w:type="character" w:customStyle="1" w:styleId="WW8Num41z2">
    <w:name w:val="WW8Num41z2"/>
    <w:rsid w:val="000734F4"/>
    <w:rPr>
      <w:rFonts w:ascii="Wingdings" w:hAnsi="Wingdings" w:cs="Wingdings"/>
    </w:rPr>
  </w:style>
  <w:style w:type="character" w:customStyle="1" w:styleId="WW8Num4z3">
    <w:name w:val="WW8Num4z3"/>
    <w:rsid w:val="000734F4"/>
  </w:style>
  <w:style w:type="character" w:customStyle="1" w:styleId="WW8Num4z4">
    <w:name w:val="WW8Num4z4"/>
    <w:rsid w:val="000734F4"/>
  </w:style>
  <w:style w:type="character" w:customStyle="1" w:styleId="WW8Num4z5">
    <w:name w:val="WW8Num4z5"/>
    <w:rsid w:val="000734F4"/>
  </w:style>
  <w:style w:type="character" w:customStyle="1" w:styleId="WW8Num4z6">
    <w:name w:val="WW8Num4z6"/>
    <w:rsid w:val="000734F4"/>
  </w:style>
  <w:style w:type="character" w:customStyle="1" w:styleId="WW8Num4z7">
    <w:name w:val="WW8Num4z7"/>
    <w:rsid w:val="000734F4"/>
  </w:style>
  <w:style w:type="character" w:customStyle="1" w:styleId="WW8Num4z8">
    <w:name w:val="WW8Num4z8"/>
    <w:rsid w:val="000734F4"/>
  </w:style>
  <w:style w:type="character" w:customStyle="1" w:styleId="WW8Num5z3">
    <w:name w:val="WW8Num5z3"/>
    <w:rsid w:val="000734F4"/>
  </w:style>
  <w:style w:type="character" w:customStyle="1" w:styleId="WW8Num5z4">
    <w:name w:val="WW8Num5z4"/>
    <w:rsid w:val="000734F4"/>
  </w:style>
  <w:style w:type="character" w:customStyle="1" w:styleId="WW8Num5z5">
    <w:name w:val="WW8Num5z5"/>
    <w:rsid w:val="000734F4"/>
  </w:style>
  <w:style w:type="character" w:customStyle="1" w:styleId="WW8Num5z6">
    <w:name w:val="WW8Num5z6"/>
    <w:rsid w:val="000734F4"/>
  </w:style>
  <w:style w:type="character" w:customStyle="1" w:styleId="WW8Num5z7">
    <w:name w:val="WW8Num5z7"/>
    <w:rsid w:val="000734F4"/>
  </w:style>
  <w:style w:type="character" w:customStyle="1" w:styleId="WW8Num5z8">
    <w:name w:val="WW8Num5z8"/>
    <w:rsid w:val="000734F4"/>
  </w:style>
  <w:style w:type="character" w:customStyle="1" w:styleId="WW8Num6z3">
    <w:name w:val="WW8Num6z3"/>
    <w:rsid w:val="000734F4"/>
  </w:style>
  <w:style w:type="character" w:customStyle="1" w:styleId="WW8Num6z4">
    <w:name w:val="WW8Num6z4"/>
    <w:rsid w:val="000734F4"/>
  </w:style>
  <w:style w:type="character" w:customStyle="1" w:styleId="WW8Num6z5">
    <w:name w:val="WW8Num6z5"/>
    <w:rsid w:val="000734F4"/>
  </w:style>
  <w:style w:type="character" w:customStyle="1" w:styleId="WW8Num6z6">
    <w:name w:val="WW8Num6z6"/>
    <w:rsid w:val="000734F4"/>
  </w:style>
  <w:style w:type="character" w:customStyle="1" w:styleId="WW8Num6z7">
    <w:name w:val="WW8Num6z7"/>
    <w:rsid w:val="000734F4"/>
  </w:style>
  <w:style w:type="character" w:customStyle="1" w:styleId="WW8Num6z8">
    <w:name w:val="WW8Num6z8"/>
    <w:rsid w:val="000734F4"/>
  </w:style>
  <w:style w:type="character" w:customStyle="1" w:styleId="WW8Num7z3">
    <w:name w:val="WW8Num7z3"/>
    <w:rsid w:val="000734F4"/>
    <w:rPr>
      <w:rFonts w:ascii="Symbol" w:hAnsi="Symbol" w:cs="Symbol"/>
    </w:rPr>
  </w:style>
  <w:style w:type="character" w:customStyle="1" w:styleId="WW8Num7z4">
    <w:name w:val="WW8Num7z4"/>
    <w:rsid w:val="000734F4"/>
  </w:style>
  <w:style w:type="character" w:customStyle="1" w:styleId="WW8Num7z5">
    <w:name w:val="WW8Num7z5"/>
    <w:rsid w:val="000734F4"/>
  </w:style>
  <w:style w:type="character" w:customStyle="1" w:styleId="WW8Num7z6">
    <w:name w:val="WW8Num7z6"/>
    <w:rsid w:val="000734F4"/>
  </w:style>
  <w:style w:type="character" w:customStyle="1" w:styleId="WW8Num7z7">
    <w:name w:val="WW8Num7z7"/>
    <w:rsid w:val="000734F4"/>
  </w:style>
  <w:style w:type="character" w:customStyle="1" w:styleId="WW8Num7z8">
    <w:name w:val="WW8Num7z8"/>
    <w:rsid w:val="000734F4"/>
  </w:style>
  <w:style w:type="character" w:customStyle="1" w:styleId="WW8Num8z3">
    <w:name w:val="WW8Num8z3"/>
    <w:rsid w:val="000734F4"/>
  </w:style>
  <w:style w:type="character" w:customStyle="1" w:styleId="WW8Num8z4">
    <w:name w:val="WW8Num8z4"/>
    <w:rsid w:val="000734F4"/>
  </w:style>
  <w:style w:type="character" w:customStyle="1" w:styleId="WW8Num8z5">
    <w:name w:val="WW8Num8z5"/>
    <w:rsid w:val="000734F4"/>
  </w:style>
  <w:style w:type="character" w:customStyle="1" w:styleId="WW8Num8z6">
    <w:name w:val="WW8Num8z6"/>
    <w:rsid w:val="000734F4"/>
  </w:style>
  <w:style w:type="character" w:customStyle="1" w:styleId="WW8Num8z7">
    <w:name w:val="WW8Num8z7"/>
    <w:rsid w:val="000734F4"/>
  </w:style>
  <w:style w:type="character" w:customStyle="1" w:styleId="WW8Num8z8">
    <w:name w:val="WW8Num8z8"/>
    <w:rsid w:val="000734F4"/>
  </w:style>
  <w:style w:type="character" w:customStyle="1" w:styleId="WW8Num9z3">
    <w:name w:val="WW8Num9z3"/>
    <w:rsid w:val="000734F4"/>
  </w:style>
  <w:style w:type="character" w:customStyle="1" w:styleId="WW8Num9z4">
    <w:name w:val="WW8Num9z4"/>
    <w:rsid w:val="000734F4"/>
  </w:style>
  <w:style w:type="character" w:customStyle="1" w:styleId="WW8Num9z5">
    <w:name w:val="WW8Num9z5"/>
    <w:rsid w:val="000734F4"/>
  </w:style>
  <w:style w:type="character" w:customStyle="1" w:styleId="WW8Num9z6">
    <w:name w:val="WW8Num9z6"/>
    <w:rsid w:val="000734F4"/>
  </w:style>
  <w:style w:type="character" w:customStyle="1" w:styleId="WW8Num9z7">
    <w:name w:val="WW8Num9z7"/>
    <w:rsid w:val="000734F4"/>
  </w:style>
  <w:style w:type="character" w:customStyle="1" w:styleId="WW8Num9z8">
    <w:name w:val="WW8Num9z8"/>
    <w:rsid w:val="000734F4"/>
  </w:style>
  <w:style w:type="character" w:customStyle="1" w:styleId="WW8Num13z1">
    <w:name w:val="WW8Num13z1"/>
    <w:rsid w:val="000734F4"/>
  </w:style>
  <w:style w:type="character" w:customStyle="1" w:styleId="WW8Num13z2">
    <w:name w:val="WW8Num13z2"/>
    <w:rsid w:val="000734F4"/>
  </w:style>
  <w:style w:type="character" w:customStyle="1" w:styleId="WW8Num13z3">
    <w:name w:val="WW8Num13z3"/>
    <w:rsid w:val="000734F4"/>
  </w:style>
  <w:style w:type="character" w:customStyle="1" w:styleId="WW8Num13z4">
    <w:name w:val="WW8Num13z4"/>
    <w:rsid w:val="000734F4"/>
  </w:style>
  <w:style w:type="character" w:customStyle="1" w:styleId="WW8Num13z5">
    <w:name w:val="WW8Num13z5"/>
    <w:rsid w:val="000734F4"/>
  </w:style>
  <w:style w:type="character" w:customStyle="1" w:styleId="WW8Num13z6">
    <w:name w:val="WW8Num13z6"/>
    <w:rsid w:val="000734F4"/>
  </w:style>
  <w:style w:type="character" w:customStyle="1" w:styleId="WW8Num13z7">
    <w:name w:val="WW8Num13z7"/>
    <w:rsid w:val="000734F4"/>
  </w:style>
  <w:style w:type="character" w:customStyle="1" w:styleId="WW8Num13z8">
    <w:name w:val="WW8Num13z8"/>
    <w:rsid w:val="000734F4"/>
  </w:style>
  <w:style w:type="character" w:customStyle="1" w:styleId="a3">
    <w:name w:val="Символ нумерации"/>
    <w:rsid w:val="000734F4"/>
  </w:style>
  <w:style w:type="character" w:styleId="a4">
    <w:name w:val="Hyperlink"/>
    <w:rsid w:val="000734F4"/>
    <w:rPr>
      <w:color w:val="000080"/>
      <w:u w:val="single"/>
    </w:rPr>
  </w:style>
  <w:style w:type="character" w:customStyle="1" w:styleId="WW8Num1z1">
    <w:name w:val="WW8Num1z1"/>
    <w:rsid w:val="000734F4"/>
    <w:rPr>
      <w:rFonts w:ascii="Courier New" w:hAnsi="Courier New" w:cs="Courier New"/>
    </w:rPr>
  </w:style>
  <w:style w:type="character" w:customStyle="1" w:styleId="WW8Num1z2">
    <w:name w:val="WW8Num1z2"/>
    <w:rsid w:val="000734F4"/>
    <w:rPr>
      <w:rFonts w:ascii="Wingdings" w:hAnsi="Wingdings" w:cs="Wingdings"/>
    </w:rPr>
  </w:style>
  <w:style w:type="character" w:customStyle="1" w:styleId="a5">
    <w:name w:val="Нижний колонтитул Знак"/>
    <w:rsid w:val="000734F4"/>
    <w:rPr>
      <w:rFonts w:eastAsia="SimSun" w:cs="Mangal"/>
      <w:kern w:val="1"/>
      <w:sz w:val="24"/>
      <w:szCs w:val="21"/>
      <w:lang w:bidi="hi-IN"/>
    </w:rPr>
  </w:style>
  <w:style w:type="paragraph" w:customStyle="1" w:styleId="12">
    <w:name w:val="Заголовок1"/>
    <w:basedOn w:val="a"/>
    <w:next w:val="a6"/>
    <w:rsid w:val="000734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0734F4"/>
    <w:pPr>
      <w:spacing w:after="120"/>
    </w:pPr>
  </w:style>
  <w:style w:type="paragraph" w:styleId="a7">
    <w:name w:val="List"/>
    <w:basedOn w:val="a6"/>
    <w:rsid w:val="000734F4"/>
  </w:style>
  <w:style w:type="paragraph" w:styleId="a8">
    <w:name w:val="caption"/>
    <w:basedOn w:val="a"/>
    <w:qFormat/>
    <w:rsid w:val="000734F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rsid w:val="000734F4"/>
    <w:pPr>
      <w:suppressLineNumbers/>
    </w:pPr>
    <w:rPr>
      <w:rFonts w:cs="Droid Sans Devanagari"/>
    </w:rPr>
  </w:style>
  <w:style w:type="paragraph" w:customStyle="1" w:styleId="13">
    <w:name w:val="Название1"/>
    <w:basedOn w:val="a"/>
    <w:rsid w:val="000734F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734F4"/>
    <w:pPr>
      <w:suppressLineNumbers/>
    </w:pPr>
  </w:style>
  <w:style w:type="paragraph" w:customStyle="1" w:styleId="221">
    <w:name w:val="Заголовок №2 (2)1"/>
    <w:basedOn w:val="a"/>
    <w:rsid w:val="000734F4"/>
    <w:pPr>
      <w:shd w:val="clear" w:color="auto" w:fill="FFFFFF"/>
      <w:spacing w:after="240" w:line="240" w:lineRule="atLeast"/>
      <w:ind w:hanging="200"/>
    </w:pPr>
    <w:rPr>
      <w:b/>
      <w:bCs/>
      <w:sz w:val="21"/>
      <w:szCs w:val="21"/>
    </w:rPr>
  </w:style>
  <w:style w:type="paragraph" w:customStyle="1" w:styleId="511">
    <w:name w:val="Основной текст (5)1"/>
    <w:basedOn w:val="a"/>
    <w:rsid w:val="000734F4"/>
    <w:pPr>
      <w:shd w:val="clear" w:color="auto" w:fill="FFFFFF"/>
      <w:spacing w:line="226" w:lineRule="exact"/>
      <w:ind w:hanging="200"/>
      <w:jc w:val="both"/>
    </w:pPr>
    <w:rPr>
      <w:sz w:val="21"/>
      <w:szCs w:val="21"/>
    </w:rPr>
  </w:style>
  <w:style w:type="paragraph" w:customStyle="1" w:styleId="15">
    <w:name w:val="Без интервала1"/>
    <w:basedOn w:val="a"/>
    <w:rsid w:val="000734F4"/>
    <w:pPr>
      <w:spacing w:line="100" w:lineRule="atLeast"/>
    </w:pPr>
    <w:rPr>
      <w:rFonts w:ascii="Calibri" w:eastAsia="Times New Roman" w:hAnsi="Calibri" w:cs="Times New Roman"/>
      <w:szCs w:val="32"/>
      <w:lang w:val="en-US"/>
    </w:rPr>
  </w:style>
  <w:style w:type="paragraph" w:customStyle="1" w:styleId="23">
    <w:name w:val="стиль2"/>
    <w:basedOn w:val="a"/>
    <w:rsid w:val="000734F4"/>
    <w:pPr>
      <w:spacing w:before="100" w:after="100" w:line="100" w:lineRule="atLeast"/>
    </w:pPr>
    <w:rPr>
      <w:rFonts w:ascii="Tahoma" w:eastAsia="Calibri" w:hAnsi="Tahoma" w:cs="Tahoma"/>
      <w:sz w:val="20"/>
      <w:szCs w:val="20"/>
    </w:rPr>
  </w:style>
  <w:style w:type="paragraph" w:customStyle="1" w:styleId="Default">
    <w:name w:val="Default"/>
    <w:rsid w:val="000734F4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zh-CN" w:bidi="hi-IN"/>
    </w:rPr>
  </w:style>
  <w:style w:type="paragraph" w:customStyle="1" w:styleId="16">
    <w:name w:val="Абзац списка1"/>
    <w:basedOn w:val="a"/>
    <w:rsid w:val="000734F4"/>
    <w:pPr>
      <w:ind w:left="720"/>
    </w:pPr>
    <w:rPr>
      <w:rFonts w:ascii="Calibri" w:eastAsia="Calibri" w:hAnsi="Calibri" w:cs="Calibri"/>
    </w:rPr>
  </w:style>
  <w:style w:type="paragraph" w:styleId="a9">
    <w:name w:val="header"/>
    <w:basedOn w:val="a"/>
    <w:rsid w:val="000734F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734F4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rsid w:val="000734F4"/>
    <w:pPr>
      <w:suppressLineNumbers/>
    </w:pPr>
  </w:style>
  <w:style w:type="paragraph" w:customStyle="1" w:styleId="ac">
    <w:name w:val="Заголовок таблицы"/>
    <w:basedOn w:val="ab"/>
    <w:rsid w:val="000734F4"/>
    <w:pPr>
      <w:jc w:val="center"/>
    </w:pPr>
    <w:rPr>
      <w:b/>
      <w:bCs/>
    </w:rPr>
  </w:style>
  <w:style w:type="paragraph" w:styleId="ad">
    <w:name w:val="footer"/>
    <w:basedOn w:val="a"/>
    <w:rsid w:val="000734F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Normal (Web)"/>
    <w:basedOn w:val="a"/>
    <w:link w:val="af"/>
    <w:uiPriority w:val="99"/>
    <w:rsid w:val="002246FD"/>
    <w:pPr>
      <w:widowControl/>
      <w:suppressAutoHyphens w:val="0"/>
      <w:spacing w:beforeAutospacing="1" w:after="200" w:afterAutospacing="1"/>
    </w:pPr>
    <w:rPr>
      <w:rFonts w:eastAsia="Times New Roman" w:cs="Times New Roman"/>
      <w:color w:val="000000"/>
      <w:kern w:val="0"/>
      <w:szCs w:val="20"/>
      <w:lang w:bidi="ar-SA"/>
    </w:rPr>
  </w:style>
  <w:style w:type="character" w:customStyle="1" w:styleId="af">
    <w:name w:val="Обычный (веб) Знак"/>
    <w:link w:val="ae"/>
    <w:uiPriority w:val="99"/>
    <w:rsid w:val="002246FD"/>
    <w:rPr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200D9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0D97"/>
    <w:rPr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7B73C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3C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6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91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06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homeenglis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nglish/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14016</Words>
  <Characters>79892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93721</CharactersWithSpaces>
  <SharedDoc>false</SharedDoc>
  <HLinks>
    <vt:vector size="42" baseType="variant"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7340144</vt:i4>
      </vt:variant>
      <vt:variant>
        <vt:i4>15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http://www.alleng.ru/english/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Николаева</dc:creator>
  <cp:lastModifiedBy>Admin</cp:lastModifiedBy>
  <cp:revision>6</cp:revision>
  <cp:lastPrinted>1601-01-01T00:00:00Z</cp:lastPrinted>
  <dcterms:created xsi:type="dcterms:W3CDTF">2022-06-09T20:23:00Z</dcterms:created>
  <dcterms:modified xsi:type="dcterms:W3CDTF">2022-09-12T20:36:00Z</dcterms:modified>
</cp:coreProperties>
</file>