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4526" w14:textId="59620914" w:rsidR="00DC0420" w:rsidRPr="00DC0420" w:rsidRDefault="00242162" w:rsidP="00242162">
      <w:pPr>
        <w:spacing w:after="0" w:line="240" w:lineRule="auto"/>
        <w:ind w:hanging="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FBE0D" wp14:editId="43EE029C">
            <wp:extent cx="7591425" cy="98139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533" cy="981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420" w:rsidRPr="00DC0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</w:t>
      </w:r>
    </w:p>
    <w:p w14:paraId="77E17AD9" w14:textId="77777777" w:rsidR="00DC0420" w:rsidRPr="00DC0420" w:rsidRDefault="00DC0420" w:rsidP="00DC04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Королёв Московской области</w:t>
      </w:r>
    </w:p>
    <w:p w14:paraId="2032D1F1" w14:textId="41F97B77" w:rsidR="00DC0420" w:rsidRPr="00DC0420" w:rsidRDefault="00DC0420" w:rsidP="00DC04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2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</w:t>
      </w:r>
      <w:r w:rsidR="009E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8"/>
          <w:szCs w:val="28"/>
          <w:lang w:eastAsia="ru-RU"/>
        </w:rPr>
        <w:t>5»</w:t>
      </w:r>
    </w:p>
    <w:p w14:paraId="58ACCECF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6C73E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38" w:type="dxa"/>
        <w:tblInd w:w="142" w:type="dxa"/>
        <w:tblLook w:val="04A0" w:firstRow="1" w:lastRow="0" w:firstColumn="1" w:lastColumn="0" w:noHBand="0" w:noVBand="1"/>
      </w:tblPr>
      <w:tblGrid>
        <w:gridCol w:w="3591"/>
        <w:gridCol w:w="3355"/>
        <w:gridCol w:w="3592"/>
      </w:tblGrid>
      <w:tr w:rsidR="00DC0420" w:rsidRPr="00DC0420" w14:paraId="2A1AF6B6" w14:textId="77777777" w:rsidTr="00DC0420">
        <w:tc>
          <w:tcPr>
            <w:tcW w:w="3591" w:type="dxa"/>
          </w:tcPr>
          <w:p w14:paraId="659692E0" w14:textId="77777777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5C8D973B" w14:textId="77777777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14:paraId="3EEF95F0" w14:textId="77777777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 Соколова Е.В. /</w:t>
            </w:r>
          </w:p>
          <w:p w14:paraId="0857FA6C" w14:textId="366D4242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</w:t>
            </w:r>
            <w:r w:rsidR="009C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29.08.22</w:t>
            </w: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5" w:type="dxa"/>
          </w:tcPr>
          <w:p w14:paraId="322EB9BB" w14:textId="77777777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45981320" w14:textId="77777777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14:paraId="76228472" w14:textId="69E5A537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A7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ПодлесныхМ.Н</w:t>
            </w:r>
            <w:proofErr w:type="spellEnd"/>
            <w:r w:rsidR="00A7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14:paraId="253FF0BE" w14:textId="11687542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9C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592" w:type="dxa"/>
          </w:tcPr>
          <w:p w14:paraId="21036F15" w14:textId="77777777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14:paraId="1BC94C1A" w14:textId="1B024B7D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</w:t>
            </w:r>
            <w:r w:rsidR="009E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4794243" w14:textId="4E6816D4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A7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Тинякова</w:t>
            </w:r>
            <w:proofErr w:type="spellEnd"/>
            <w:r w:rsidR="00A7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AEFBC64" w14:textId="3C034A89" w:rsidR="00DC0420" w:rsidRPr="00DC0420" w:rsidRDefault="00DC0420" w:rsidP="00DC0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9C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124а</w:t>
            </w: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C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777684D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9370C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1C8D7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28EC9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C9513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FF4DB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17889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9E6BA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547EF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577EA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6088C" w14:textId="77777777" w:rsidR="00DC0420" w:rsidRPr="00DC0420" w:rsidRDefault="00DC0420" w:rsidP="00DC04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DC0420">
        <w:rPr>
          <w:rFonts w:ascii="Times New Roman" w:eastAsia="Times New Roman" w:hAnsi="Times New Roman" w:cs="Times New Roman"/>
          <w:sz w:val="72"/>
          <w:szCs w:val="72"/>
          <w:lang w:eastAsia="ru-RU"/>
        </w:rPr>
        <w:t>Рабочая программа</w:t>
      </w:r>
    </w:p>
    <w:p w14:paraId="3672DA12" w14:textId="3BCA0352" w:rsidR="00DC0420" w:rsidRPr="00DC0420" w:rsidRDefault="00DC0420" w:rsidP="00DC04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C042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родному (</w:t>
      </w:r>
      <w:r w:rsidRPr="00DC0420">
        <w:rPr>
          <w:rFonts w:ascii="Times New Roman" w:eastAsia="Times New Roman" w:hAnsi="Times New Roman" w:cs="Times New Roman"/>
          <w:sz w:val="56"/>
          <w:szCs w:val="56"/>
          <w:lang w:eastAsia="ru-RU"/>
        </w:rPr>
        <w:t>русскому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)</w:t>
      </w:r>
      <w:r w:rsidRPr="00DC0420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языку</w:t>
      </w:r>
    </w:p>
    <w:p w14:paraId="6F24BE00" w14:textId="321C4162" w:rsidR="00DC0420" w:rsidRPr="00DC0420" w:rsidRDefault="00DC0420" w:rsidP="00DC0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C04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5</w:t>
      </w:r>
      <w:r w:rsidRPr="00DC042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класса</w:t>
      </w:r>
    </w:p>
    <w:p w14:paraId="6F9A018E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A92A9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90A6E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1D7D0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F35F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54ED1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D7075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00BC1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F9705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18598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EDC7B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D205E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F8D23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6737F" w14:textId="77777777" w:rsidR="00DC0420" w:rsidRPr="00DC0420" w:rsidRDefault="00DC0420" w:rsidP="00DC04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C042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Составитель:  ШМО</w:t>
      </w:r>
      <w:proofErr w:type="gramEnd"/>
      <w:r w:rsidRPr="00DC04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учителей русского языка </w:t>
      </w:r>
    </w:p>
    <w:p w14:paraId="3C89ABAC" w14:textId="77777777" w:rsidR="00DC0420" w:rsidRPr="00DC0420" w:rsidRDefault="00DC0420" w:rsidP="00DC04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420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литературы</w:t>
      </w:r>
    </w:p>
    <w:p w14:paraId="088BCBD7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7AF39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A1FC9" w14:textId="77777777" w:rsidR="00DC0420" w:rsidRPr="00DC0420" w:rsidRDefault="00DC0420" w:rsidP="00DC0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22215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26516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CAE38" w14:textId="77777777" w:rsidR="00DC0420" w:rsidRPr="00DC0420" w:rsidRDefault="00DC0420" w:rsidP="00DC04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48125" w14:textId="2A565E30" w:rsidR="00DC0420" w:rsidRDefault="00DC0420" w:rsidP="00DC0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Королёв, 202</w:t>
      </w:r>
      <w:r w:rsidR="00A756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2DFC453" w14:textId="7D7B7466" w:rsidR="00DC0420" w:rsidRDefault="00DC0420" w:rsidP="00DC0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D5B81" w14:textId="5B1C0D72" w:rsidR="00DC0420" w:rsidRDefault="00DC0420" w:rsidP="00DC0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CC759" w14:textId="77777777" w:rsidR="00DC0420" w:rsidRPr="00DC0420" w:rsidRDefault="00DC0420" w:rsidP="00DC0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B6161" w14:textId="77777777" w:rsidR="00DC0420" w:rsidRPr="00DC0420" w:rsidRDefault="00DC0420" w:rsidP="00DC0420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sz w:val="24"/>
          <w:szCs w:val="24"/>
          <w:lang w:eastAsia="hi-IN" w:bidi="hi-IN"/>
        </w:rPr>
      </w:pPr>
    </w:p>
    <w:p w14:paraId="62C17F0A" w14:textId="6EB78684" w:rsidR="00DC0420" w:rsidRDefault="00DC0420" w:rsidP="00DC0420">
      <w:pPr>
        <w:spacing w:before="78" w:after="0"/>
        <w:ind w:left="1331" w:right="998"/>
        <w:jc w:val="center"/>
        <w:rPr>
          <w:rFonts w:ascii="Times New Roman" w:eastAsia="Times New Roman" w:hAnsi="Times New Roman" w:cs="Times New Roman"/>
          <w:b/>
          <w:sz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sz w:val="24"/>
          <w:lang w:eastAsia="zh-CN" w:bidi="ru-RU"/>
        </w:rPr>
        <w:lastRenderedPageBreak/>
        <w:t>ПОЯСНИТЕЛЬНАЯ ЗАПИСКА</w:t>
      </w:r>
    </w:p>
    <w:p w14:paraId="3A47278E" w14:textId="77777777" w:rsidR="00DC0420" w:rsidRPr="00DC0420" w:rsidRDefault="00DC0420" w:rsidP="00DC04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420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«Русский язык» для 5-го класса составлена на основе следующих документов:</w:t>
      </w:r>
    </w:p>
    <w:p w14:paraId="34339559" w14:textId="77777777" w:rsidR="00DC0420" w:rsidRPr="00DC0420" w:rsidRDefault="00DC0420" w:rsidP="00DC04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zh-CN" w:bidi="ru-RU"/>
        </w:rPr>
      </w:pPr>
    </w:p>
    <w:p w14:paraId="688AC0E2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Федеральный закон от 29.12.2012 № 273-ФЗ «Об образовании в Российской Федерации»;</w:t>
      </w:r>
    </w:p>
    <w:p w14:paraId="2E168E7F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3265634C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69F272F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2AF2857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4AB6B99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5F4B85D3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Устав образовательного учреждения МБОУ СОШ № 5 г. о. Королёв;</w:t>
      </w:r>
    </w:p>
    <w:p w14:paraId="6F59E729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Основная образовательная программа основного общего образования МБОУ СОШ № 5;</w:t>
      </w:r>
    </w:p>
    <w:p w14:paraId="6706053B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Положение о рабочей программе, разработанного в МБОУ СОШ № 5 г. о. Королёв;</w:t>
      </w:r>
    </w:p>
    <w:p w14:paraId="6D0393A7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Учебный план МБОУ СОШ № 5 г. на 2021-2022 учебный год.</w:t>
      </w:r>
    </w:p>
    <w:p w14:paraId="487510D3" w14:textId="1B8D2DFE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приказам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и</w:t>
      </w: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Минобрнауки России от  31 декабря 2015 г. N 1576, 1577, 1578, предусматривающими выделение отдельных обязательных предметных областей по родному языку и родной литературе и соответствующих им предметных результатов;</w:t>
      </w:r>
    </w:p>
    <w:p w14:paraId="4E134A97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на основании Письма Минобрнауки России от 09.10.2017 N ТС-945/08 «О реализации прав граждан на получение образования на родном языке»;</w:t>
      </w:r>
    </w:p>
    <w:p w14:paraId="552157D3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Письма Рособрнадзора от 20.06.2018 N 05-192 «О реализации прав на изучение родных языков из числа языков народов РФ в общеобразовательных организациях»</w:t>
      </w:r>
    </w:p>
    <w:p w14:paraId="7B3312BD" w14:textId="77777777" w:rsidR="00DC0420" w:rsidRPr="00DC0420" w:rsidRDefault="00DC0420" w:rsidP="00DC0420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авторской программы по русскому языку для 5 класса (авторы О.М. Александрова, Ю. Н. </w:t>
      </w:r>
      <w:proofErr w:type="spellStart"/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Гостева,И</w:t>
      </w:r>
      <w:proofErr w:type="spellEnd"/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. Н. </w:t>
      </w:r>
      <w:proofErr w:type="spellStart"/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Добротина</w:t>
      </w:r>
      <w:proofErr w:type="spellEnd"/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). – М.: Просвещение, 2020; Предметная линия учебников «Русский родной язык»: учеб. для </w:t>
      </w:r>
      <w:proofErr w:type="spellStart"/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общеобразоват</w:t>
      </w:r>
      <w:proofErr w:type="spellEnd"/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. организаций (</w:t>
      </w:r>
      <w:proofErr w:type="spellStart"/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О.М.Александрова</w:t>
      </w:r>
      <w:proofErr w:type="spellEnd"/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и др.) - М.: Просвещение,</w:t>
      </w:r>
      <w:r w:rsidRPr="00DC0420"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2020</w:t>
      </w:r>
    </w:p>
    <w:p w14:paraId="7162DBBC" w14:textId="2E46DC9B" w:rsidR="00DC0420" w:rsidRPr="00DC0420" w:rsidRDefault="00DC0420" w:rsidP="00DC0420">
      <w:pPr>
        <w:widowControl w:val="0"/>
        <w:suppressAutoHyphens/>
        <w:autoSpaceDE w:val="0"/>
        <w:spacing w:before="148" w:after="0" w:line="360" w:lineRule="auto"/>
        <w:ind w:left="764" w:right="4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Рабочая программа предусматривает изучение родного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(русского)</w:t>
      </w: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языка  в объёме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34</w:t>
      </w: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часов.</w:t>
      </w:r>
    </w:p>
    <w:p w14:paraId="7894BDE5" w14:textId="77777777" w:rsidR="00DC0420" w:rsidRPr="00DC0420" w:rsidRDefault="00DC0420" w:rsidP="00DC0420">
      <w:pPr>
        <w:widowControl w:val="0"/>
        <w:suppressAutoHyphens/>
        <w:autoSpaceDE w:val="0"/>
        <w:spacing w:before="160" w:after="0" w:line="240" w:lineRule="auto"/>
        <w:ind w:left="1184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sz w:val="24"/>
          <w:lang w:eastAsia="zh-CN" w:bidi="ru-RU"/>
        </w:rPr>
        <w:t xml:space="preserve">Цель изучения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учебного предмета «Родной язык (русский)»:</w:t>
      </w:r>
    </w:p>
    <w:p w14:paraId="7D45EB1B" w14:textId="77777777" w:rsidR="00DC0420" w:rsidRPr="00DC0420" w:rsidRDefault="00DC0420" w:rsidP="00DC0420">
      <w:pPr>
        <w:widowControl w:val="0"/>
        <w:numPr>
          <w:ilvl w:val="0"/>
          <w:numId w:val="3"/>
        </w:numPr>
        <w:tabs>
          <w:tab w:val="left" w:pos="1844"/>
        </w:tabs>
        <w:suppressAutoHyphens/>
        <w:autoSpaceDE w:val="0"/>
        <w:spacing w:before="138" w:after="0" w:line="350" w:lineRule="auto"/>
        <w:ind w:left="1843" w:right="431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формирование представления о русском языке как духовной, нравственной и культурной ценности народа, познавательного интереса, любви, уважительного отношения к русскому</w:t>
      </w:r>
      <w:r w:rsidRPr="00DC0420">
        <w:rPr>
          <w:rFonts w:ascii="Times New Roman" w:eastAsia="Times New Roman" w:hAnsi="Times New Roman" w:cs="Times New Roman"/>
          <w:spacing w:val="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языку.</w:t>
      </w:r>
    </w:p>
    <w:p w14:paraId="7E5960D1" w14:textId="77777777" w:rsidR="00DC0420" w:rsidRPr="00DC0420" w:rsidRDefault="00DC0420" w:rsidP="00DC0420">
      <w:pPr>
        <w:widowControl w:val="0"/>
        <w:suppressAutoHyphens/>
        <w:autoSpaceDE w:val="0"/>
        <w:spacing w:before="8" w:after="0" w:line="240" w:lineRule="auto"/>
        <w:ind w:left="1184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sz w:val="24"/>
          <w:lang w:eastAsia="zh-CN" w:bidi="ru-RU"/>
        </w:rPr>
        <w:t>Задачи:</w:t>
      </w:r>
    </w:p>
    <w:p w14:paraId="45E4356D" w14:textId="77777777" w:rsidR="00DC0420" w:rsidRPr="00DC0420" w:rsidRDefault="00DC0420" w:rsidP="00DC0420">
      <w:pPr>
        <w:widowControl w:val="0"/>
        <w:numPr>
          <w:ilvl w:val="0"/>
          <w:numId w:val="3"/>
        </w:numPr>
        <w:tabs>
          <w:tab w:val="left" w:pos="1843"/>
          <w:tab w:val="left" w:pos="1844"/>
        </w:tabs>
        <w:suppressAutoHyphens/>
        <w:autoSpaceDE w:val="0"/>
        <w:spacing w:before="138" w:after="0" w:line="240" w:lineRule="auto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lastRenderedPageBreak/>
        <w:t>воспитывать уважительное отношение к культурам и языкам народов</w:t>
      </w:r>
      <w:r w:rsidRPr="00DC0420">
        <w:rPr>
          <w:rFonts w:ascii="Times New Roman" w:eastAsia="Times New Roman" w:hAnsi="Times New Roman" w:cs="Times New Roman"/>
          <w:spacing w:val="-7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России;</w:t>
      </w:r>
    </w:p>
    <w:p w14:paraId="5EE2680B" w14:textId="77777777" w:rsidR="00DC0420" w:rsidRPr="00DC0420" w:rsidRDefault="00DC0420" w:rsidP="00DC0420">
      <w:pPr>
        <w:widowControl w:val="0"/>
        <w:numPr>
          <w:ilvl w:val="0"/>
          <w:numId w:val="3"/>
        </w:numPr>
        <w:tabs>
          <w:tab w:val="left" w:pos="1843"/>
          <w:tab w:val="left" w:pos="1844"/>
        </w:tabs>
        <w:suppressAutoHyphens/>
        <w:autoSpaceDE w:val="0"/>
        <w:spacing w:before="146" w:after="0" w:line="240" w:lineRule="auto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совершенствовать коммуникативные умения и культуру</w:t>
      </w:r>
      <w:r w:rsidRPr="00DC0420">
        <w:rPr>
          <w:rFonts w:ascii="Times New Roman" w:eastAsia="Times New Roman" w:hAnsi="Times New Roman" w:cs="Times New Roman"/>
          <w:spacing w:val="3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речи;</w:t>
      </w:r>
    </w:p>
    <w:p w14:paraId="2EBE58D8" w14:textId="77777777" w:rsidR="00DC0420" w:rsidRPr="00DC0420" w:rsidRDefault="00DC0420" w:rsidP="00DC0420">
      <w:pPr>
        <w:widowControl w:val="0"/>
        <w:numPr>
          <w:ilvl w:val="0"/>
          <w:numId w:val="3"/>
        </w:numPr>
        <w:tabs>
          <w:tab w:val="left" w:pos="1844"/>
        </w:tabs>
        <w:suppressAutoHyphens/>
        <w:autoSpaceDE w:val="0"/>
        <w:spacing w:before="148" w:after="0" w:line="240" w:lineRule="auto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 xml:space="preserve">обогащать словарный запас и грамматический строй </w:t>
      </w:r>
      <w:proofErr w:type="gramStart"/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речи</w:t>
      </w:r>
      <w:r w:rsidRPr="00DC0420">
        <w:rPr>
          <w:rFonts w:ascii="Times New Roman" w:eastAsia="Times New Roman" w:hAnsi="Times New Roman" w:cs="Times New Roman"/>
          <w:spacing w:val="4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;</w:t>
      </w:r>
      <w:proofErr w:type="gramEnd"/>
    </w:p>
    <w:p w14:paraId="5763310E" w14:textId="77777777" w:rsidR="00DC0420" w:rsidRPr="00DC0420" w:rsidRDefault="00DC0420" w:rsidP="00DC0420">
      <w:pPr>
        <w:widowControl w:val="0"/>
        <w:numPr>
          <w:ilvl w:val="0"/>
          <w:numId w:val="3"/>
        </w:numPr>
        <w:tabs>
          <w:tab w:val="left" w:pos="1844"/>
        </w:tabs>
        <w:suppressAutoHyphens/>
        <w:autoSpaceDE w:val="0"/>
        <w:spacing w:before="146" w:after="0" w:line="352" w:lineRule="auto"/>
        <w:ind w:left="1843" w:right="433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углублять и расширять знания о явлениях и категориях современного русского литературного языка, о стилистических ресурсах русского языка, об основных нормах русского литературного языка, о национальной специфике русского языка и языковых</w:t>
      </w:r>
      <w:r w:rsidRPr="00DC0420">
        <w:rPr>
          <w:rFonts w:ascii="Times New Roman" w:eastAsia="Times New Roman" w:hAnsi="Times New Roman" w:cs="Times New Roman"/>
          <w:spacing w:val="-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единицах;</w:t>
      </w:r>
    </w:p>
    <w:p w14:paraId="135DD715" w14:textId="77777777" w:rsidR="00DC0420" w:rsidRPr="00DC0420" w:rsidRDefault="00DC0420" w:rsidP="00DC0420">
      <w:pPr>
        <w:widowControl w:val="0"/>
        <w:numPr>
          <w:ilvl w:val="0"/>
          <w:numId w:val="3"/>
        </w:numPr>
        <w:tabs>
          <w:tab w:val="left" w:pos="1844"/>
        </w:tabs>
        <w:suppressAutoHyphens/>
        <w:autoSpaceDE w:val="0"/>
        <w:spacing w:before="3" w:after="0" w:line="348" w:lineRule="auto"/>
        <w:ind w:left="1843" w:right="433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совершенствовать умения опознавать, анализировать, классифицировать языковые факты, оценивать их с точки зрения нормативности;</w:t>
      </w:r>
    </w:p>
    <w:p w14:paraId="1210F0D0" w14:textId="77777777" w:rsidR="00DC0420" w:rsidRPr="00DC0420" w:rsidRDefault="00DC0420" w:rsidP="009E7E9D">
      <w:pPr>
        <w:widowControl w:val="0"/>
        <w:numPr>
          <w:ilvl w:val="0"/>
          <w:numId w:val="3"/>
        </w:numPr>
        <w:suppressAutoHyphens/>
        <w:autoSpaceDE w:val="0"/>
        <w:spacing w:before="8" w:after="0" w:line="240" w:lineRule="auto"/>
        <w:jc w:val="both"/>
        <w:rPr>
          <w:rFonts w:ascii="Times New Roman" w:eastAsia="Times New Roman" w:hAnsi="Times New Roman" w:cs="Times New Roman"/>
          <w:lang w:eastAsia="zh-CN" w:bidi="ru-RU"/>
        </w:rPr>
        <w:sectPr w:rsidR="00DC0420" w:rsidRPr="00DC0420" w:rsidSect="00DC0420">
          <w:pgSz w:w="11906" w:h="16838"/>
          <w:pgMar w:top="1360" w:right="1416" w:bottom="280" w:left="940" w:header="720" w:footer="720" w:gutter="0"/>
          <w:cols w:space="720"/>
          <w:docGrid w:linePitch="360"/>
        </w:sect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развивать умение работать с</w:t>
      </w:r>
      <w:r w:rsidRPr="00DC0420">
        <w:rPr>
          <w:rFonts w:ascii="Times New Roman" w:eastAsia="Times New Roman" w:hAnsi="Times New Roman" w:cs="Times New Roman"/>
          <w:spacing w:val="3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текстом;</w:t>
      </w:r>
    </w:p>
    <w:p w14:paraId="2EF3072C" w14:textId="77777777" w:rsidR="00DC0420" w:rsidRPr="00DC0420" w:rsidRDefault="00DC0420" w:rsidP="00DC0420">
      <w:pPr>
        <w:widowControl w:val="0"/>
        <w:numPr>
          <w:ilvl w:val="0"/>
          <w:numId w:val="3"/>
        </w:numPr>
        <w:tabs>
          <w:tab w:val="left" w:pos="1844"/>
        </w:tabs>
        <w:suppressAutoHyphens/>
        <w:autoSpaceDE w:val="0"/>
        <w:spacing w:before="77" w:after="0" w:line="350" w:lineRule="auto"/>
        <w:ind w:left="1843" w:right="430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lastRenderedPageBreak/>
        <w:t>способствовать развитию проектного и исследовательского мышления, приобретению практического опыта исследовательской работы по русскому языку.</w:t>
      </w:r>
    </w:p>
    <w:p w14:paraId="3C66F1E2" w14:textId="7D5A483A" w:rsidR="00DC0420" w:rsidRDefault="00DC0420" w:rsidP="00DC0420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36"/>
          <w:szCs w:val="24"/>
          <w:lang w:eastAsia="zh-CN" w:bidi="ru-RU"/>
        </w:rPr>
      </w:pPr>
    </w:p>
    <w:p w14:paraId="6B37D640" w14:textId="77777777" w:rsidR="009E7E9D" w:rsidRPr="00DC0420" w:rsidRDefault="009E7E9D" w:rsidP="009E7E9D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1331" w:right="9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ru-RU"/>
        </w:rPr>
        <w:t>Тематическ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ru-RU"/>
        </w:rPr>
        <w:t>ий</w:t>
      </w:r>
      <w:r w:rsidRPr="00DC042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ru-RU"/>
        </w:rPr>
        <w:t xml:space="preserve"> пла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ru-RU"/>
        </w:rPr>
        <w:t>н</w:t>
      </w:r>
    </w:p>
    <w:p w14:paraId="5823572D" w14:textId="77777777" w:rsidR="009E7E9D" w:rsidRPr="00DC0420" w:rsidRDefault="009E7E9D" w:rsidP="009E7E9D">
      <w:pPr>
        <w:widowControl w:val="0"/>
        <w:suppressAutoHyphens/>
        <w:autoSpaceDE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6884"/>
        <w:gridCol w:w="1796"/>
      </w:tblGrid>
      <w:tr w:rsidR="009E7E9D" w:rsidRPr="00DC0420" w14:paraId="341AB84B" w14:textId="77777777" w:rsidTr="0079712D">
        <w:trPr>
          <w:trHeight w:val="6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31FC" w14:textId="77777777" w:rsidR="009E7E9D" w:rsidRPr="00DC0420" w:rsidRDefault="009E7E9D" w:rsidP="0079712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8C2F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240" w:lineRule="auto"/>
              <w:ind w:left="2124" w:right="2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ru-RU"/>
              </w:rPr>
              <w:t>Содержание раздела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8F50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240" w:lineRule="auto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ru-RU"/>
              </w:rPr>
              <w:t>Кол-во часов</w:t>
            </w:r>
          </w:p>
        </w:tc>
      </w:tr>
      <w:tr w:rsidR="009E7E9D" w:rsidRPr="00DC0420" w14:paraId="34297009" w14:textId="77777777" w:rsidTr="0079712D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CF2FC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1.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269F0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Язык и культура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0576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2F432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12</w:t>
            </w:r>
          </w:p>
        </w:tc>
      </w:tr>
      <w:tr w:rsidR="009E7E9D" w:rsidRPr="00DC0420" w14:paraId="1CD562A2" w14:textId="77777777" w:rsidTr="0079712D">
        <w:trPr>
          <w:trHeight w:val="3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DFF6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2.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BC047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Культура речи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2A73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2F432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7</w:t>
            </w:r>
          </w:p>
        </w:tc>
      </w:tr>
      <w:tr w:rsidR="009E7E9D" w:rsidRPr="00DC0420" w14:paraId="61DD13EE" w14:textId="77777777" w:rsidTr="0079712D">
        <w:trPr>
          <w:trHeight w:val="48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A70F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3.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CBDB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Речь. Речевая деятельность. Текст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6F7F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2F432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16</w:t>
            </w:r>
          </w:p>
        </w:tc>
      </w:tr>
      <w:tr w:rsidR="009E7E9D" w:rsidRPr="00DC0420" w14:paraId="276A2326" w14:textId="77777777" w:rsidTr="0079712D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8586" w14:textId="77777777" w:rsidR="009E7E9D" w:rsidRPr="00DC0420" w:rsidRDefault="009E7E9D" w:rsidP="0079712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4D61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DC0420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Всего: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6B10" w14:textId="77777777" w:rsidR="009E7E9D" w:rsidRPr="00DC0420" w:rsidRDefault="009E7E9D" w:rsidP="0079712D">
            <w:pPr>
              <w:widowControl w:val="0"/>
              <w:suppressAutoHyphens/>
              <w:autoSpaceDE w:val="0"/>
              <w:spacing w:after="0" w:line="30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</w:pPr>
            <w:r w:rsidRPr="002F4323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ru-RU"/>
              </w:rPr>
              <w:t>34</w:t>
            </w:r>
          </w:p>
        </w:tc>
      </w:tr>
    </w:tbl>
    <w:p w14:paraId="0B91CE56" w14:textId="73A5770E" w:rsidR="009E7E9D" w:rsidRDefault="009E7E9D" w:rsidP="00DC0420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36"/>
          <w:szCs w:val="24"/>
          <w:lang w:eastAsia="zh-CN" w:bidi="ru-RU"/>
        </w:rPr>
      </w:pPr>
    </w:p>
    <w:p w14:paraId="05B04697" w14:textId="77777777" w:rsidR="00810FD2" w:rsidRP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</w:pPr>
      <w:r w:rsidRPr="00810FD2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ru-RU"/>
        </w:rPr>
        <w:t xml:space="preserve">Содержание учебного предмета </w:t>
      </w:r>
    </w:p>
    <w:p w14:paraId="5690C22E" w14:textId="77777777" w:rsidR="00810FD2" w:rsidRP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Раздел 1. Язык и культура </w:t>
      </w:r>
    </w:p>
    <w:p w14:paraId="35AB9D0B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Русский язык–национальный язык русского народа. </w:t>
      </w:r>
    </w:p>
    <w:p w14:paraId="0E2C1FDA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язык–язык русской художественной литературы. </w:t>
      </w:r>
    </w:p>
    <w:p w14:paraId="0AE397BF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калина–девушка, тучи–несчастья, полынь, веретено, ясный сокол, красна девица, 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рόдный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батюшка), прецедентные имена (Илья Муромец, Василиса Прекрасная, Иван-царевич, сивка-бурка, жар-птица и т.п.) в русских народных и литературных сказках, народных песнях, былинах, художественной литературе. </w:t>
      </w:r>
    </w:p>
    <w:p w14:paraId="58527FE7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веленью; сказка про белого бычка; ни в сказке сказать, ни пером описать; при царе Горохе; золотая рыбка; а ткачиха с поварихой, с сватьей бабой 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Бабарихой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и др.), источники, значение и употребление в современных ситуациях речевого общения. </w:t>
      </w:r>
    </w:p>
    <w:p w14:paraId="0B4CB71D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Русские пословицы и поговорки как воплощение опыта, наблюдений, оценок, народного ума и особенностей национальной культуры народа. </w:t>
      </w:r>
    </w:p>
    <w:p w14:paraId="0493C1CC" w14:textId="14D20C8F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Загадки. Метафоричность русской загадки.</w:t>
      </w:r>
    </w:p>
    <w:p w14:paraId="6B5260AD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Краткая история русской письменности. Создание славянского алфавита.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</w:t>
      </w:r>
    </w:p>
    <w:p w14:paraId="32F0856B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Ознакомление с историей и этимологией некоторых слов. Национальная специфика слов с живой внутренней формой (черника, голубика, земляника, рыжик). </w:t>
      </w:r>
    </w:p>
    <w:p w14:paraId="0AA5FA02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Метафоры общеязыковые и художественные, их национально-культурная специфика. Метафора, олицетворение, эпитет как изобразительные средства. Слова со специфическим оценочно-характеризующим значением. Связь определённых наименований с некоторыми качествами, эмоциональными состояниями и т.п. человека(барышня–об изнеженной, избалованной девушке; сухарь–о сухом, неотзывчивом человеке; сорока–о болтливой женщине и т.п., лиса–хитрая для русских, мудрая для эскимосов;  змея–злая, коварная для русских, символ долголетия, мудрости для тюркских народов и т.п.).</w:t>
      </w:r>
    </w:p>
    <w:p w14:paraId="0A7648D0" w14:textId="503B367B" w:rsidR="00810FD2" w:rsidRP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</w:t>
      </w: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lastRenderedPageBreak/>
        <w:t>в состав пословиц и поговорок и имеющие в силу этого определённую стилистическую окраску. Названия общеизвестных старинных русских городов. Их происхождение.</w:t>
      </w:r>
    </w:p>
    <w:p w14:paraId="76D40ED4" w14:textId="77777777" w:rsidR="00810FD2" w:rsidRP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Раздел 2. Культура речи </w:t>
      </w:r>
    </w:p>
    <w:p w14:paraId="4976E0F0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Постоянное и подвижное ударение в именах существительных, именах прилагательных, глаголах. Омографы: ударение как маркер смысла слова</w:t>
      </w: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</w:t>
      </w: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(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пАрить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—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парИть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, 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рОжки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—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рожкИ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, 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пОлки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—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полкИ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, Атлас—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атлАс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). Произносительные варианты орфоэпической нормы(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було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[ч</w:t>
      </w:r>
      <w:proofErr w:type="gram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’]ная</w:t>
      </w:r>
      <w:proofErr w:type="gram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—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було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[ш]ная, до[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жд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’]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ём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—до[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ж’ж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’]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ёмит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. п.).Произносительные варианты на уровне словосочетаний (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микроволнОвая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печь–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микровОлновая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 терапия).</w:t>
      </w:r>
    </w:p>
    <w:p w14:paraId="4B2CBABC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Роль звукописи в художественном тексте. 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щеки, вытягивать шею, всплеснуть руками и др.) в сравнении с языком жестов других народов.  </w:t>
      </w:r>
    </w:p>
    <w:p w14:paraId="4049CEDB" w14:textId="70A02808" w:rsidR="00810FD2" w:rsidRP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Лексические нормы употребления имён существительных, прилагательных, глаголов в современном русском литературном языке. Стилистическая окраска слова (книжная, нейтральная‚ разговорная, просторечная); употребление имён существительных, прилагательных, глаголов в речи с учётом стилистических норм современного русского языка (кинофильм—кинокартина—кино–кинолента; интернациональный—международный; экспорт—вывоз; импорт—ввоз; 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блато</w:t>
      </w:r>
      <w:proofErr w:type="spellEnd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—болото; </w:t>
      </w:r>
      <w:proofErr w:type="spellStart"/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брещи</w:t>
      </w:r>
      <w:proofErr w:type="spellEnd"/>
    </w:p>
    <w:p w14:paraId="6A917A80" w14:textId="77777777" w:rsidR="00810FD2" w:rsidRP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Раздел 3. Речь. Речевая деятельность. Текст </w:t>
      </w:r>
    </w:p>
    <w:p w14:paraId="60A0D025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Язык и речь. Виды речевой деятельности. Язык и речь. Точность и логичность речи. Выразительность, чистота и богатство речи. </w:t>
      </w:r>
    </w:p>
    <w:p w14:paraId="7615C01D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Средства выразительной устной речи (тон, тембр, темп), способы тренировки(скороговорки). Интонация и жесты. Формы речи: монолог и диалог. </w:t>
      </w:r>
    </w:p>
    <w:p w14:paraId="0A28D319" w14:textId="77777777" w:rsidR="00810FD2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 xml:space="preserve">Текст как единица языка и речи.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 Функциональные разновидности языка. 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 </w:t>
      </w:r>
    </w:p>
    <w:p w14:paraId="2DD54EAC" w14:textId="3B781E22" w:rsidR="009E7E9D" w:rsidRPr="00DC0420" w:rsidRDefault="00810FD2" w:rsidP="00810FD2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810FD2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Публицистический стиль. Устное выступление. Девиз, слоган. Язык художественной литературы. Литературная сказка.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</w:t>
      </w:r>
    </w:p>
    <w:p w14:paraId="545A4F34" w14:textId="77777777" w:rsidR="00DC0420" w:rsidRPr="00DC0420" w:rsidRDefault="00DC0420" w:rsidP="00DC0420">
      <w:pPr>
        <w:widowControl w:val="0"/>
        <w:suppressAutoHyphens/>
        <w:autoSpaceDE w:val="0"/>
        <w:spacing w:after="0" w:line="240" w:lineRule="auto"/>
        <w:ind w:left="1329" w:right="998"/>
        <w:jc w:val="center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sz w:val="24"/>
          <w:lang w:eastAsia="zh-CN" w:bidi="ru-RU"/>
        </w:rPr>
        <w:t>Планируемые результаты освоения учебного предмета, курса</w:t>
      </w:r>
    </w:p>
    <w:p w14:paraId="279D7182" w14:textId="77777777" w:rsidR="00DC0420" w:rsidRPr="00DC0420" w:rsidRDefault="00DC0420" w:rsidP="00DC0420">
      <w:pPr>
        <w:widowControl w:val="0"/>
        <w:numPr>
          <w:ilvl w:val="2"/>
          <w:numId w:val="2"/>
        </w:numPr>
        <w:suppressAutoHyphens/>
        <w:autoSpaceDE w:val="0"/>
        <w:spacing w:before="138" w:after="0" w:line="240" w:lineRule="auto"/>
        <w:ind w:left="1124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eastAsia="zh-CN" w:bidi="ru-RU"/>
        </w:rPr>
        <w:t>Личностные</w:t>
      </w:r>
      <w:r w:rsidRPr="00DC0420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  <w:u w:val="single" w:color="000000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eastAsia="zh-CN" w:bidi="ru-RU"/>
        </w:rPr>
        <w:t>результаты</w:t>
      </w:r>
    </w:p>
    <w:p w14:paraId="5E18461E" w14:textId="77777777" w:rsidR="00DC0420" w:rsidRPr="00DC0420" w:rsidRDefault="00DC0420" w:rsidP="00DC0420">
      <w:pPr>
        <w:widowControl w:val="0"/>
        <w:numPr>
          <w:ilvl w:val="0"/>
          <w:numId w:val="5"/>
        </w:numPr>
        <w:tabs>
          <w:tab w:val="left" w:pos="1384"/>
        </w:tabs>
        <w:suppressAutoHyphens/>
        <w:autoSpaceDE w:val="0"/>
        <w:spacing w:before="138" w:after="0" w:line="240" w:lineRule="auto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ответственное отношение к</w:t>
      </w:r>
      <w:r w:rsidRPr="00DC0420">
        <w:rPr>
          <w:rFonts w:ascii="Times New Roman" w:eastAsia="Times New Roman" w:hAnsi="Times New Roman" w:cs="Times New Roman"/>
          <w:spacing w:val="2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учению;</w:t>
      </w:r>
    </w:p>
    <w:p w14:paraId="6446C816" w14:textId="77777777" w:rsidR="00DC0420" w:rsidRPr="00DC0420" w:rsidRDefault="00DC0420" w:rsidP="00DC0420">
      <w:pPr>
        <w:widowControl w:val="0"/>
        <w:numPr>
          <w:ilvl w:val="0"/>
          <w:numId w:val="5"/>
        </w:numPr>
        <w:tabs>
          <w:tab w:val="left" w:pos="1444"/>
        </w:tabs>
        <w:suppressAutoHyphens/>
        <w:autoSpaceDE w:val="0"/>
        <w:spacing w:before="138" w:after="0" w:line="360" w:lineRule="auto"/>
        <w:ind w:left="1124" w:right="432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14:paraId="0A76D002" w14:textId="77777777" w:rsidR="00DC0420" w:rsidRPr="00DC0420" w:rsidRDefault="00DC0420" w:rsidP="00DC0420">
      <w:pPr>
        <w:widowControl w:val="0"/>
        <w:numPr>
          <w:ilvl w:val="0"/>
          <w:numId w:val="5"/>
        </w:numPr>
        <w:tabs>
          <w:tab w:val="left" w:pos="1424"/>
        </w:tabs>
        <w:suppressAutoHyphens/>
        <w:autoSpaceDE w:val="0"/>
        <w:spacing w:after="0" w:line="360" w:lineRule="auto"/>
        <w:ind w:left="1124" w:right="435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0B16924E" w14:textId="77777777" w:rsidR="00DC0420" w:rsidRPr="00DC0420" w:rsidRDefault="00DC0420" w:rsidP="00DC0420">
      <w:pPr>
        <w:widowControl w:val="0"/>
        <w:numPr>
          <w:ilvl w:val="0"/>
          <w:numId w:val="5"/>
        </w:numPr>
        <w:tabs>
          <w:tab w:val="left" w:pos="13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начальные навыки адаптации в динамично изменяющемся</w:t>
      </w:r>
      <w:r w:rsidRPr="00DC0420">
        <w:rPr>
          <w:rFonts w:ascii="Times New Roman" w:eastAsia="Times New Roman" w:hAnsi="Times New Roman" w:cs="Times New Roman"/>
          <w:spacing w:val="2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мире;</w:t>
      </w:r>
    </w:p>
    <w:p w14:paraId="7BF768F0" w14:textId="77777777" w:rsidR="00DC0420" w:rsidRPr="00DC0420" w:rsidRDefault="00DC0420" w:rsidP="00DC0420">
      <w:pPr>
        <w:widowControl w:val="0"/>
        <w:numPr>
          <w:ilvl w:val="0"/>
          <w:numId w:val="5"/>
        </w:numPr>
        <w:tabs>
          <w:tab w:val="left" w:pos="1442"/>
        </w:tabs>
        <w:suppressAutoHyphens/>
        <w:autoSpaceDE w:val="0"/>
        <w:spacing w:before="138" w:after="0" w:line="360" w:lineRule="auto"/>
        <w:ind w:left="1124" w:right="436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здоровьесберегающего</w:t>
      </w:r>
      <w:proofErr w:type="spellEnd"/>
      <w:r w:rsidRPr="00DC0420">
        <w:rPr>
          <w:rFonts w:ascii="Times New Roman" w:eastAsia="Times New Roman" w:hAnsi="Times New Roman" w:cs="Times New Roman"/>
          <w:spacing w:val="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поведения;</w:t>
      </w:r>
    </w:p>
    <w:p w14:paraId="5D81BEA4" w14:textId="77777777" w:rsidR="00DC0420" w:rsidRPr="00DC0420" w:rsidRDefault="00DC0420" w:rsidP="00DC0420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360" w:lineRule="auto"/>
        <w:ind w:left="1124" w:right="438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формирование способности к эмоциональному восприятию языковых объектов, лингвистических задач, их решений,</w:t>
      </w:r>
      <w:r w:rsidRPr="00DC0420">
        <w:rPr>
          <w:rFonts w:ascii="Times New Roman" w:eastAsia="Times New Roman" w:hAnsi="Times New Roman" w:cs="Times New Roman"/>
          <w:spacing w:val="3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рассуждений;</w:t>
      </w:r>
    </w:p>
    <w:p w14:paraId="557B725E" w14:textId="77777777" w:rsidR="00DC0420" w:rsidRPr="00DC0420" w:rsidRDefault="00DC0420" w:rsidP="00DC0420">
      <w:pPr>
        <w:widowControl w:val="0"/>
        <w:numPr>
          <w:ilvl w:val="0"/>
          <w:numId w:val="5"/>
        </w:numPr>
        <w:tabs>
          <w:tab w:val="left" w:pos="13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lastRenderedPageBreak/>
        <w:t>умение контролировать процесс и результат учебной</w:t>
      </w:r>
      <w:r w:rsidRPr="00DC0420">
        <w:rPr>
          <w:rFonts w:ascii="Times New Roman" w:eastAsia="Times New Roman" w:hAnsi="Times New Roman" w:cs="Times New Roman"/>
          <w:spacing w:val="3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деятельности.</w:t>
      </w:r>
    </w:p>
    <w:p w14:paraId="7BDF635A" w14:textId="77777777" w:rsidR="00DC0420" w:rsidRPr="00DC0420" w:rsidRDefault="00DC0420" w:rsidP="00DC0420">
      <w:pPr>
        <w:widowControl w:val="0"/>
        <w:numPr>
          <w:ilvl w:val="2"/>
          <w:numId w:val="2"/>
        </w:numPr>
        <w:suppressAutoHyphens/>
        <w:autoSpaceDE w:val="0"/>
        <w:spacing w:before="138" w:after="0" w:line="240" w:lineRule="auto"/>
        <w:ind w:left="764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eastAsia="zh-CN" w:bidi="ru-RU"/>
        </w:rPr>
        <w:t>Метапредметные</w:t>
      </w:r>
      <w:r w:rsidRPr="00DC0420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  <w:u w:val="single" w:color="000000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  <w:lang w:eastAsia="zh-CN" w:bidi="ru-RU"/>
        </w:rPr>
        <w:t>результаты</w:t>
      </w:r>
    </w:p>
    <w:p w14:paraId="43F3606B" w14:textId="77777777" w:rsidR="00DC0420" w:rsidRPr="00DC0420" w:rsidRDefault="00DC0420" w:rsidP="00DC0420">
      <w:pPr>
        <w:widowControl w:val="0"/>
        <w:suppressAutoHyphens/>
        <w:autoSpaceDE w:val="0"/>
        <w:spacing w:before="138" w:after="0" w:line="240" w:lineRule="auto"/>
        <w:ind w:left="764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sz w:val="24"/>
          <w:lang w:eastAsia="zh-CN" w:bidi="ru-RU"/>
        </w:rPr>
        <w:t>Регулятивные УУД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:</w:t>
      </w:r>
    </w:p>
    <w:p w14:paraId="6AC6B1ED" w14:textId="77777777" w:rsidR="00DC0420" w:rsidRPr="00DC0420" w:rsidRDefault="00DC0420" w:rsidP="00DC0420">
      <w:pPr>
        <w:widowControl w:val="0"/>
        <w:numPr>
          <w:ilvl w:val="0"/>
          <w:numId w:val="7"/>
        </w:numPr>
        <w:tabs>
          <w:tab w:val="left" w:pos="1024"/>
        </w:tabs>
        <w:suppressAutoHyphens/>
        <w:autoSpaceDE w:val="0"/>
        <w:spacing w:before="138" w:after="0" w:line="240" w:lineRule="auto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формулировать и удерживать учебную</w:t>
      </w:r>
      <w:r w:rsidRPr="00DC0420">
        <w:rPr>
          <w:rFonts w:ascii="Times New Roman" w:eastAsia="Times New Roman" w:hAnsi="Times New Roman" w:cs="Times New Roman"/>
          <w:i/>
          <w:spacing w:val="-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задачу;</w:t>
      </w:r>
    </w:p>
    <w:p w14:paraId="63A4AEC2" w14:textId="77777777" w:rsidR="00DC0420" w:rsidRPr="00DC0420" w:rsidRDefault="00DC0420" w:rsidP="00DC0420">
      <w:pPr>
        <w:widowControl w:val="0"/>
        <w:numPr>
          <w:ilvl w:val="0"/>
          <w:numId w:val="7"/>
        </w:numPr>
        <w:tabs>
          <w:tab w:val="left" w:pos="1146"/>
        </w:tabs>
        <w:suppressAutoHyphens/>
        <w:autoSpaceDE w:val="0"/>
        <w:spacing w:before="138" w:after="0" w:line="360" w:lineRule="auto"/>
        <w:ind w:left="764" w:right="436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выбирать действия в соответствии с поставленной задачей и условиями её реализации;</w:t>
      </w:r>
    </w:p>
    <w:p w14:paraId="3FD1246A" w14:textId="77777777" w:rsidR="00DC0420" w:rsidRPr="00DC0420" w:rsidRDefault="00DC0420" w:rsidP="00DC0420">
      <w:pPr>
        <w:widowControl w:val="0"/>
        <w:numPr>
          <w:ilvl w:val="0"/>
          <w:numId w:val="7"/>
        </w:numPr>
        <w:tabs>
          <w:tab w:val="left" w:pos="1094"/>
          <w:tab w:val="left" w:pos="2638"/>
        </w:tabs>
        <w:suppressAutoHyphens/>
        <w:autoSpaceDE w:val="0"/>
        <w:spacing w:after="0" w:line="360" w:lineRule="auto"/>
        <w:ind w:left="764" w:right="440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планировать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пути достижения целей, осознанно выбирать наиболее эффективные способы решения учебных и познавательных</w:t>
      </w:r>
      <w:r w:rsidRPr="00DC0420">
        <w:rPr>
          <w:rFonts w:ascii="Times New Roman" w:eastAsia="Times New Roman" w:hAnsi="Times New Roman" w:cs="Times New Roman"/>
          <w:spacing w:val="4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задач;</w:t>
      </w:r>
    </w:p>
    <w:p w14:paraId="556ECB7A" w14:textId="77777777" w:rsidR="00DC0420" w:rsidRPr="00DC0420" w:rsidRDefault="00DC0420" w:rsidP="00DC0420">
      <w:pPr>
        <w:widowControl w:val="0"/>
        <w:numPr>
          <w:ilvl w:val="0"/>
          <w:numId w:val="7"/>
        </w:numPr>
        <w:tabs>
          <w:tab w:val="left" w:pos="965"/>
        </w:tabs>
        <w:suppressAutoHyphens/>
        <w:autoSpaceDE w:val="0"/>
        <w:spacing w:after="0" w:line="240" w:lineRule="auto"/>
        <w:ind w:left="964" w:hanging="201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предвидеть уровень усвоения знаний, его временных</w:t>
      </w:r>
      <w:r w:rsidRPr="00DC0420">
        <w:rPr>
          <w:rFonts w:ascii="Times New Roman" w:eastAsia="Times New Roman" w:hAnsi="Times New Roman" w:cs="Times New Roman"/>
          <w:spacing w:val="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характеристик;</w:t>
      </w:r>
    </w:p>
    <w:p w14:paraId="1680E06A" w14:textId="77777777" w:rsidR="00DC0420" w:rsidRPr="00DC0420" w:rsidRDefault="00DC0420" w:rsidP="00DC0420">
      <w:pPr>
        <w:widowControl w:val="0"/>
        <w:numPr>
          <w:ilvl w:val="0"/>
          <w:numId w:val="7"/>
        </w:numPr>
        <w:tabs>
          <w:tab w:val="left" w:pos="1024"/>
        </w:tabs>
        <w:suppressAutoHyphens/>
        <w:autoSpaceDE w:val="0"/>
        <w:spacing w:before="139" w:after="0" w:line="240" w:lineRule="auto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составлять план и последовательность</w:t>
      </w:r>
      <w:r w:rsidRPr="00DC0420">
        <w:rPr>
          <w:rFonts w:ascii="Times New Roman" w:eastAsia="Times New Roman" w:hAnsi="Times New Roman" w:cs="Times New Roman"/>
          <w:spacing w:val="2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действий;</w:t>
      </w:r>
    </w:p>
    <w:p w14:paraId="692DF4DC" w14:textId="77777777" w:rsidR="00DC0420" w:rsidRPr="00DC0420" w:rsidRDefault="00DC0420" w:rsidP="00DC0420">
      <w:pPr>
        <w:widowControl w:val="0"/>
        <w:numPr>
          <w:ilvl w:val="0"/>
          <w:numId w:val="7"/>
        </w:numPr>
        <w:tabs>
          <w:tab w:val="left" w:pos="1024"/>
        </w:tabs>
        <w:suppressAutoHyphens/>
        <w:autoSpaceDE w:val="0"/>
        <w:spacing w:before="138" w:after="0" w:line="240" w:lineRule="auto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осуществлять контроль по образцу и вносить необходимые</w:t>
      </w:r>
      <w:r w:rsidRPr="00DC0420">
        <w:rPr>
          <w:rFonts w:ascii="Times New Roman" w:eastAsia="Times New Roman" w:hAnsi="Times New Roman" w:cs="Times New Roman"/>
          <w:spacing w:val="-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коррективы;</w:t>
      </w:r>
    </w:p>
    <w:p w14:paraId="23177829" w14:textId="77777777" w:rsidR="00DC0420" w:rsidRPr="00DC0420" w:rsidRDefault="00DC0420" w:rsidP="00DC0420">
      <w:pPr>
        <w:widowControl w:val="0"/>
        <w:numPr>
          <w:ilvl w:val="0"/>
          <w:numId w:val="7"/>
        </w:numPr>
        <w:tabs>
          <w:tab w:val="left" w:pos="1064"/>
        </w:tabs>
        <w:suppressAutoHyphens/>
        <w:autoSpaceDE w:val="0"/>
        <w:spacing w:before="138" w:after="0" w:line="360" w:lineRule="auto"/>
        <w:ind w:left="764" w:right="434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</w:t>
      </w:r>
      <w:r w:rsidRPr="00DC0420">
        <w:rPr>
          <w:rFonts w:ascii="Times New Roman" w:eastAsia="Times New Roman" w:hAnsi="Times New Roman" w:cs="Times New Roman"/>
          <w:spacing w:val="4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решения;</w:t>
      </w:r>
    </w:p>
    <w:p w14:paraId="5669875F" w14:textId="77777777" w:rsidR="00DC0420" w:rsidRPr="00DC0420" w:rsidRDefault="00DC0420" w:rsidP="00DC0420">
      <w:pPr>
        <w:widowControl w:val="0"/>
        <w:numPr>
          <w:ilvl w:val="0"/>
          <w:numId w:val="7"/>
        </w:numPr>
        <w:tabs>
          <w:tab w:val="left" w:pos="1058"/>
        </w:tabs>
        <w:suppressAutoHyphens/>
        <w:autoSpaceDE w:val="0"/>
        <w:spacing w:after="0" w:line="360" w:lineRule="auto"/>
        <w:ind w:left="764" w:right="444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сличать способ действия и его результат с заданным эталоном с целью обнаружения отклонений и отличий от</w:t>
      </w:r>
      <w:r w:rsidRPr="00DC0420">
        <w:rPr>
          <w:rFonts w:ascii="Times New Roman" w:eastAsia="Times New Roman" w:hAnsi="Times New Roman" w:cs="Times New Roman"/>
          <w:spacing w:val="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эталона;</w:t>
      </w:r>
    </w:p>
    <w:p w14:paraId="297B367B" w14:textId="77777777" w:rsidR="00DC0420" w:rsidRPr="00DC0420" w:rsidRDefault="00DC0420" w:rsidP="00DC0420">
      <w:pPr>
        <w:widowControl w:val="0"/>
        <w:suppressAutoHyphens/>
        <w:autoSpaceDE w:val="0"/>
        <w:spacing w:after="0" w:line="240" w:lineRule="auto"/>
        <w:ind w:left="764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учащиеся получат возможность научиться:</w:t>
      </w:r>
    </w:p>
    <w:p w14:paraId="76E5E6E5" w14:textId="77777777" w:rsidR="00DC0420" w:rsidRPr="00DC0420" w:rsidRDefault="00DC0420" w:rsidP="00DC0420">
      <w:pPr>
        <w:widowControl w:val="0"/>
        <w:numPr>
          <w:ilvl w:val="0"/>
          <w:numId w:val="4"/>
        </w:numPr>
        <w:tabs>
          <w:tab w:val="left" w:pos="1028"/>
        </w:tabs>
        <w:suppressAutoHyphens/>
        <w:autoSpaceDE w:val="0"/>
        <w:spacing w:before="138" w:after="0" w:line="360" w:lineRule="auto"/>
        <w:ind w:right="436"/>
        <w:rPr>
          <w:rFonts w:ascii="Times New Roman" w:eastAsia="Times New Roman" w:hAnsi="Times New Roman" w:cs="Times New Roman"/>
          <w:lang w:eastAsia="zh-CN" w:bidi="ru-RU"/>
        </w:rPr>
        <w:sectPr w:rsidR="00DC0420" w:rsidRPr="00DC0420">
          <w:pgSz w:w="11906" w:h="16838"/>
          <w:pgMar w:top="1040" w:right="420" w:bottom="280" w:left="940" w:header="720" w:footer="720" w:gutter="0"/>
          <w:cols w:space="720"/>
          <w:docGrid w:linePitch="360"/>
        </w:sect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определять последовательность промежуточных целей и соответствующих им действий с учётом конечного</w:t>
      </w:r>
      <w:r w:rsidRPr="00DC0420">
        <w:rPr>
          <w:rFonts w:ascii="Times New Roman" w:eastAsia="Times New Roman" w:hAnsi="Times New Roman" w:cs="Times New Roman"/>
          <w:spacing w:val="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результата;</w:t>
      </w:r>
    </w:p>
    <w:p w14:paraId="6CD7D3B4" w14:textId="77777777" w:rsidR="00DC0420" w:rsidRPr="00DC0420" w:rsidRDefault="00DC0420" w:rsidP="00DC0420">
      <w:pPr>
        <w:widowControl w:val="0"/>
        <w:numPr>
          <w:ilvl w:val="0"/>
          <w:numId w:val="4"/>
        </w:numPr>
        <w:tabs>
          <w:tab w:val="left" w:pos="1024"/>
        </w:tabs>
        <w:suppressAutoHyphens/>
        <w:autoSpaceDE w:val="0"/>
        <w:spacing w:before="76" w:after="0" w:line="240" w:lineRule="auto"/>
        <w:ind w:left="1023" w:hanging="260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lastRenderedPageBreak/>
        <w:t>предвидеть возможности получения конкретного результата при решении</w:t>
      </w:r>
      <w:r w:rsidRPr="00DC0420">
        <w:rPr>
          <w:rFonts w:ascii="Times New Roman" w:eastAsia="Times New Roman" w:hAnsi="Times New Roman" w:cs="Times New Roman"/>
          <w:spacing w:val="3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задач;</w:t>
      </w:r>
    </w:p>
    <w:p w14:paraId="2EE18B9D" w14:textId="77777777" w:rsidR="00DC0420" w:rsidRPr="00DC0420" w:rsidRDefault="00DC0420" w:rsidP="00DC0420">
      <w:pPr>
        <w:widowControl w:val="0"/>
        <w:numPr>
          <w:ilvl w:val="0"/>
          <w:numId w:val="4"/>
        </w:numPr>
        <w:tabs>
          <w:tab w:val="left" w:pos="1116"/>
        </w:tabs>
        <w:suppressAutoHyphens/>
        <w:autoSpaceDE w:val="0"/>
        <w:spacing w:before="138" w:after="0" w:line="360" w:lineRule="auto"/>
        <w:ind w:right="433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осуществлять констатирующий и прогнозирующий контроль по результату и по способу действия;</w:t>
      </w:r>
    </w:p>
    <w:p w14:paraId="1DB5DD2E" w14:textId="77777777" w:rsidR="00DC0420" w:rsidRPr="00DC0420" w:rsidRDefault="00DC0420" w:rsidP="00DC0420">
      <w:pPr>
        <w:widowControl w:val="0"/>
        <w:numPr>
          <w:ilvl w:val="0"/>
          <w:numId w:val="4"/>
        </w:numPr>
        <w:tabs>
          <w:tab w:val="left" w:pos="1026"/>
        </w:tabs>
        <w:suppressAutoHyphens/>
        <w:autoSpaceDE w:val="0"/>
        <w:spacing w:after="0" w:line="360" w:lineRule="auto"/>
        <w:ind w:right="439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выделять и формулировать то, что усвоено и, что нужно усвоить, определять качество и уровень</w:t>
      </w:r>
      <w:r w:rsidRPr="00DC0420">
        <w:rPr>
          <w:rFonts w:ascii="Times New Roman" w:eastAsia="Times New Roman" w:hAnsi="Times New Roman" w:cs="Times New Roman"/>
          <w:spacing w:val="-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усвоения;</w:t>
      </w:r>
    </w:p>
    <w:p w14:paraId="64F2EAB3" w14:textId="77777777" w:rsidR="00DC0420" w:rsidRPr="00DC0420" w:rsidRDefault="00DC0420" w:rsidP="00DC0420">
      <w:pPr>
        <w:widowControl w:val="0"/>
        <w:numPr>
          <w:ilvl w:val="0"/>
          <w:numId w:val="4"/>
        </w:numPr>
        <w:tabs>
          <w:tab w:val="left" w:pos="1048"/>
        </w:tabs>
        <w:suppressAutoHyphens/>
        <w:autoSpaceDE w:val="0"/>
        <w:spacing w:after="0" w:line="360" w:lineRule="auto"/>
        <w:ind w:right="440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концентрировать волю для преодоления интеллектуальных затруднений и физических препятствий.</w:t>
      </w:r>
    </w:p>
    <w:p w14:paraId="5622CFAF" w14:textId="77777777" w:rsidR="00DC0420" w:rsidRPr="00DC0420" w:rsidRDefault="00DC0420" w:rsidP="00DC0420">
      <w:pPr>
        <w:widowControl w:val="0"/>
        <w:suppressAutoHyphens/>
        <w:autoSpaceDE w:val="0"/>
        <w:spacing w:after="0" w:line="240" w:lineRule="auto"/>
        <w:ind w:left="764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sz w:val="24"/>
          <w:lang w:eastAsia="zh-CN" w:bidi="ru-RU"/>
        </w:rPr>
        <w:t>Познавательные УУД</w:t>
      </w:r>
    </w:p>
    <w:p w14:paraId="108653AE" w14:textId="77777777" w:rsidR="00DC0420" w:rsidRPr="00DC0420" w:rsidRDefault="00DC0420" w:rsidP="00DC0420">
      <w:pPr>
        <w:widowControl w:val="0"/>
        <w:suppressAutoHyphens/>
        <w:autoSpaceDE w:val="0"/>
        <w:spacing w:before="138" w:after="0" w:line="240" w:lineRule="auto"/>
        <w:ind w:left="764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обучающиеся научатся:</w:t>
      </w:r>
    </w:p>
    <w:p w14:paraId="0C44EB4B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024"/>
        </w:tabs>
        <w:suppressAutoHyphens/>
        <w:autoSpaceDE w:val="0"/>
        <w:spacing w:before="138" w:after="0" w:line="240" w:lineRule="auto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самостоятельно выделять и формулировать познавательную</w:t>
      </w:r>
      <w:r w:rsidRPr="00DC0420">
        <w:rPr>
          <w:rFonts w:ascii="Times New Roman" w:eastAsia="Times New Roman" w:hAnsi="Times New Roman" w:cs="Times New Roman"/>
          <w:i/>
          <w:spacing w:val="-3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цель;</w:t>
      </w:r>
    </w:p>
    <w:p w14:paraId="4B034EBF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024"/>
        </w:tabs>
        <w:suppressAutoHyphens/>
        <w:autoSpaceDE w:val="0"/>
        <w:spacing w:before="138" w:after="0" w:line="240" w:lineRule="auto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использовать общие приёмы решения</w:t>
      </w:r>
      <w:r w:rsidRPr="00DC0420">
        <w:rPr>
          <w:rFonts w:ascii="Times New Roman" w:eastAsia="Times New Roman" w:hAnsi="Times New Roman" w:cs="Times New Roman"/>
          <w:i/>
          <w:spacing w:val="-3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задач;</w:t>
      </w:r>
    </w:p>
    <w:p w14:paraId="58F0DF8F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024"/>
        </w:tabs>
        <w:suppressAutoHyphens/>
        <w:autoSpaceDE w:val="0"/>
        <w:spacing w:before="138" w:after="0" w:line="240" w:lineRule="auto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применять правила и пользоваться инструкциями и освоенными</w:t>
      </w:r>
      <w:r w:rsidRPr="00DC0420">
        <w:rPr>
          <w:rFonts w:ascii="Times New Roman" w:eastAsia="Times New Roman" w:hAnsi="Times New Roman" w:cs="Times New Roman"/>
          <w:i/>
          <w:spacing w:val="-9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закономерностями;</w:t>
      </w:r>
    </w:p>
    <w:p w14:paraId="2BBD598D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024"/>
        </w:tabs>
        <w:suppressAutoHyphens/>
        <w:autoSpaceDE w:val="0"/>
        <w:spacing w:before="138" w:after="0" w:line="240" w:lineRule="auto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осуществлять смысловое чтение;</w:t>
      </w:r>
    </w:p>
    <w:p w14:paraId="1A213F95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076"/>
        </w:tabs>
        <w:suppressAutoHyphens/>
        <w:autoSpaceDE w:val="0"/>
        <w:spacing w:before="138" w:after="0" w:line="360" w:lineRule="auto"/>
        <w:ind w:left="764" w:right="432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создавать, применять и преобразовывать знаково-символические средства, модели и схемы для решения</w:t>
      </w:r>
      <w:r w:rsidRPr="00DC0420">
        <w:rPr>
          <w:rFonts w:ascii="Times New Roman" w:eastAsia="Times New Roman" w:hAnsi="Times New Roman" w:cs="Times New Roman"/>
          <w:spacing w:val="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задач;</w:t>
      </w:r>
    </w:p>
    <w:p w14:paraId="0890E3F1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056"/>
        </w:tabs>
        <w:suppressAutoHyphens/>
        <w:autoSpaceDE w:val="0"/>
        <w:spacing w:after="0" w:line="360" w:lineRule="auto"/>
        <w:ind w:left="764" w:right="436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самостоятельно ставить цели, выбирать и создавать алгоритмы для решения учебных лингвистических проблем;</w:t>
      </w:r>
    </w:p>
    <w:p w14:paraId="3985397E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038"/>
        </w:tabs>
        <w:suppressAutoHyphens/>
        <w:autoSpaceDE w:val="0"/>
        <w:spacing w:after="0" w:line="360" w:lineRule="auto"/>
        <w:ind w:left="764" w:right="435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понимать сущность алгоритмических предписаний и уметь действовать в соответствии с предложенным</w:t>
      </w:r>
      <w:r w:rsidRPr="00DC0420">
        <w:rPr>
          <w:rFonts w:ascii="Times New Roman" w:eastAsia="Times New Roman" w:hAnsi="Times New Roman" w:cs="Times New Roman"/>
          <w:spacing w:val="-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алгоритмом;</w:t>
      </w:r>
    </w:p>
    <w:p w14:paraId="46FB5F4E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066"/>
        </w:tabs>
        <w:suppressAutoHyphens/>
        <w:autoSpaceDE w:val="0"/>
        <w:spacing w:after="0" w:line="360" w:lineRule="auto"/>
        <w:ind w:left="764" w:right="433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понимать и использовать лингвистические средства наглядности (рисунки, схемы и др.) для иллюстрации, интерпретации,</w:t>
      </w:r>
      <w:r w:rsidRPr="00DC0420">
        <w:rPr>
          <w:rFonts w:ascii="Times New Roman" w:eastAsia="Times New Roman" w:hAnsi="Times New Roman" w:cs="Times New Roman"/>
          <w:spacing w:val="2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аргументации;</w:t>
      </w:r>
    </w:p>
    <w:p w14:paraId="34840695" w14:textId="77777777" w:rsidR="00DC0420" w:rsidRPr="00DC0420" w:rsidRDefault="00DC0420" w:rsidP="00DC0420">
      <w:pPr>
        <w:widowControl w:val="0"/>
        <w:numPr>
          <w:ilvl w:val="0"/>
          <w:numId w:val="6"/>
        </w:numPr>
        <w:tabs>
          <w:tab w:val="left" w:pos="1184"/>
        </w:tabs>
        <w:suppressAutoHyphens/>
        <w:autoSpaceDE w:val="0"/>
        <w:spacing w:before="1" w:after="0" w:line="360" w:lineRule="auto"/>
        <w:ind w:left="764" w:right="433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находить в различных источниках информацию, необходимую для решения лингвистических проблем, и представлять её в понятной форме; принимать решение в условиях неполной и избыточной, точной и вероятностной</w:t>
      </w:r>
      <w:r w:rsidRPr="00DC0420">
        <w:rPr>
          <w:rFonts w:ascii="Times New Roman" w:eastAsia="Times New Roman" w:hAnsi="Times New Roman" w:cs="Times New Roman"/>
          <w:spacing w:val="-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информации;</w:t>
      </w:r>
    </w:p>
    <w:p w14:paraId="47FD5466" w14:textId="77777777" w:rsidR="00DC0420" w:rsidRPr="00DC0420" w:rsidRDefault="00DC0420" w:rsidP="00DC0420">
      <w:pPr>
        <w:widowControl w:val="0"/>
        <w:suppressAutoHyphens/>
        <w:autoSpaceDE w:val="0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обучающиеся получат возможность научиться:</w:t>
      </w:r>
    </w:p>
    <w:p w14:paraId="5C9BB7D3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859"/>
        </w:tabs>
        <w:suppressAutoHyphens/>
        <w:autoSpaceDE w:val="0"/>
        <w:spacing w:before="138" w:after="0" w:line="360" w:lineRule="auto"/>
        <w:ind w:right="437" w:firstLine="825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5CE813A2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219"/>
          <w:tab w:val="left" w:pos="1220"/>
          <w:tab w:val="left" w:pos="2824"/>
          <w:tab w:val="left" w:pos="3977"/>
          <w:tab w:val="left" w:pos="4361"/>
          <w:tab w:val="left" w:pos="7025"/>
          <w:tab w:val="left" w:pos="8936"/>
          <w:tab w:val="left" w:pos="9306"/>
        </w:tabs>
        <w:suppressAutoHyphens/>
        <w:autoSpaceDE w:val="0"/>
        <w:spacing w:after="0" w:line="360" w:lineRule="auto"/>
        <w:ind w:right="431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формировать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учебную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и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</w:r>
      <w:proofErr w:type="spellStart"/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общепользовательскую</w:t>
      </w:r>
      <w:proofErr w:type="spellEnd"/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компетентности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в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</w:r>
      <w:r w:rsidRPr="00DC0420">
        <w:rPr>
          <w:rFonts w:ascii="Times New Roman" w:eastAsia="Times New Roman" w:hAnsi="Times New Roman" w:cs="Times New Roman"/>
          <w:spacing w:val="-4"/>
          <w:sz w:val="24"/>
          <w:lang w:eastAsia="zh-CN" w:bidi="ru-RU"/>
        </w:rPr>
        <w:t xml:space="preserve">области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использования информационно-коммуникационных технологий</w:t>
      </w:r>
      <w:r w:rsidRPr="00DC0420">
        <w:rPr>
          <w:rFonts w:ascii="Times New Roman" w:eastAsia="Times New Roman" w:hAnsi="Times New Roman" w:cs="Times New Roman"/>
          <w:spacing w:val="-9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(ИКТ-компетентности);</w:t>
      </w:r>
    </w:p>
    <w:p w14:paraId="4E4622F7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024"/>
        </w:tabs>
        <w:suppressAutoHyphens/>
        <w:autoSpaceDE w:val="0"/>
        <w:spacing w:after="0" w:line="240" w:lineRule="auto"/>
        <w:ind w:left="1023" w:hanging="260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видеть</w:t>
      </w:r>
      <w:r w:rsidRPr="00DC0420">
        <w:rPr>
          <w:rFonts w:ascii="Times New Roman" w:eastAsia="Times New Roman" w:hAnsi="Times New Roman" w:cs="Times New Roman"/>
          <w:spacing w:val="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задачу;</w:t>
      </w:r>
    </w:p>
    <w:p w14:paraId="73B833E5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116"/>
        </w:tabs>
        <w:suppressAutoHyphens/>
        <w:autoSpaceDE w:val="0"/>
        <w:spacing w:before="138" w:after="0" w:line="360" w:lineRule="auto"/>
        <w:ind w:right="440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выдвигать гипотезы при решении учебных задач и понимать необходимость их проверки;</w:t>
      </w:r>
    </w:p>
    <w:p w14:paraId="7CABD40B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185"/>
          <w:tab w:val="left" w:pos="1186"/>
          <w:tab w:val="left" w:pos="2690"/>
          <w:tab w:val="left" w:pos="3040"/>
          <w:tab w:val="left" w:pos="4667"/>
          <w:tab w:val="left" w:pos="6296"/>
          <w:tab w:val="left" w:pos="8003"/>
          <w:tab w:val="left" w:pos="8459"/>
          <w:tab w:val="left" w:pos="9560"/>
        </w:tabs>
        <w:suppressAutoHyphens/>
        <w:autoSpaceDE w:val="0"/>
        <w:spacing w:after="0" w:line="360" w:lineRule="auto"/>
        <w:ind w:right="434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планировать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и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осуществлять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деятельность,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направленную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на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  <w:t>решение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ab/>
      </w:r>
      <w:r w:rsidRPr="00DC0420">
        <w:rPr>
          <w:rFonts w:ascii="Times New Roman" w:eastAsia="Times New Roman" w:hAnsi="Times New Roman" w:cs="Times New Roman"/>
          <w:spacing w:val="-4"/>
          <w:sz w:val="24"/>
          <w:lang w:eastAsia="zh-CN" w:bidi="ru-RU"/>
        </w:rPr>
        <w:t xml:space="preserve">задач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исследовательского характера;</w:t>
      </w:r>
    </w:p>
    <w:p w14:paraId="66F2B3F0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024"/>
        </w:tabs>
        <w:suppressAutoHyphens/>
        <w:autoSpaceDE w:val="0"/>
        <w:spacing w:after="0" w:line="240" w:lineRule="auto"/>
        <w:ind w:left="1023" w:hanging="260"/>
        <w:rPr>
          <w:rFonts w:ascii="Times New Roman" w:eastAsia="Times New Roman" w:hAnsi="Times New Roman" w:cs="Times New Roman"/>
          <w:lang w:eastAsia="zh-CN" w:bidi="ru-RU"/>
        </w:rPr>
        <w:sectPr w:rsidR="00DC0420" w:rsidRPr="00DC0420">
          <w:pgSz w:w="11906" w:h="16838"/>
          <w:pgMar w:top="1040" w:right="420" w:bottom="280" w:left="940" w:header="720" w:footer="720" w:gutter="0"/>
          <w:cols w:space="720"/>
          <w:docGrid w:linePitch="360"/>
        </w:sect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выбирать наиболее рациональные и эффективные способы решения задач;</w:t>
      </w:r>
    </w:p>
    <w:p w14:paraId="07EDE777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150"/>
        </w:tabs>
        <w:suppressAutoHyphens/>
        <w:autoSpaceDE w:val="0"/>
        <w:spacing w:before="76" w:after="0" w:line="360" w:lineRule="auto"/>
        <w:ind w:right="429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lastRenderedPageBreak/>
        <w:t>интерпретировать информации (структурировать, переводить сплошной текст в таблицу, презентовать полученную информацию, в том числе с помощью</w:t>
      </w:r>
      <w:r w:rsidRPr="00DC0420">
        <w:rPr>
          <w:rFonts w:ascii="Times New Roman" w:eastAsia="Times New Roman" w:hAnsi="Times New Roman" w:cs="Times New Roman"/>
          <w:spacing w:val="-4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ИКТ);</w:t>
      </w:r>
    </w:p>
    <w:p w14:paraId="4CD57B93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024"/>
        </w:tabs>
        <w:suppressAutoHyphens/>
        <w:autoSpaceDE w:val="0"/>
        <w:spacing w:after="0" w:line="240" w:lineRule="auto"/>
        <w:ind w:left="1023" w:hanging="260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оценивать информацию (критическая оценка, оценка</w:t>
      </w:r>
      <w:r w:rsidRPr="00DC0420">
        <w:rPr>
          <w:rFonts w:ascii="Times New Roman" w:eastAsia="Times New Roman" w:hAnsi="Times New Roman" w:cs="Times New Roman"/>
          <w:spacing w:val="5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достоверности);</w:t>
      </w:r>
    </w:p>
    <w:p w14:paraId="34F28AD9" w14:textId="77777777" w:rsidR="00DC0420" w:rsidRPr="00DC0420" w:rsidRDefault="00DC0420" w:rsidP="00DC0420">
      <w:pPr>
        <w:widowControl w:val="0"/>
        <w:numPr>
          <w:ilvl w:val="1"/>
          <w:numId w:val="6"/>
        </w:numPr>
        <w:tabs>
          <w:tab w:val="left" w:pos="1024"/>
        </w:tabs>
        <w:suppressAutoHyphens/>
        <w:autoSpaceDE w:val="0"/>
        <w:spacing w:before="138" w:after="0" w:line="240" w:lineRule="auto"/>
        <w:ind w:left="1023" w:hanging="260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устанавливать причинно-следственные связи, выстраивать рассуждения, обобщения</w:t>
      </w:r>
    </w:p>
    <w:p w14:paraId="57C57581" w14:textId="77777777" w:rsidR="00DC0420" w:rsidRPr="00DC0420" w:rsidRDefault="00DC0420" w:rsidP="00DC0420">
      <w:pPr>
        <w:widowControl w:val="0"/>
        <w:suppressAutoHyphens/>
        <w:autoSpaceDE w:val="0"/>
        <w:spacing w:before="138" w:after="0" w:line="240" w:lineRule="auto"/>
        <w:ind w:left="764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b/>
          <w:sz w:val="24"/>
          <w:lang w:eastAsia="zh-CN" w:bidi="ru-RU"/>
        </w:rPr>
        <w:t>Коммуникативные УУД</w:t>
      </w:r>
    </w:p>
    <w:p w14:paraId="4D39CB6D" w14:textId="77777777" w:rsidR="00DC0420" w:rsidRPr="00DC0420" w:rsidRDefault="00DC0420" w:rsidP="00DC0420">
      <w:pPr>
        <w:widowControl w:val="0"/>
        <w:suppressAutoHyphens/>
        <w:autoSpaceDE w:val="0"/>
        <w:spacing w:before="138" w:after="0" w:line="240" w:lineRule="auto"/>
        <w:ind w:left="764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i/>
          <w:sz w:val="24"/>
          <w:lang w:eastAsia="zh-CN" w:bidi="ru-RU"/>
        </w:rPr>
        <w:t>обучающиеся научатся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:</w:t>
      </w:r>
    </w:p>
    <w:p w14:paraId="3D3DEE36" w14:textId="77777777" w:rsidR="00DC0420" w:rsidRPr="00DC0420" w:rsidRDefault="00DC0420" w:rsidP="00DC0420">
      <w:pPr>
        <w:widowControl w:val="0"/>
        <w:numPr>
          <w:ilvl w:val="2"/>
          <w:numId w:val="6"/>
        </w:numPr>
        <w:tabs>
          <w:tab w:val="left" w:pos="1198"/>
        </w:tabs>
        <w:suppressAutoHyphens/>
        <w:autoSpaceDE w:val="0"/>
        <w:spacing w:before="138" w:after="0" w:line="360" w:lineRule="auto"/>
        <w:ind w:right="435" w:firstLine="117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</w:t>
      </w:r>
      <w:r w:rsidRPr="00DC0420">
        <w:rPr>
          <w:rFonts w:ascii="Times New Roman" w:eastAsia="Times New Roman" w:hAnsi="Times New Roman" w:cs="Times New Roman"/>
          <w:spacing w:val="1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участников;</w:t>
      </w:r>
    </w:p>
    <w:p w14:paraId="0BE870C0" w14:textId="77777777" w:rsidR="00DC0420" w:rsidRPr="00DC0420" w:rsidRDefault="00DC0420" w:rsidP="00DC0420">
      <w:pPr>
        <w:widowControl w:val="0"/>
        <w:numPr>
          <w:ilvl w:val="2"/>
          <w:numId w:val="6"/>
        </w:numPr>
        <w:tabs>
          <w:tab w:val="left" w:pos="1162"/>
        </w:tabs>
        <w:suppressAutoHyphens/>
        <w:autoSpaceDE w:val="0"/>
        <w:spacing w:after="0" w:line="360" w:lineRule="auto"/>
        <w:ind w:right="431" w:firstLine="99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</w:t>
      </w:r>
      <w:r w:rsidRPr="00DC0420">
        <w:rPr>
          <w:rFonts w:ascii="Times New Roman" w:eastAsia="Times New Roman" w:hAnsi="Times New Roman" w:cs="Times New Roman"/>
          <w:spacing w:val="-23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мнение;</w:t>
      </w:r>
    </w:p>
    <w:p w14:paraId="6F3A3523" w14:textId="77777777" w:rsidR="00DC0420" w:rsidRPr="00DC0420" w:rsidRDefault="00DC0420" w:rsidP="00DC0420">
      <w:pPr>
        <w:widowControl w:val="0"/>
        <w:numPr>
          <w:ilvl w:val="2"/>
          <w:numId w:val="6"/>
        </w:numPr>
        <w:tabs>
          <w:tab w:val="left" w:pos="1084"/>
        </w:tabs>
        <w:suppressAutoHyphens/>
        <w:autoSpaceDE w:val="0"/>
        <w:spacing w:after="0" w:line="240" w:lineRule="auto"/>
        <w:ind w:left="1083" w:hanging="260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прогнозировать возникновение конфликтов при наличии разных точек</w:t>
      </w:r>
      <w:r w:rsidRPr="00DC0420">
        <w:rPr>
          <w:rFonts w:ascii="Times New Roman" w:eastAsia="Times New Roman" w:hAnsi="Times New Roman" w:cs="Times New Roman"/>
          <w:spacing w:val="2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зрения;</w:t>
      </w:r>
    </w:p>
    <w:p w14:paraId="2715732E" w14:textId="77777777" w:rsidR="00DC0420" w:rsidRPr="00DC0420" w:rsidRDefault="00DC0420" w:rsidP="00DC0420">
      <w:pPr>
        <w:widowControl w:val="0"/>
        <w:numPr>
          <w:ilvl w:val="2"/>
          <w:numId w:val="6"/>
        </w:numPr>
        <w:tabs>
          <w:tab w:val="left" w:pos="1084"/>
        </w:tabs>
        <w:suppressAutoHyphens/>
        <w:autoSpaceDE w:val="0"/>
        <w:spacing w:before="138" w:after="0" w:line="240" w:lineRule="auto"/>
        <w:ind w:left="1083" w:hanging="260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разрешать конфликты на основе учёта интересов и позиций всех участников;</w:t>
      </w:r>
    </w:p>
    <w:p w14:paraId="7CF0821A" w14:textId="77777777" w:rsidR="00DC0420" w:rsidRPr="00DC0420" w:rsidRDefault="00DC0420" w:rsidP="00DC0420">
      <w:pPr>
        <w:widowControl w:val="0"/>
        <w:numPr>
          <w:ilvl w:val="2"/>
          <w:numId w:val="6"/>
        </w:numPr>
        <w:tabs>
          <w:tab w:val="left" w:pos="1084"/>
        </w:tabs>
        <w:suppressAutoHyphens/>
        <w:autoSpaceDE w:val="0"/>
        <w:spacing w:before="138" w:after="0" w:line="240" w:lineRule="auto"/>
        <w:ind w:left="1083" w:hanging="260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координировать и принимать различные позиции во</w:t>
      </w:r>
      <w:r w:rsidRPr="00DC0420">
        <w:rPr>
          <w:rFonts w:ascii="Times New Roman" w:eastAsia="Times New Roman" w:hAnsi="Times New Roman" w:cs="Times New Roman"/>
          <w:spacing w:val="2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взаимодействии;</w:t>
      </w:r>
    </w:p>
    <w:p w14:paraId="31BC09D8" w14:textId="77777777" w:rsidR="00DC0420" w:rsidRPr="00DC0420" w:rsidRDefault="00DC0420" w:rsidP="00DC0420">
      <w:pPr>
        <w:widowControl w:val="0"/>
        <w:numPr>
          <w:ilvl w:val="2"/>
          <w:numId w:val="6"/>
        </w:numPr>
        <w:tabs>
          <w:tab w:val="left" w:pos="1124"/>
        </w:tabs>
        <w:suppressAutoHyphens/>
        <w:autoSpaceDE w:val="0"/>
        <w:spacing w:before="138" w:after="0" w:line="360" w:lineRule="auto"/>
        <w:ind w:right="432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 xml:space="preserve">аргументировать свою позицию и координировать её с позициями партнёров в </w:t>
      </w:r>
      <w:proofErr w:type="gramStart"/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сотрудничестве  при</w:t>
      </w:r>
      <w:proofErr w:type="gramEnd"/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 xml:space="preserve"> выработке общего решения в совместной деятельности.</w:t>
      </w:r>
      <w:r w:rsidRPr="00DC0420">
        <w:rPr>
          <w:rFonts w:ascii="Times New Roman" w:eastAsia="Times New Roman" w:hAnsi="Times New Roman" w:cs="Times New Roman"/>
          <w:sz w:val="24"/>
          <w:u w:val="single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b/>
          <w:i/>
          <w:sz w:val="24"/>
          <w:u w:val="single"/>
          <w:lang w:eastAsia="zh-CN" w:bidi="ru-RU"/>
        </w:rPr>
        <w:t xml:space="preserve">Предметные </w:t>
      </w:r>
      <w:r w:rsidRPr="00DC0420">
        <w:rPr>
          <w:rFonts w:ascii="Times New Roman" w:eastAsia="Times New Roman" w:hAnsi="Times New Roman" w:cs="Times New Roman"/>
          <w:i/>
          <w:sz w:val="24"/>
          <w:u w:val="single"/>
          <w:lang w:eastAsia="zh-CN" w:bidi="ru-RU"/>
        </w:rPr>
        <w:t>результаты</w:t>
      </w:r>
    </w:p>
    <w:p w14:paraId="15D27A9D" w14:textId="77777777" w:rsidR="00DC0420" w:rsidRPr="00DC0420" w:rsidRDefault="00DC0420" w:rsidP="00DC0420">
      <w:pPr>
        <w:widowControl w:val="0"/>
        <w:suppressAutoHyphens/>
        <w:autoSpaceDE w:val="0"/>
        <w:spacing w:after="0" w:line="240" w:lineRule="auto"/>
        <w:ind w:left="764"/>
        <w:rPr>
          <w:rFonts w:ascii="Times New Roman" w:eastAsia="Times New Roman" w:hAnsi="Times New Roman" w:cs="Times New Roman"/>
          <w:lang w:eastAsia="zh-CN" w:bidi="ru-RU"/>
        </w:rPr>
      </w:pPr>
      <w:proofErr w:type="spellStart"/>
      <w:r w:rsidRPr="00DC0420">
        <w:rPr>
          <w:rFonts w:ascii="Times New Roman" w:eastAsia="Times New Roman" w:hAnsi="Times New Roman" w:cs="Times New Roman"/>
          <w:i/>
          <w:sz w:val="24"/>
          <w:u w:val="single"/>
          <w:lang w:eastAsia="zh-CN" w:bidi="ru-RU"/>
        </w:rPr>
        <w:t>Обчающиеся</w:t>
      </w:r>
      <w:proofErr w:type="spellEnd"/>
      <w:r w:rsidRPr="00DC0420">
        <w:rPr>
          <w:rFonts w:ascii="Times New Roman" w:eastAsia="Times New Roman" w:hAnsi="Times New Roman" w:cs="Times New Roman"/>
          <w:i/>
          <w:sz w:val="24"/>
          <w:u w:val="single"/>
          <w:lang w:eastAsia="zh-CN" w:bidi="ru-RU"/>
        </w:rPr>
        <w:t xml:space="preserve"> научатся на базовом уровне:</w:t>
      </w:r>
    </w:p>
    <w:p w14:paraId="46B69607" w14:textId="77777777" w:rsidR="00DC0420" w:rsidRPr="00DC0420" w:rsidRDefault="00DC0420" w:rsidP="00DC0420">
      <w:pPr>
        <w:widowControl w:val="0"/>
        <w:numPr>
          <w:ilvl w:val="3"/>
          <w:numId w:val="6"/>
        </w:numPr>
        <w:tabs>
          <w:tab w:val="left" w:pos="1843"/>
          <w:tab w:val="left" w:pos="1844"/>
        </w:tabs>
        <w:suppressAutoHyphens/>
        <w:autoSpaceDE w:val="0"/>
        <w:spacing w:before="138" w:after="0" w:line="360" w:lineRule="auto"/>
        <w:ind w:right="688" w:firstLine="12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понимать взаимосвязь языка, культуры и истории народа, говорящего на нём</w:t>
      </w:r>
      <w:r w:rsidRPr="00DC0420">
        <w:rPr>
          <w:rFonts w:ascii="Times New Roman" w:eastAsia="Times New Roman" w:hAnsi="Times New Roman" w:cs="Times New Roman"/>
          <w:b/>
          <w:sz w:val="24"/>
          <w:lang w:eastAsia="zh-CN" w:bidi="ru-RU"/>
        </w:rPr>
        <w:t xml:space="preserve">: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осознание роли русского родного языка в жизни общества и государства,</w:t>
      </w:r>
      <w:r w:rsidRPr="00DC0420">
        <w:rPr>
          <w:rFonts w:ascii="Times New Roman" w:eastAsia="Times New Roman" w:hAnsi="Times New Roman" w:cs="Times New Roman"/>
          <w:spacing w:val="-6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в</w:t>
      </w:r>
    </w:p>
    <w:p w14:paraId="65A65ED6" w14:textId="77777777" w:rsidR="00DC0420" w:rsidRPr="00DC0420" w:rsidRDefault="00DC0420" w:rsidP="00DC0420">
      <w:pPr>
        <w:widowControl w:val="0"/>
        <w:suppressAutoHyphens/>
        <w:autoSpaceDE w:val="0"/>
        <w:spacing w:after="0" w:line="240" w:lineRule="auto"/>
        <w:ind w:left="764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современном мире;</w:t>
      </w:r>
    </w:p>
    <w:p w14:paraId="3A911ED8" w14:textId="77777777" w:rsidR="00DC0420" w:rsidRPr="00DC0420" w:rsidRDefault="00DC0420" w:rsidP="00DC0420">
      <w:pPr>
        <w:widowControl w:val="0"/>
        <w:numPr>
          <w:ilvl w:val="3"/>
          <w:numId w:val="6"/>
        </w:numPr>
        <w:tabs>
          <w:tab w:val="left" w:pos="1843"/>
          <w:tab w:val="left" w:pos="1844"/>
        </w:tabs>
        <w:suppressAutoHyphens/>
        <w:autoSpaceDE w:val="0"/>
        <w:spacing w:before="138" w:after="0" w:line="360" w:lineRule="auto"/>
        <w:ind w:left="1843" w:right="1025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основным нормам русского литературного языка (орфоэпическим, лексическим, грамматическим, стилистическим), нормам речевого</w:t>
      </w:r>
      <w:r w:rsidRPr="00DC0420">
        <w:rPr>
          <w:rFonts w:ascii="Times New Roman" w:eastAsia="Times New Roman" w:hAnsi="Times New Roman" w:cs="Times New Roman"/>
          <w:spacing w:val="-30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этикета</w:t>
      </w:r>
    </w:p>
    <w:p w14:paraId="6C591BE8" w14:textId="77777777" w:rsidR="00DC0420" w:rsidRPr="00DC0420" w:rsidRDefault="00DC0420" w:rsidP="00DC0420">
      <w:pPr>
        <w:widowControl w:val="0"/>
        <w:numPr>
          <w:ilvl w:val="3"/>
          <w:numId w:val="6"/>
        </w:numPr>
        <w:tabs>
          <w:tab w:val="left" w:pos="1843"/>
          <w:tab w:val="left" w:pos="1844"/>
        </w:tabs>
        <w:suppressAutoHyphens/>
        <w:autoSpaceDE w:val="0"/>
        <w:spacing w:before="1" w:after="0" w:line="360" w:lineRule="auto"/>
        <w:ind w:right="469" w:firstLine="12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ответственности за языковую культуру как общечеловеческую ценность; осознанное расширение своей речевой практики, развитие культуры</w:t>
      </w:r>
      <w:r w:rsidRPr="00DC0420">
        <w:rPr>
          <w:rFonts w:ascii="Times New Roman" w:eastAsia="Times New Roman" w:hAnsi="Times New Roman" w:cs="Times New Roman"/>
          <w:spacing w:val="-25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использования</w:t>
      </w:r>
    </w:p>
    <w:p w14:paraId="2EFD5538" w14:textId="75C901EE" w:rsidR="002F4323" w:rsidRPr="009E7E9D" w:rsidRDefault="00DC0420" w:rsidP="009E7E9D">
      <w:pPr>
        <w:widowControl w:val="0"/>
        <w:numPr>
          <w:ilvl w:val="4"/>
          <w:numId w:val="6"/>
        </w:numPr>
        <w:tabs>
          <w:tab w:val="left" w:pos="2191"/>
          <w:tab w:val="left" w:pos="2192"/>
        </w:tabs>
        <w:suppressAutoHyphens/>
        <w:autoSpaceDE w:val="0"/>
        <w:spacing w:after="0" w:line="360" w:lineRule="auto"/>
        <w:ind w:right="816"/>
        <w:rPr>
          <w:rFonts w:ascii="Times New Roman" w:eastAsia="Times New Roman" w:hAnsi="Times New Roman" w:cs="Times New Roman"/>
          <w:lang w:eastAsia="zh-CN" w:bidi="ru-RU"/>
        </w:rPr>
      </w:pP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соблюдать основные орфоэпические и акцентологические, лексические и грамматические нормы современного русского литературного</w:t>
      </w:r>
      <w:r w:rsidRPr="00DC0420">
        <w:rPr>
          <w:rFonts w:ascii="Times New Roman" w:eastAsia="Times New Roman" w:hAnsi="Times New Roman" w:cs="Times New Roman"/>
          <w:spacing w:val="-7"/>
          <w:sz w:val="24"/>
          <w:lang w:eastAsia="zh-CN" w:bidi="ru-RU"/>
        </w:rPr>
        <w:t xml:space="preserve"> </w:t>
      </w:r>
      <w:r w:rsidRPr="00DC0420">
        <w:rPr>
          <w:rFonts w:ascii="Times New Roman" w:eastAsia="Times New Roman" w:hAnsi="Times New Roman" w:cs="Times New Roman"/>
          <w:sz w:val="24"/>
          <w:lang w:eastAsia="zh-CN" w:bidi="ru-RU"/>
        </w:rPr>
        <w:t>языка.</w:t>
      </w:r>
    </w:p>
    <w:p w14:paraId="6F7D2D32" w14:textId="77777777" w:rsidR="002F4323" w:rsidRDefault="002F4323" w:rsidP="002F43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06401" w14:textId="47BB1764" w:rsidR="009E0DAE" w:rsidRPr="002F4323" w:rsidRDefault="002778C5" w:rsidP="002F43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3FCF8CC5" w14:textId="77777777" w:rsidR="002778C5" w:rsidRPr="009E0DAE" w:rsidRDefault="002778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659"/>
        <w:gridCol w:w="987"/>
        <w:gridCol w:w="740"/>
        <w:gridCol w:w="740"/>
        <w:gridCol w:w="740"/>
        <w:gridCol w:w="2797"/>
        <w:gridCol w:w="3402"/>
      </w:tblGrid>
      <w:tr w:rsidR="002F4323" w14:paraId="0FCE818A" w14:textId="4F935787" w:rsidTr="00423DFB">
        <w:trPr>
          <w:trHeight w:val="320"/>
        </w:trPr>
        <w:tc>
          <w:tcPr>
            <w:tcW w:w="659" w:type="dxa"/>
          </w:tcPr>
          <w:p w14:paraId="158129FD" w14:textId="77777777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4"/>
          </w:tcPr>
          <w:p w14:paraId="133DE1F8" w14:textId="75419C12" w:rsidR="002F4323" w:rsidRPr="002778C5" w:rsidRDefault="002F4323" w:rsidP="002F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  <w:vMerge w:val="restart"/>
            <w:vAlign w:val="center"/>
          </w:tcPr>
          <w:p w14:paraId="4812AEF3" w14:textId="68675431" w:rsidR="002F4323" w:rsidRPr="002778C5" w:rsidRDefault="002F4323" w:rsidP="002F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8C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402" w:type="dxa"/>
            <w:vMerge w:val="restart"/>
          </w:tcPr>
          <w:p w14:paraId="0527D758" w14:textId="77777777" w:rsidR="002F4323" w:rsidRPr="002F4323" w:rsidRDefault="002F4323" w:rsidP="002F432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4323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обучающихся</w:t>
            </w:r>
          </w:p>
          <w:p w14:paraId="647CFA52" w14:textId="77777777" w:rsidR="002F4323" w:rsidRPr="002F4323" w:rsidRDefault="002F4323" w:rsidP="002F432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4323">
              <w:rPr>
                <w:rFonts w:ascii="Times New Roman" w:eastAsia="Calibri" w:hAnsi="Times New Roman" w:cs="Times New Roman"/>
                <w:b/>
              </w:rPr>
              <w:t>(на уровне учебных действий)</w:t>
            </w:r>
          </w:p>
          <w:p w14:paraId="6291A6E4" w14:textId="299C1433" w:rsidR="002F4323" w:rsidRPr="002778C5" w:rsidRDefault="002F4323" w:rsidP="002F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eastAsia="Calibri" w:hAnsi="Times New Roman" w:cs="Times New Roman"/>
                <w:b/>
              </w:rPr>
              <w:t>по теме</w:t>
            </w:r>
          </w:p>
        </w:tc>
      </w:tr>
      <w:tr w:rsidR="002F4323" w14:paraId="44EDF45B" w14:textId="08BC524C" w:rsidTr="00423DFB">
        <w:trPr>
          <w:trHeight w:val="320"/>
        </w:trPr>
        <w:tc>
          <w:tcPr>
            <w:tcW w:w="659" w:type="dxa"/>
          </w:tcPr>
          <w:p w14:paraId="5559321C" w14:textId="77777777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9AB3C16" w14:textId="71CBC03C" w:rsidR="002F4323" w:rsidRPr="002778C5" w:rsidRDefault="002F4323" w:rsidP="002F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20" w:type="dxa"/>
            <w:gridSpan w:val="3"/>
          </w:tcPr>
          <w:p w14:paraId="2B191DB5" w14:textId="6AC2BC29" w:rsidR="002F4323" w:rsidRPr="002778C5" w:rsidRDefault="002F4323" w:rsidP="0027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97" w:type="dxa"/>
            <w:vMerge/>
          </w:tcPr>
          <w:p w14:paraId="23C7D974" w14:textId="1F039B3E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BADDC71" w14:textId="1104EDEA" w:rsidR="002F4323" w:rsidRPr="002778C5" w:rsidRDefault="002F4323" w:rsidP="002F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23" w14:paraId="24786E19" w14:textId="17EEA2AF" w:rsidTr="00423DFB">
        <w:trPr>
          <w:trHeight w:val="320"/>
        </w:trPr>
        <w:tc>
          <w:tcPr>
            <w:tcW w:w="659" w:type="dxa"/>
          </w:tcPr>
          <w:p w14:paraId="4A226E23" w14:textId="77777777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5E80471" w14:textId="77777777" w:rsid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0FF20B7" w14:textId="1F6EF4B8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40" w:type="dxa"/>
          </w:tcPr>
          <w:p w14:paraId="6696F920" w14:textId="1B11D2EA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40" w:type="dxa"/>
          </w:tcPr>
          <w:p w14:paraId="48E02900" w14:textId="2D53D1C9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797" w:type="dxa"/>
            <w:vMerge/>
          </w:tcPr>
          <w:p w14:paraId="5A91BFD0" w14:textId="77777777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8E3DFED" w14:textId="77777777" w:rsidR="002F4323" w:rsidRPr="002778C5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323" w14:paraId="7066A987" w14:textId="19126476" w:rsidTr="00423DFB">
        <w:trPr>
          <w:trHeight w:val="656"/>
        </w:trPr>
        <w:tc>
          <w:tcPr>
            <w:tcW w:w="659" w:type="dxa"/>
          </w:tcPr>
          <w:p w14:paraId="77C43041" w14:textId="2EB53D54" w:rsidR="002F4323" w:rsidRPr="002F4323" w:rsidRDefault="002F4323" w:rsidP="00E00A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BAB2704" w14:textId="77777777" w:rsid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CE3D86" w14:textId="7F62C84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40" w:type="dxa"/>
          </w:tcPr>
          <w:p w14:paraId="4DDB3F77" w14:textId="292CD40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BDF549C" w14:textId="27499B6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886D801" w14:textId="46D105F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318FB20" w14:textId="7D956D16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3402" w:type="dxa"/>
          </w:tcPr>
          <w:p w14:paraId="6195F368" w14:textId="77777777" w:rsidR="002B3CEF" w:rsidRP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</w:t>
            </w:r>
          </w:p>
          <w:p w14:paraId="50A7C6CE" w14:textId="77777777" w:rsidR="002B3CEF" w:rsidRP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диалоге. Устные ответы на</w:t>
            </w:r>
          </w:p>
          <w:p w14:paraId="71A4C2C7" w14:textId="4F82A780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2F4323" w14:paraId="1E9292DA" w14:textId="58D14A2C" w:rsidTr="00423DFB">
        <w:trPr>
          <w:trHeight w:val="320"/>
        </w:trPr>
        <w:tc>
          <w:tcPr>
            <w:tcW w:w="659" w:type="dxa"/>
          </w:tcPr>
          <w:p w14:paraId="2D829503" w14:textId="2EC5B2B7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7" w:type="dxa"/>
          </w:tcPr>
          <w:p w14:paraId="2D9668A5" w14:textId="77777777" w:rsid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E6AC0F" w14:textId="7F8D3D5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740" w:type="dxa"/>
          </w:tcPr>
          <w:p w14:paraId="05F5AA43" w14:textId="7E1B0DA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9000538" w14:textId="6F1EA6E6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8DC7E3F" w14:textId="21BDCA2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1E44E0A" w14:textId="181997A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3402" w:type="dxa"/>
          </w:tcPr>
          <w:p w14:paraId="4A2F60FE" w14:textId="77777777" w:rsidR="002B3CEF" w:rsidRP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Чтение материалов</w:t>
            </w:r>
          </w:p>
          <w:p w14:paraId="16A8D8E0" w14:textId="77777777" w:rsidR="002B3CEF" w:rsidRP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учебника. Знакомство с</w:t>
            </w:r>
          </w:p>
          <w:p w14:paraId="701759D1" w14:textId="6694D2BA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устаревшими словами</w:t>
            </w:r>
          </w:p>
        </w:tc>
      </w:tr>
      <w:tr w:rsidR="002F4323" w14:paraId="479EB2C5" w14:textId="4ADD8CFA" w:rsidTr="00423DFB">
        <w:trPr>
          <w:trHeight w:val="320"/>
        </w:trPr>
        <w:tc>
          <w:tcPr>
            <w:tcW w:w="659" w:type="dxa"/>
          </w:tcPr>
          <w:p w14:paraId="58FD1110" w14:textId="6DF534A4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7" w:type="dxa"/>
          </w:tcPr>
          <w:p w14:paraId="1409B4CC" w14:textId="77777777" w:rsid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5FFE3F" w14:textId="26DDC14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40" w:type="dxa"/>
          </w:tcPr>
          <w:p w14:paraId="35993E52" w14:textId="22639BE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4E5DB96" w14:textId="3C91849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0A4C9C8" w14:textId="60D4F5C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6BC0F2B" w14:textId="2DE40BC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</w:t>
            </w:r>
          </w:p>
        </w:tc>
        <w:tc>
          <w:tcPr>
            <w:tcW w:w="3402" w:type="dxa"/>
          </w:tcPr>
          <w:p w14:paraId="41DB534D" w14:textId="77777777" w:rsidR="002B3CEF" w:rsidRP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Чтение материалов</w:t>
            </w:r>
          </w:p>
          <w:p w14:paraId="16177636" w14:textId="77777777" w:rsidR="002B3CEF" w:rsidRP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учебника. Знакомство с</w:t>
            </w:r>
          </w:p>
          <w:p w14:paraId="30763BF2" w14:textId="1D1EA2CD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EF">
              <w:rPr>
                <w:rFonts w:ascii="Times New Roman" w:hAnsi="Times New Roman" w:cs="Times New Roman"/>
                <w:sz w:val="24"/>
                <w:szCs w:val="24"/>
              </w:rPr>
              <w:t>устаревшими словами</w:t>
            </w:r>
          </w:p>
        </w:tc>
      </w:tr>
      <w:tr w:rsidR="002F4323" w14:paraId="3A50C066" w14:textId="42E686AF" w:rsidTr="00423DFB">
        <w:trPr>
          <w:trHeight w:val="320"/>
        </w:trPr>
        <w:tc>
          <w:tcPr>
            <w:tcW w:w="659" w:type="dxa"/>
          </w:tcPr>
          <w:p w14:paraId="78187807" w14:textId="32599EC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7" w:type="dxa"/>
          </w:tcPr>
          <w:p w14:paraId="3BE9F95B" w14:textId="259E91D5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0F1C7" w14:textId="1A0FDF51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40" w:type="dxa"/>
          </w:tcPr>
          <w:p w14:paraId="29370FA9" w14:textId="17A9AC3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7E20AC9" w14:textId="52F8ADF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105431DB" w14:textId="6125F2D7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8FC8394" w14:textId="6CDDB42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национальной культуры.</w:t>
            </w:r>
          </w:p>
        </w:tc>
        <w:tc>
          <w:tcPr>
            <w:tcW w:w="3402" w:type="dxa"/>
          </w:tcPr>
          <w:p w14:paraId="20C9C443" w14:textId="09AB0F26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023193A9" w14:textId="777B0C43" w:rsidTr="00423DFB">
        <w:trPr>
          <w:trHeight w:val="320"/>
        </w:trPr>
        <w:tc>
          <w:tcPr>
            <w:tcW w:w="659" w:type="dxa"/>
          </w:tcPr>
          <w:p w14:paraId="46F1D7A8" w14:textId="32C1954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7" w:type="dxa"/>
          </w:tcPr>
          <w:p w14:paraId="6DF6F64C" w14:textId="679CB19A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359A7" w14:textId="3653B394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40" w:type="dxa"/>
          </w:tcPr>
          <w:p w14:paraId="548B7F81" w14:textId="4D884EC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B48EE3B" w14:textId="406096F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3DC891E" w14:textId="05C46AF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2DBB813" w14:textId="0909465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3402" w:type="dxa"/>
          </w:tcPr>
          <w:p w14:paraId="469262F2" w14:textId="45EF7215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788F9B05" w14:textId="78EABA73" w:rsidTr="00423DFB">
        <w:trPr>
          <w:trHeight w:val="656"/>
        </w:trPr>
        <w:tc>
          <w:tcPr>
            <w:tcW w:w="659" w:type="dxa"/>
          </w:tcPr>
          <w:p w14:paraId="42FA7D4E" w14:textId="3F0C312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7" w:type="dxa"/>
          </w:tcPr>
          <w:p w14:paraId="339141F7" w14:textId="77777777" w:rsidR="002F4323" w:rsidRDefault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A573DE" w14:textId="15252D07" w:rsidR="00423DFB" w:rsidRPr="002F4323" w:rsidRDefault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40" w:type="dxa"/>
          </w:tcPr>
          <w:p w14:paraId="5DBC63A1" w14:textId="0FD30CF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3D7F054" w14:textId="06A75D8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25CFE25" w14:textId="17E83F7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09CC071" w14:textId="7E8513FE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3402" w:type="dxa"/>
          </w:tcPr>
          <w:p w14:paraId="34068447" w14:textId="77777777" w:rsidR="009E7E9D" w:rsidRPr="009E7E9D" w:rsidRDefault="009E7E9D" w:rsidP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14:paraId="5FFFB421" w14:textId="790D6198" w:rsidR="002F4323" w:rsidRPr="002F4323" w:rsidRDefault="009E7E9D" w:rsidP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устаревшими словами</w:t>
            </w:r>
          </w:p>
        </w:tc>
      </w:tr>
      <w:tr w:rsidR="002F4323" w14:paraId="00226424" w14:textId="6FAE349F" w:rsidTr="00423DFB">
        <w:trPr>
          <w:trHeight w:val="641"/>
        </w:trPr>
        <w:tc>
          <w:tcPr>
            <w:tcW w:w="659" w:type="dxa"/>
          </w:tcPr>
          <w:p w14:paraId="383B0534" w14:textId="62F2FFA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7" w:type="dxa"/>
          </w:tcPr>
          <w:p w14:paraId="7C57B029" w14:textId="50D2D6DC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49597" w14:textId="4B0E115A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40" w:type="dxa"/>
          </w:tcPr>
          <w:p w14:paraId="7FBBF426" w14:textId="1C5ACE9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C5FE175" w14:textId="1F46F1EE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008BDF0" w14:textId="4E2BAB8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5FCD91F" w14:textId="548EA97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метафора, олицетворение.</w:t>
            </w:r>
          </w:p>
        </w:tc>
        <w:tc>
          <w:tcPr>
            <w:tcW w:w="3402" w:type="dxa"/>
          </w:tcPr>
          <w:p w14:paraId="0925A16A" w14:textId="32F1F860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708455E8" w14:textId="03AE177C" w:rsidTr="00423DFB">
        <w:trPr>
          <w:trHeight w:val="641"/>
        </w:trPr>
        <w:tc>
          <w:tcPr>
            <w:tcW w:w="659" w:type="dxa"/>
          </w:tcPr>
          <w:p w14:paraId="6870A711" w14:textId="5698BF1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7" w:type="dxa"/>
          </w:tcPr>
          <w:p w14:paraId="75BC784B" w14:textId="11AD22E0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2A90F" w14:textId="5A5FC3D7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40" w:type="dxa"/>
          </w:tcPr>
          <w:p w14:paraId="51B813F0" w14:textId="44DBA76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CBA23BD" w14:textId="68925AF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FF74F25" w14:textId="0559450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33056F3" w14:textId="6A6B4307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метафора, олицетворение.</w:t>
            </w:r>
          </w:p>
        </w:tc>
        <w:tc>
          <w:tcPr>
            <w:tcW w:w="3402" w:type="dxa"/>
          </w:tcPr>
          <w:p w14:paraId="48C79775" w14:textId="07D238FF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1C59AE44" w14:textId="2C0A522D" w:rsidTr="00423DFB">
        <w:trPr>
          <w:trHeight w:val="656"/>
        </w:trPr>
        <w:tc>
          <w:tcPr>
            <w:tcW w:w="659" w:type="dxa"/>
          </w:tcPr>
          <w:p w14:paraId="42685F84" w14:textId="4E9B411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7" w:type="dxa"/>
          </w:tcPr>
          <w:p w14:paraId="651D1742" w14:textId="586357F5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428DC" w14:textId="55076652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spellEnd"/>
          </w:p>
        </w:tc>
        <w:tc>
          <w:tcPr>
            <w:tcW w:w="740" w:type="dxa"/>
          </w:tcPr>
          <w:p w14:paraId="77D390E9" w14:textId="160C8197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E6E0217" w14:textId="1DE1BB1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69E495E" w14:textId="1BF9EFB7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20CB3C6" w14:textId="3DA3F94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3402" w:type="dxa"/>
          </w:tcPr>
          <w:p w14:paraId="22FF46B1" w14:textId="26E13201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530B8C78" w14:textId="3647AC93" w:rsidTr="00423DFB">
        <w:trPr>
          <w:trHeight w:val="320"/>
        </w:trPr>
        <w:tc>
          <w:tcPr>
            <w:tcW w:w="659" w:type="dxa"/>
          </w:tcPr>
          <w:p w14:paraId="377F196E" w14:textId="0395ADA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7" w:type="dxa"/>
          </w:tcPr>
          <w:p w14:paraId="5AB34B8F" w14:textId="7F91DA93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14C0B" w14:textId="0E51C619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spellEnd"/>
          </w:p>
        </w:tc>
        <w:tc>
          <w:tcPr>
            <w:tcW w:w="740" w:type="dxa"/>
          </w:tcPr>
          <w:p w14:paraId="4C592433" w14:textId="7E308A2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7E1BE27" w14:textId="0A6B2AE4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B484110" w14:textId="3D53188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E85EE15" w14:textId="117186A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3402" w:type="dxa"/>
          </w:tcPr>
          <w:p w14:paraId="76B446AF" w14:textId="28482004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559AF172" w14:textId="7D08AC1E" w:rsidTr="00423DFB">
        <w:trPr>
          <w:trHeight w:val="320"/>
        </w:trPr>
        <w:tc>
          <w:tcPr>
            <w:tcW w:w="659" w:type="dxa"/>
          </w:tcPr>
          <w:p w14:paraId="23C25FB3" w14:textId="4968820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87" w:type="dxa"/>
          </w:tcPr>
          <w:p w14:paraId="1B24D8D4" w14:textId="77777777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40128" w14:textId="2C692D02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spellEnd"/>
          </w:p>
        </w:tc>
        <w:tc>
          <w:tcPr>
            <w:tcW w:w="740" w:type="dxa"/>
          </w:tcPr>
          <w:p w14:paraId="1B28026F" w14:textId="293F134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0E22C42" w14:textId="12CE9B4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3AB1C65" w14:textId="6A48AB5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C759326" w14:textId="2DF4CEB7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3402" w:type="dxa"/>
          </w:tcPr>
          <w:p w14:paraId="50C0078A" w14:textId="7200F026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26D4C3F3" w14:textId="71EE10B9" w:rsidTr="00423DFB">
        <w:trPr>
          <w:trHeight w:val="320"/>
        </w:trPr>
        <w:tc>
          <w:tcPr>
            <w:tcW w:w="659" w:type="dxa"/>
          </w:tcPr>
          <w:p w14:paraId="7D18C68F" w14:textId="3915D24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87" w:type="dxa"/>
          </w:tcPr>
          <w:p w14:paraId="398A4FCB" w14:textId="77777777" w:rsidR="002F4323" w:rsidRDefault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8E3FBD" w14:textId="0E298E39" w:rsidR="00423DFB" w:rsidRPr="002F4323" w:rsidRDefault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740" w:type="dxa"/>
          </w:tcPr>
          <w:p w14:paraId="2A82CF91" w14:textId="273D3E5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D9F715F" w14:textId="68F217A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48ABD25" w14:textId="7FC898E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F987531" w14:textId="766D2754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 xml:space="preserve"> О чем могут рассказывать имена людей и названия городов.</w:t>
            </w:r>
          </w:p>
        </w:tc>
        <w:tc>
          <w:tcPr>
            <w:tcW w:w="3402" w:type="dxa"/>
          </w:tcPr>
          <w:p w14:paraId="55047002" w14:textId="2909D293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697C78D3" w14:textId="2649DEA9" w:rsidTr="00423DFB">
        <w:trPr>
          <w:trHeight w:val="320"/>
        </w:trPr>
        <w:tc>
          <w:tcPr>
            <w:tcW w:w="659" w:type="dxa"/>
          </w:tcPr>
          <w:p w14:paraId="4B6E1160" w14:textId="72C058C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87" w:type="dxa"/>
          </w:tcPr>
          <w:p w14:paraId="53122DA4" w14:textId="1E4ED98E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6A80D4" w14:textId="7B6DDCBE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740" w:type="dxa"/>
          </w:tcPr>
          <w:p w14:paraId="7B8397E4" w14:textId="33301A37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367279F" w14:textId="7761BC5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15202C2" w14:textId="78CD349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AED37A5" w14:textId="6987298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язык.</w:t>
            </w:r>
          </w:p>
        </w:tc>
        <w:tc>
          <w:tcPr>
            <w:tcW w:w="3402" w:type="dxa"/>
          </w:tcPr>
          <w:p w14:paraId="7AEFBC61" w14:textId="78E0131C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4360D8DD" w14:textId="5A1ABDE9" w:rsidTr="00423DFB">
        <w:trPr>
          <w:trHeight w:val="320"/>
        </w:trPr>
        <w:tc>
          <w:tcPr>
            <w:tcW w:w="659" w:type="dxa"/>
          </w:tcPr>
          <w:p w14:paraId="67342638" w14:textId="697916E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87" w:type="dxa"/>
          </w:tcPr>
          <w:p w14:paraId="675C101D" w14:textId="6EB7BA17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729E0" w14:textId="51E30D03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740" w:type="dxa"/>
          </w:tcPr>
          <w:p w14:paraId="455972E9" w14:textId="2BDD1E7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78B4B12" w14:textId="026705E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ED2CCD1" w14:textId="5767E364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DA87A18" w14:textId="42407B9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ударения.</w:t>
            </w:r>
          </w:p>
        </w:tc>
        <w:tc>
          <w:tcPr>
            <w:tcW w:w="3402" w:type="dxa"/>
          </w:tcPr>
          <w:p w14:paraId="4EF48A68" w14:textId="2F6867DD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5DACAD96" w14:textId="166E8DCD" w:rsidTr="00423DFB">
        <w:trPr>
          <w:trHeight w:val="375"/>
        </w:trPr>
        <w:tc>
          <w:tcPr>
            <w:tcW w:w="659" w:type="dxa"/>
          </w:tcPr>
          <w:p w14:paraId="756C70B8" w14:textId="586B43F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14:paraId="0E771C30" w14:textId="357BC316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9D5CDE" w14:textId="0A8106BA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740" w:type="dxa"/>
          </w:tcPr>
          <w:p w14:paraId="1F2C7A3F" w14:textId="2B3E645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48E4DB3" w14:textId="139A3D4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DEFFBD2" w14:textId="45CBBFE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0D38546" w14:textId="3808354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нормы.</w:t>
            </w:r>
          </w:p>
        </w:tc>
        <w:tc>
          <w:tcPr>
            <w:tcW w:w="3402" w:type="dxa"/>
          </w:tcPr>
          <w:p w14:paraId="2A42B908" w14:textId="53656239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54D796AE" w14:textId="5CC12D4A" w:rsidTr="00423DFB">
        <w:trPr>
          <w:trHeight w:val="375"/>
        </w:trPr>
        <w:tc>
          <w:tcPr>
            <w:tcW w:w="659" w:type="dxa"/>
          </w:tcPr>
          <w:p w14:paraId="4BB40305" w14:textId="63CDB06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14:paraId="12EBC445" w14:textId="2C4A0FFB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50B39" w14:textId="79D55578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740" w:type="dxa"/>
          </w:tcPr>
          <w:p w14:paraId="14DFB867" w14:textId="170067A6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1E630D79" w14:textId="085A8CF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E526059" w14:textId="52478FC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A3CAD78" w14:textId="6A9C6EC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лексические нормы.</w:t>
            </w:r>
          </w:p>
        </w:tc>
        <w:tc>
          <w:tcPr>
            <w:tcW w:w="3402" w:type="dxa"/>
          </w:tcPr>
          <w:p w14:paraId="79F3515C" w14:textId="737615D9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0BB92D3B" w14:textId="068542B1" w:rsidTr="00423DFB">
        <w:trPr>
          <w:trHeight w:val="375"/>
        </w:trPr>
        <w:tc>
          <w:tcPr>
            <w:tcW w:w="659" w:type="dxa"/>
          </w:tcPr>
          <w:p w14:paraId="448C478E" w14:textId="360C69B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87" w:type="dxa"/>
          </w:tcPr>
          <w:p w14:paraId="741725C8" w14:textId="77777777" w:rsidR="002F4323" w:rsidRDefault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AE9C2" w14:textId="54C4CD28" w:rsidR="00423DFB" w:rsidRPr="002F4323" w:rsidRDefault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40" w:type="dxa"/>
          </w:tcPr>
          <w:p w14:paraId="7B17D0A6" w14:textId="41DC3AD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C327D1F" w14:textId="65B20FD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247C792" w14:textId="5908A86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650BAB58" w14:textId="0946F59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3402" w:type="dxa"/>
          </w:tcPr>
          <w:p w14:paraId="415C34FA" w14:textId="14310A50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225B8B77" w14:textId="096928E6" w:rsidTr="00423DFB">
        <w:trPr>
          <w:trHeight w:val="375"/>
        </w:trPr>
        <w:tc>
          <w:tcPr>
            <w:tcW w:w="659" w:type="dxa"/>
          </w:tcPr>
          <w:p w14:paraId="5A08F73D" w14:textId="07D97BA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87" w:type="dxa"/>
          </w:tcPr>
          <w:p w14:paraId="155684D6" w14:textId="4623B4EB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66F3B" w14:textId="3332CA61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40" w:type="dxa"/>
          </w:tcPr>
          <w:p w14:paraId="00E0C2ED" w14:textId="5B76772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48C7221" w14:textId="5BAC6D0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AA3B47A" w14:textId="77F6DD1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1E03B9B" w14:textId="16BFE43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 xml:space="preserve"> Речь правильная. Основные грамматические нормы. </w:t>
            </w:r>
          </w:p>
        </w:tc>
        <w:tc>
          <w:tcPr>
            <w:tcW w:w="3402" w:type="dxa"/>
          </w:tcPr>
          <w:p w14:paraId="2252BD5F" w14:textId="386568DE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664C0CAE" w14:textId="5B37B9BB" w:rsidTr="00423DFB">
        <w:trPr>
          <w:trHeight w:val="375"/>
        </w:trPr>
        <w:tc>
          <w:tcPr>
            <w:tcW w:w="659" w:type="dxa"/>
          </w:tcPr>
          <w:p w14:paraId="2D022C1F" w14:textId="117ED64E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87" w:type="dxa"/>
          </w:tcPr>
          <w:p w14:paraId="3E8AAD66" w14:textId="55EC8215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F036A" w14:textId="692B0ACD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40" w:type="dxa"/>
          </w:tcPr>
          <w:p w14:paraId="0226FEB5" w14:textId="59A616A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3F2E62C" w14:textId="49A2B5D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B91EE3F" w14:textId="2B032D7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ED541D9" w14:textId="554FA5A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традиция.</w:t>
            </w:r>
          </w:p>
        </w:tc>
        <w:tc>
          <w:tcPr>
            <w:tcW w:w="3402" w:type="dxa"/>
          </w:tcPr>
          <w:p w14:paraId="03DD1B12" w14:textId="2574E344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02BDF2E3" w14:textId="546436BD" w:rsidTr="00423DFB">
        <w:trPr>
          <w:trHeight w:val="375"/>
        </w:trPr>
        <w:tc>
          <w:tcPr>
            <w:tcW w:w="659" w:type="dxa"/>
          </w:tcPr>
          <w:p w14:paraId="0E8F49CD" w14:textId="2B55143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87" w:type="dxa"/>
          </w:tcPr>
          <w:p w14:paraId="6D26A891" w14:textId="77777777" w:rsidR="002F4323" w:rsidRDefault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CC2A5" w14:textId="29D5E09F" w:rsidR="00423DFB" w:rsidRPr="002F4323" w:rsidRDefault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740" w:type="dxa"/>
          </w:tcPr>
          <w:p w14:paraId="5EF4333E" w14:textId="61F2ED0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BA3D209" w14:textId="2D061F86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A8977A4" w14:textId="08750094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DB6A3FD" w14:textId="586DE22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3402" w:type="dxa"/>
          </w:tcPr>
          <w:p w14:paraId="2394C927" w14:textId="103F80A5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50CB6800" w14:textId="1DF5A481" w:rsidTr="00423DFB">
        <w:trPr>
          <w:trHeight w:val="375"/>
        </w:trPr>
        <w:tc>
          <w:tcPr>
            <w:tcW w:w="659" w:type="dxa"/>
          </w:tcPr>
          <w:p w14:paraId="4C1B9700" w14:textId="419230AE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87" w:type="dxa"/>
          </w:tcPr>
          <w:p w14:paraId="014C68A0" w14:textId="06E0956A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359E3" w14:textId="6B567633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740" w:type="dxa"/>
          </w:tcPr>
          <w:p w14:paraId="231F9B15" w14:textId="3044134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83734C0" w14:textId="595EC104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D6B7390" w14:textId="26BD537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1BC5311" w14:textId="56BF8C0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речи.</w:t>
            </w:r>
          </w:p>
        </w:tc>
        <w:tc>
          <w:tcPr>
            <w:tcW w:w="3402" w:type="dxa"/>
          </w:tcPr>
          <w:p w14:paraId="73B49957" w14:textId="6F3704B8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345F72AE" w14:textId="726B8C73" w:rsidTr="00423DFB">
        <w:trPr>
          <w:trHeight w:val="375"/>
        </w:trPr>
        <w:tc>
          <w:tcPr>
            <w:tcW w:w="659" w:type="dxa"/>
          </w:tcPr>
          <w:p w14:paraId="2661A404" w14:textId="44E0319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87" w:type="dxa"/>
          </w:tcPr>
          <w:p w14:paraId="6F016595" w14:textId="1087848D" w:rsidR="00423DFB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09F50" w14:textId="23A2EF74" w:rsidR="002F4323" w:rsidRPr="002F4323" w:rsidRDefault="00423DFB" w:rsidP="0042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740" w:type="dxa"/>
          </w:tcPr>
          <w:p w14:paraId="5DB4C704" w14:textId="1BBC38E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5F45C68" w14:textId="0E8D4C4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5B560D8" w14:textId="08EF78A7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D5B5882" w14:textId="6E3D035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диалог.</w:t>
            </w:r>
          </w:p>
        </w:tc>
        <w:tc>
          <w:tcPr>
            <w:tcW w:w="3402" w:type="dxa"/>
          </w:tcPr>
          <w:p w14:paraId="22F7FCB5" w14:textId="2CBCEB53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7F76B403" w14:textId="1EA67902" w:rsidTr="00423DFB">
        <w:trPr>
          <w:trHeight w:val="375"/>
        </w:trPr>
        <w:tc>
          <w:tcPr>
            <w:tcW w:w="659" w:type="dxa"/>
          </w:tcPr>
          <w:p w14:paraId="4CBF5600" w14:textId="0376E37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87" w:type="dxa"/>
          </w:tcPr>
          <w:p w14:paraId="6AC31583" w14:textId="77777777" w:rsidR="002B3CEF" w:rsidRDefault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4AB55" w14:textId="2D8F3A7A" w:rsidR="002F4323" w:rsidRPr="002F4323" w:rsidRDefault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40" w:type="dxa"/>
          </w:tcPr>
          <w:p w14:paraId="71806E10" w14:textId="2A4C70E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99807F2" w14:textId="7B43C24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0D14664" w14:textId="6A89F56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72DB49E" w14:textId="0A51024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Текст и его строение.</w:t>
            </w:r>
          </w:p>
        </w:tc>
        <w:tc>
          <w:tcPr>
            <w:tcW w:w="3402" w:type="dxa"/>
          </w:tcPr>
          <w:p w14:paraId="737CFF9D" w14:textId="669C98F4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206A4971" w14:textId="1D672B97" w:rsidTr="00423DFB">
        <w:trPr>
          <w:trHeight w:val="375"/>
        </w:trPr>
        <w:tc>
          <w:tcPr>
            <w:tcW w:w="659" w:type="dxa"/>
          </w:tcPr>
          <w:p w14:paraId="07E4D426" w14:textId="0EABDE7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87" w:type="dxa"/>
          </w:tcPr>
          <w:p w14:paraId="2E564D41" w14:textId="5B83A06A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E5633" w14:textId="3FDE763A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40" w:type="dxa"/>
          </w:tcPr>
          <w:p w14:paraId="35CB05C2" w14:textId="4F7DAC0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50B8376" w14:textId="670B410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8395187" w14:textId="6875AA1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BDE7638" w14:textId="57865A0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рассуждения.</w:t>
            </w:r>
          </w:p>
        </w:tc>
        <w:tc>
          <w:tcPr>
            <w:tcW w:w="3402" w:type="dxa"/>
          </w:tcPr>
          <w:p w14:paraId="19FFF595" w14:textId="20A4C5A0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3369BD3D" w14:textId="0B7D11AD" w:rsidTr="00423DFB">
        <w:trPr>
          <w:trHeight w:val="375"/>
        </w:trPr>
        <w:tc>
          <w:tcPr>
            <w:tcW w:w="659" w:type="dxa"/>
          </w:tcPr>
          <w:p w14:paraId="3FA31BDB" w14:textId="236E545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87" w:type="dxa"/>
          </w:tcPr>
          <w:p w14:paraId="546A7113" w14:textId="2163A310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D1E09" w14:textId="1280D639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40" w:type="dxa"/>
          </w:tcPr>
          <w:p w14:paraId="0B8AC894" w14:textId="297DB67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AC0F305" w14:textId="48A8B73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78AA3A5" w14:textId="25BEFB7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9E3636A" w14:textId="29F999B6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повествования, рассуждения.</w:t>
            </w:r>
          </w:p>
        </w:tc>
        <w:tc>
          <w:tcPr>
            <w:tcW w:w="3402" w:type="dxa"/>
          </w:tcPr>
          <w:p w14:paraId="581BC455" w14:textId="6C3E3DB3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7474AD24" w14:textId="3C47CA58" w:rsidTr="00423DFB">
        <w:trPr>
          <w:trHeight w:val="375"/>
        </w:trPr>
        <w:tc>
          <w:tcPr>
            <w:tcW w:w="659" w:type="dxa"/>
          </w:tcPr>
          <w:p w14:paraId="28903AB6" w14:textId="4E74A584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87" w:type="dxa"/>
          </w:tcPr>
          <w:p w14:paraId="73A706E5" w14:textId="16201BE7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8996C" w14:textId="69C07640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40" w:type="dxa"/>
          </w:tcPr>
          <w:p w14:paraId="5FFDD5C2" w14:textId="16062B5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5959FFF" w14:textId="663D7D5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396F57E" w14:textId="4737DFE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35524E2" w14:textId="4CB4EA8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3402" w:type="dxa"/>
          </w:tcPr>
          <w:p w14:paraId="292A672A" w14:textId="2AD1ED2C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5A93FD3A" w14:textId="5AC47DE3" w:rsidTr="00423DFB">
        <w:trPr>
          <w:trHeight w:val="375"/>
        </w:trPr>
        <w:tc>
          <w:tcPr>
            <w:tcW w:w="659" w:type="dxa"/>
          </w:tcPr>
          <w:p w14:paraId="3B234361" w14:textId="606FEE9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87" w:type="dxa"/>
          </w:tcPr>
          <w:p w14:paraId="17856738" w14:textId="3CF48C25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6DBA6C" w14:textId="73D58D62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740" w:type="dxa"/>
          </w:tcPr>
          <w:p w14:paraId="624D8992" w14:textId="15E2734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B44BCDA" w14:textId="27FE4FF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D5E477C" w14:textId="1827D5E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75A3444" w14:textId="6154CD8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3402" w:type="dxa"/>
          </w:tcPr>
          <w:p w14:paraId="3F1E602E" w14:textId="52846F40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4D6AEF72" w14:textId="0B5CA213" w:rsidTr="00423DFB">
        <w:trPr>
          <w:trHeight w:val="375"/>
        </w:trPr>
        <w:tc>
          <w:tcPr>
            <w:tcW w:w="659" w:type="dxa"/>
          </w:tcPr>
          <w:p w14:paraId="7A6682E4" w14:textId="61DB9B3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87" w:type="dxa"/>
          </w:tcPr>
          <w:p w14:paraId="397585D8" w14:textId="77777777" w:rsidR="002F4323" w:rsidRDefault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8B4632" w14:textId="1A347089" w:rsidR="002B3CEF" w:rsidRPr="002F4323" w:rsidRDefault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740" w:type="dxa"/>
          </w:tcPr>
          <w:p w14:paraId="43BDFD47" w14:textId="2B95813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B43B378" w14:textId="53A388A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AF5607E" w14:textId="270DE62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2B24E19" w14:textId="74E9086E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извинение.</w:t>
            </w:r>
          </w:p>
        </w:tc>
        <w:tc>
          <w:tcPr>
            <w:tcW w:w="3402" w:type="dxa"/>
          </w:tcPr>
          <w:p w14:paraId="7BC272D0" w14:textId="3DACC1EB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7CA83506" w14:textId="6DBB9371" w:rsidTr="00423DFB">
        <w:trPr>
          <w:trHeight w:val="375"/>
        </w:trPr>
        <w:tc>
          <w:tcPr>
            <w:tcW w:w="659" w:type="dxa"/>
          </w:tcPr>
          <w:p w14:paraId="1A70C481" w14:textId="3A41776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87" w:type="dxa"/>
          </w:tcPr>
          <w:p w14:paraId="3660C49B" w14:textId="1A0F64B0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10504" w14:textId="39634574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740" w:type="dxa"/>
          </w:tcPr>
          <w:p w14:paraId="289A2AB8" w14:textId="7710A18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D3CB1F5" w14:textId="6AAA76B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D54AEF3" w14:textId="4F48F71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78677A0" w14:textId="2283976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Объявление.</w:t>
            </w:r>
          </w:p>
        </w:tc>
        <w:tc>
          <w:tcPr>
            <w:tcW w:w="3402" w:type="dxa"/>
          </w:tcPr>
          <w:p w14:paraId="501435E2" w14:textId="27981BC8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1EAC00E5" w14:textId="3264053B" w:rsidTr="00423DFB">
        <w:trPr>
          <w:trHeight w:val="375"/>
        </w:trPr>
        <w:tc>
          <w:tcPr>
            <w:tcW w:w="659" w:type="dxa"/>
          </w:tcPr>
          <w:p w14:paraId="5C0729C7" w14:textId="5928561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87" w:type="dxa"/>
          </w:tcPr>
          <w:p w14:paraId="306C4723" w14:textId="38992AAD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B2EBE" w14:textId="44F1D4F1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740" w:type="dxa"/>
          </w:tcPr>
          <w:p w14:paraId="004D285D" w14:textId="2BFA4FFC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86CC9F4" w14:textId="3D65AA9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A076250" w14:textId="5C83D41A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473EF30" w14:textId="24C87A4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текста.</w:t>
            </w:r>
          </w:p>
        </w:tc>
        <w:tc>
          <w:tcPr>
            <w:tcW w:w="3402" w:type="dxa"/>
          </w:tcPr>
          <w:p w14:paraId="42297203" w14:textId="116E7F1B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5F045457" w14:textId="4B07C52A" w:rsidTr="00423DFB">
        <w:trPr>
          <w:trHeight w:val="375"/>
        </w:trPr>
        <w:tc>
          <w:tcPr>
            <w:tcW w:w="659" w:type="dxa"/>
          </w:tcPr>
          <w:p w14:paraId="47AB1FCB" w14:textId="70B777D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87" w:type="dxa"/>
          </w:tcPr>
          <w:p w14:paraId="2D9A0C74" w14:textId="77777777" w:rsidR="002F4323" w:rsidRDefault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BD08B3" w14:textId="2C2AF255" w:rsidR="002B3CEF" w:rsidRPr="002F4323" w:rsidRDefault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40" w:type="dxa"/>
          </w:tcPr>
          <w:p w14:paraId="727A21DD" w14:textId="3F9D11B4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6589675" w14:textId="2B12274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2D1AE97" w14:textId="108C6DA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FB4328F" w14:textId="48536836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стиль, Устное выступление.</w:t>
            </w:r>
          </w:p>
        </w:tc>
        <w:tc>
          <w:tcPr>
            <w:tcW w:w="3402" w:type="dxa"/>
          </w:tcPr>
          <w:p w14:paraId="0423C191" w14:textId="570EF22B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5E12DA98" w14:textId="6AC57AF7" w:rsidTr="00423DFB">
        <w:trPr>
          <w:trHeight w:val="375"/>
        </w:trPr>
        <w:tc>
          <w:tcPr>
            <w:tcW w:w="659" w:type="dxa"/>
          </w:tcPr>
          <w:p w14:paraId="442476E1" w14:textId="14CFCA3E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87" w:type="dxa"/>
          </w:tcPr>
          <w:p w14:paraId="26C60DB9" w14:textId="77777777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7F07D7" w14:textId="170926E2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40" w:type="dxa"/>
          </w:tcPr>
          <w:p w14:paraId="7EE8B854" w14:textId="7A037A7D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73CFC36" w14:textId="52721DA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3D39097" w14:textId="3F90F613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B8024DB" w14:textId="0123C1EF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</w:t>
            </w:r>
            <w:r w:rsidRPr="002F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сказка. Рассказ.</w:t>
            </w:r>
          </w:p>
        </w:tc>
        <w:tc>
          <w:tcPr>
            <w:tcW w:w="3402" w:type="dxa"/>
          </w:tcPr>
          <w:p w14:paraId="350B44C6" w14:textId="736D40C5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чтение учебника</w:t>
            </w:r>
          </w:p>
        </w:tc>
      </w:tr>
      <w:tr w:rsidR="002F4323" w14:paraId="156BA470" w14:textId="0C5A4144" w:rsidTr="00423DFB">
        <w:trPr>
          <w:trHeight w:val="375"/>
        </w:trPr>
        <w:tc>
          <w:tcPr>
            <w:tcW w:w="659" w:type="dxa"/>
          </w:tcPr>
          <w:p w14:paraId="371FD3BE" w14:textId="14BC2718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87" w:type="dxa"/>
          </w:tcPr>
          <w:p w14:paraId="55257A2D" w14:textId="77777777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9E0C62" w14:textId="19CCF488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40" w:type="dxa"/>
          </w:tcPr>
          <w:p w14:paraId="7B8D8311" w14:textId="0E5CBBD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687A202" w14:textId="40F469D9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F30D92E" w14:textId="39A47E22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D461A4C" w14:textId="765ED57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Рассказ.</w:t>
            </w:r>
          </w:p>
        </w:tc>
        <w:tc>
          <w:tcPr>
            <w:tcW w:w="3402" w:type="dxa"/>
          </w:tcPr>
          <w:p w14:paraId="7D867F4D" w14:textId="415ACE03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  <w:tr w:rsidR="002F4323" w14:paraId="0E75FDEC" w14:textId="2BCEB69E" w:rsidTr="00423DFB">
        <w:trPr>
          <w:trHeight w:val="375"/>
        </w:trPr>
        <w:tc>
          <w:tcPr>
            <w:tcW w:w="659" w:type="dxa"/>
          </w:tcPr>
          <w:p w14:paraId="1458EEC9" w14:textId="042DD79B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87" w:type="dxa"/>
          </w:tcPr>
          <w:p w14:paraId="66CDB343" w14:textId="77777777" w:rsidR="002B3CEF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6D9C1" w14:textId="7C62F178" w:rsidR="002F4323" w:rsidRPr="002F4323" w:rsidRDefault="002B3CEF" w:rsidP="002B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40" w:type="dxa"/>
          </w:tcPr>
          <w:p w14:paraId="79479BF1" w14:textId="484DBBB5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984E8DB" w14:textId="7EEA3030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601D876A" w14:textId="4C5F27C1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14:paraId="085A6233" w14:textId="0008792E" w:rsidR="002F4323" w:rsidRPr="002F4323" w:rsidRDefault="002F4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323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текстов.</w:t>
            </w:r>
          </w:p>
        </w:tc>
        <w:tc>
          <w:tcPr>
            <w:tcW w:w="3402" w:type="dxa"/>
          </w:tcPr>
          <w:p w14:paraId="344098CD" w14:textId="539E1A16" w:rsidR="002F4323" w:rsidRPr="002F4323" w:rsidRDefault="009E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E9D">
              <w:rPr>
                <w:rFonts w:ascii="Times New Roman" w:hAnsi="Times New Roman" w:cs="Times New Roman"/>
                <w:sz w:val="24"/>
                <w:szCs w:val="24"/>
              </w:rPr>
              <w:t>Беседа, чтение учебника</w:t>
            </w:r>
          </w:p>
        </w:tc>
      </w:tr>
    </w:tbl>
    <w:p w14:paraId="3A007057" w14:textId="51328C6E" w:rsidR="009E0DAE" w:rsidRDefault="009E0DAE">
      <w:pPr>
        <w:rPr>
          <w:rFonts w:ascii="Times New Roman" w:hAnsi="Times New Roman" w:cs="Times New Roman"/>
          <w:sz w:val="28"/>
          <w:szCs w:val="28"/>
        </w:rPr>
      </w:pPr>
    </w:p>
    <w:p w14:paraId="36ED6C19" w14:textId="4D58CA22" w:rsidR="009E7E9D" w:rsidRDefault="009E7E9D">
      <w:pPr>
        <w:rPr>
          <w:rFonts w:ascii="Times New Roman" w:hAnsi="Times New Roman" w:cs="Times New Roman"/>
          <w:sz w:val="28"/>
          <w:szCs w:val="28"/>
        </w:rPr>
      </w:pPr>
    </w:p>
    <w:p w14:paraId="7C8BF23B" w14:textId="77777777" w:rsidR="009E7E9D" w:rsidRPr="009E7E9D" w:rsidRDefault="009E7E9D" w:rsidP="009E7E9D">
      <w:pPr>
        <w:widowControl w:val="0"/>
        <w:suppressAutoHyphens/>
        <w:autoSpaceDE w:val="0"/>
        <w:spacing w:before="77" w:after="0" w:line="240" w:lineRule="auto"/>
        <w:ind w:left="1333" w:right="998"/>
        <w:jc w:val="center"/>
        <w:rPr>
          <w:rFonts w:ascii="Times New Roman" w:eastAsia="Times New Roman" w:hAnsi="Times New Roman" w:cs="Times New Roman"/>
          <w:lang w:eastAsia="zh-CN" w:bidi="ru-RU"/>
        </w:rPr>
      </w:pPr>
      <w:r w:rsidRPr="009E7E9D">
        <w:rPr>
          <w:rFonts w:ascii="Times New Roman" w:eastAsia="Times New Roman" w:hAnsi="Times New Roman" w:cs="Times New Roman"/>
          <w:b/>
          <w:sz w:val="28"/>
          <w:lang w:eastAsia="zh-CN" w:bidi="ru-RU"/>
        </w:rPr>
        <w:t>Учебно-методическое обеспечение</w:t>
      </w:r>
    </w:p>
    <w:p w14:paraId="1FD8C10A" w14:textId="77777777" w:rsidR="009E7E9D" w:rsidRPr="009E7E9D" w:rsidRDefault="009E7E9D" w:rsidP="009E7E9D">
      <w:pPr>
        <w:widowControl w:val="0"/>
        <w:suppressAutoHyphens/>
        <w:autoSpaceDE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zh-CN" w:bidi="ru-RU"/>
        </w:rPr>
      </w:pPr>
    </w:p>
    <w:p w14:paraId="59725CFF" w14:textId="77777777" w:rsidR="009E7E9D" w:rsidRPr="009E7E9D" w:rsidRDefault="009E7E9D" w:rsidP="009E7E9D">
      <w:pPr>
        <w:widowControl w:val="0"/>
        <w:suppressAutoHyphens/>
        <w:autoSpaceDE w:val="0"/>
        <w:spacing w:before="89" w:after="0" w:line="240" w:lineRule="auto"/>
        <w:ind w:left="1472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9E7E9D">
        <w:rPr>
          <w:rFonts w:ascii="Times New Roman" w:eastAsia="Times New Roman" w:hAnsi="Times New Roman" w:cs="Times New Roman"/>
          <w:sz w:val="28"/>
          <w:lang w:eastAsia="zh-CN" w:bidi="ru-RU"/>
        </w:rPr>
        <w:t>Для учителя:</w:t>
      </w:r>
    </w:p>
    <w:p w14:paraId="13667D9A" w14:textId="77777777" w:rsidR="009E7E9D" w:rsidRPr="009E7E9D" w:rsidRDefault="009E7E9D" w:rsidP="009E7E9D">
      <w:pPr>
        <w:widowControl w:val="0"/>
        <w:suppressAutoHyphens/>
        <w:autoSpaceDE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zh-CN" w:bidi="ru-RU"/>
        </w:rPr>
      </w:pPr>
    </w:p>
    <w:p w14:paraId="5DED440D" w14:textId="77777777" w:rsidR="009E7E9D" w:rsidRPr="009E7E9D" w:rsidRDefault="009E7E9D" w:rsidP="009E7E9D">
      <w:pPr>
        <w:widowControl w:val="0"/>
        <w:suppressAutoHyphens/>
        <w:autoSpaceDE w:val="0"/>
        <w:spacing w:after="0" w:line="360" w:lineRule="auto"/>
        <w:ind w:left="764" w:firstLine="708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9E7E9D">
        <w:rPr>
          <w:rFonts w:ascii="Times New Roman" w:eastAsia="Times New Roman" w:hAnsi="Times New Roman" w:cs="Times New Roman"/>
          <w:sz w:val="28"/>
          <w:lang w:eastAsia="zh-CN" w:bidi="ru-RU"/>
        </w:rPr>
        <w:t xml:space="preserve">Александрова О. М., Загоровская О. В., Богданов С. И. и др. Русский родной язык. 5 класс. - </w:t>
      </w:r>
      <w:proofErr w:type="spellStart"/>
      <w:proofErr w:type="gramStart"/>
      <w:r w:rsidRPr="009E7E9D">
        <w:rPr>
          <w:rFonts w:ascii="Times New Roman" w:eastAsia="Times New Roman" w:hAnsi="Times New Roman" w:cs="Times New Roman"/>
          <w:sz w:val="28"/>
          <w:lang w:eastAsia="zh-CN" w:bidi="ru-RU"/>
        </w:rPr>
        <w:t>М.:Просвещение</w:t>
      </w:r>
      <w:proofErr w:type="spellEnd"/>
      <w:proofErr w:type="gramEnd"/>
      <w:r w:rsidRPr="009E7E9D">
        <w:rPr>
          <w:rFonts w:ascii="Times New Roman" w:eastAsia="Times New Roman" w:hAnsi="Times New Roman" w:cs="Times New Roman"/>
          <w:sz w:val="28"/>
          <w:lang w:eastAsia="zh-CN" w:bidi="ru-RU"/>
        </w:rPr>
        <w:t>, 2020</w:t>
      </w:r>
    </w:p>
    <w:p w14:paraId="72588F05" w14:textId="77777777" w:rsidR="009E7E9D" w:rsidRPr="009E7E9D" w:rsidRDefault="009E7E9D" w:rsidP="009E7E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zh-CN" w:bidi="ru-RU"/>
        </w:rPr>
      </w:pPr>
    </w:p>
    <w:p w14:paraId="4A73AD06" w14:textId="77777777" w:rsidR="009E7E9D" w:rsidRPr="009E7E9D" w:rsidRDefault="009E7E9D" w:rsidP="009E7E9D">
      <w:pPr>
        <w:widowControl w:val="0"/>
        <w:suppressAutoHyphens/>
        <w:autoSpaceDE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39"/>
          <w:szCs w:val="24"/>
          <w:lang w:eastAsia="zh-CN" w:bidi="ru-RU"/>
        </w:rPr>
      </w:pPr>
    </w:p>
    <w:p w14:paraId="52C1A2E9" w14:textId="77777777" w:rsidR="009E7E9D" w:rsidRPr="009E7E9D" w:rsidRDefault="009E7E9D" w:rsidP="009E7E9D">
      <w:pPr>
        <w:widowControl w:val="0"/>
        <w:suppressAutoHyphens/>
        <w:autoSpaceDE w:val="0"/>
        <w:spacing w:after="0" w:line="240" w:lineRule="auto"/>
        <w:ind w:left="1472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9E7E9D">
        <w:rPr>
          <w:rFonts w:ascii="Times New Roman" w:eastAsia="Times New Roman" w:hAnsi="Times New Roman" w:cs="Times New Roman"/>
          <w:sz w:val="28"/>
          <w:lang w:eastAsia="zh-CN" w:bidi="ru-RU"/>
        </w:rPr>
        <w:t>Для ученика:</w:t>
      </w:r>
    </w:p>
    <w:p w14:paraId="6993956A" w14:textId="77777777" w:rsidR="009E7E9D" w:rsidRPr="009E7E9D" w:rsidRDefault="009E7E9D" w:rsidP="009E7E9D">
      <w:pPr>
        <w:widowControl w:val="0"/>
        <w:suppressAutoHyphens/>
        <w:autoSpaceDE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  <w:lang w:eastAsia="zh-CN" w:bidi="ru-RU"/>
        </w:rPr>
      </w:pPr>
    </w:p>
    <w:p w14:paraId="5DD7FC5E" w14:textId="77777777" w:rsidR="009E7E9D" w:rsidRPr="009E7E9D" w:rsidRDefault="009E7E9D" w:rsidP="009E7E9D">
      <w:pPr>
        <w:widowControl w:val="0"/>
        <w:suppressAutoHyphens/>
        <w:autoSpaceDE w:val="0"/>
        <w:spacing w:after="0" w:line="360" w:lineRule="auto"/>
        <w:ind w:left="1484" w:right="33" w:hanging="360"/>
        <w:jc w:val="both"/>
        <w:rPr>
          <w:rFonts w:ascii="Times New Roman" w:eastAsia="Times New Roman" w:hAnsi="Times New Roman" w:cs="Times New Roman"/>
          <w:lang w:eastAsia="zh-CN" w:bidi="ru-RU"/>
        </w:rPr>
      </w:pPr>
      <w:r w:rsidRPr="009E7E9D">
        <w:rPr>
          <w:rFonts w:ascii="Times New Roman" w:eastAsia="Times New Roman" w:hAnsi="Times New Roman" w:cs="Times New Roman"/>
          <w:sz w:val="28"/>
          <w:lang w:eastAsia="zh-CN" w:bidi="ru-RU"/>
        </w:rPr>
        <w:t xml:space="preserve">1. Александрова О. М., Загоровская О. В., Богданов С. И. и др. Русский родной язык. 5 класс. - </w:t>
      </w:r>
      <w:proofErr w:type="spellStart"/>
      <w:proofErr w:type="gramStart"/>
      <w:r w:rsidRPr="009E7E9D">
        <w:rPr>
          <w:rFonts w:ascii="Times New Roman" w:eastAsia="Times New Roman" w:hAnsi="Times New Roman" w:cs="Times New Roman"/>
          <w:sz w:val="28"/>
          <w:lang w:eastAsia="zh-CN" w:bidi="ru-RU"/>
        </w:rPr>
        <w:t>М.:Просвещение</w:t>
      </w:r>
      <w:proofErr w:type="spellEnd"/>
      <w:proofErr w:type="gramEnd"/>
      <w:r w:rsidRPr="009E7E9D">
        <w:rPr>
          <w:rFonts w:ascii="Times New Roman" w:eastAsia="Times New Roman" w:hAnsi="Times New Roman" w:cs="Times New Roman"/>
          <w:sz w:val="28"/>
          <w:lang w:eastAsia="zh-CN" w:bidi="ru-RU"/>
        </w:rPr>
        <w:t>, 2020</w:t>
      </w:r>
    </w:p>
    <w:p w14:paraId="72D8A702" w14:textId="77777777" w:rsidR="009E7E9D" w:rsidRPr="009E0DAE" w:rsidRDefault="009E7E9D" w:rsidP="009E7E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7E9D" w:rsidRPr="009E0DAE" w:rsidSect="0004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1844" w:hanging="360"/>
      </w:pPr>
      <w:rPr>
        <w:rFonts w:ascii="Symbol" w:hAnsi="Symbol" w:cs="Symbol" w:hint="default"/>
        <w:w w:val="100"/>
        <w:sz w:val="24"/>
        <w:szCs w:val="24"/>
        <w:lang w:val="ru-RU" w:bidi="ru-RU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6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bidi="ru-RU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83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bidi="ru-RU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23" w:hanging="260"/>
      </w:pPr>
      <w:rPr>
        <w:rFonts w:hint="default"/>
        <w:i/>
        <w:spacing w:val="-2"/>
        <w:w w:val="100"/>
        <w:lang w:val="ru-RU" w:bidi="ru-RU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64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bidi="ru-RU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64" w:hanging="3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bidi="ru-RU"/>
      </w:rPr>
    </w:lvl>
    <w:lvl w:ilvl="3">
      <w:numFmt w:val="bullet"/>
      <w:lvlText w:val=""/>
      <w:lvlJc w:val="left"/>
      <w:pPr>
        <w:tabs>
          <w:tab w:val="num" w:pos="720"/>
        </w:tabs>
        <w:ind w:left="1472" w:hanging="360"/>
      </w:pPr>
      <w:rPr>
        <w:rFonts w:ascii="Symbol" w:hAnsi="Symbol" w:cs="Symbol" w:hint="default"/>
        <w:w w:val="100"/>
        <w:sz w:val="22"/>
        <w:szCs w:val="22"/>
        <w:lang w:val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2192" w:hanging="360"/>
      </w:pPr>
      <w:rPr>
        <w:rFonts w:ascii="Symbol" w:hAnsi="Symbol" w:cs="Symbol" w:hint="default"/>
        <w:w w:val="100"/>
        <w:sz w:val="22"/>
        <w:szCs w:val="22"/>
        <w:lang w:val="ru-RU" w:bidi="ru-RU"/>
      </w:rPr>
    </w:lvl>
    <w:lvl w:ilvl="5">
      <w:numFmt w:val="bullet"/>
      <w:lvlText w:val="•"/>
      <w:lvlJc w:val="left"/>
      <w:pPr>
        <w:tabs>
          <w:tab w:val="num" w:pos="0"/>
        </w:tabs>
        <w:ind w:left="4584" w:hanging="360"/>
      </w:pPr>
      <w:rPr>
        <w:rFonts w:ascii="Times New Roman" w:hAnsi="Times New Roman" w:cs="Times New Roman" w:hint="default"/>
        <w:lang w:val="ru-RU" w:bidi="ru-RU"/>
      </w:rPr>
    </w:lvl>
    <w:lvl w:ilvl="6">
      <w:numFmt w:val="bullet"/>
      <w:lvlText w:val="•"/>
      <w:lvlJc w:val="left"/>
      <w:pPr>
        <w:tabs>
          <w:tab w:val="num" w:pos="0"/>
        </w:tabs>
        <w:ind w:left="5776" w:hanging="360"/>
      </w:pPr>
      <w:rPr>
        <w:rFonts w:ascii="Times New Roman" w:hAnsi="Times New Roman" w:cs="Times New Roman" w:hint="default"/>
        <w:lang w:val="ru-RU" w:bidi="ru-RU"/>
      </w:rPr>
    </w:lvl>
    <w:lvl w:ilvl="7">
      <w:numFmt w:val="bullet"/>
      <w:lvlText w:val="•"/>
      <w:lvlJc w:val="left"/>
      <w:pPr>
        <w:tabs>
          <w:tab w:val="num" w:pos="0"/>
        </w:tabs>
        <w:ind w:left="6969" w:hanging="360"/>
      </w:pPr>
      <w:rPr>
        <w:rFonts w:ascii="Times New Roman" w:hAnsi="Times New Roman" w:cs="Times New Roman" w:hint="default"/>
        <w:lang w:val="ru-RU" w:bidi="ru-RU"/>
      </w:rPr>
    </w:lvl>
    <w:lvl w:ilvl="8">
      <w:numFmt w:val="bullet"/>
      <w:lvlText w:val="•"/>
      <w:lvlJc w:val="left"/>
      <w:pPr>
        <w:tabs>
          <w:tab w:val="num" w:pos="0"/>
        </w:tabs>
        <w:ind w:left="8161" w:hanging="360"/>
      </w:pPr>
      <w:rPr>
        <w:rFonts w:ascii="Times New Roman" w:hAnsi="Times New Roman" w:cs="Times New Roman" w:hint="default"/>
        <w:lang w:val="ru-RU" w:bidi="ru-RU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23" w:hanging="260"/>
      </w:pPr>
      <w:rPr>
        <w:rFonts w:hint="default"/>
        <w:i/>
        <w:spacing w:val="-2"/>
        <w:w w:val="100"/>
        <w:lang w:val="ru-RU" w:bidi="ru-RU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B263C52"/>
    <w:multiLevelType w:val="hybridMultilevel"/>
    <w:tmpl w:val="8CF4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50520">
    <w:abstractNumId w:val="7"/>
  </w:num>
  <w:num w:numId="2" w16cid:durableId="1524171376">
    <w:abstractNumId w:val="0"/>
  </w:num>
  <w:num w:numId="3" w16cid:durableId="286007499">
    <w:abstractNumId w:val="1"/>
  </w:num>
  <w:num w:numId="4" w16cid:durableId="1739739884">
    <w:abstractNumId w:val="2"/>
  </w:num>
  <w:num w:numId="5" w16cid:durableId="1188526562">
    <w:abstractNumId w:val="3"/>
  </w:num>
  <w:num w:numId="6" w16cid:durableId="1436437655">
    <w:abstractNumId w:val="4"/>
  </w:num>
  <w:num w:numId="7" w16cid:durableId="116265635">
    <w:abstractNumId w:val="5"/>
  </w:num>
  <w:num w:numId="8" w16cid:durableId="309407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AE"/>
    <w:rsid w:val="000433D1"/>
    <w:rsid w:val="00044C1C"/>
    <w:rsid w:val="001465E6"/>
    <w:rsid w:val="00242162"/>
    <w:rsid w:val="002778C5"/>
    <w:rsid w:val="00292C2F"/>
    <w:rsid w:val="002B3CEF"/>
    <w:rsid w:val="002F4323"/>
    <w:rsid w:val="00423DFB"/>
    <w:rsid w:val="004B56FC"/>
    <w:rsid w:val="00575261"/>
    <w:rsid w:val="005E2892"/>
    <w:rsid w:val="00652FDE"/>
    <w:rsid w:val="00810FD2"/>
    <w:rsid w:val="008D3B75"/>
    <w:rsid w:val="00914BE8"/>
    <w:rsid w:val="009671CF"/>
    <w:rsid w:val="009C747C"/>
    <w:rsid w:val="009E0DAE"/>
    <w:rsid w:val="009E7E9D"/>
    <w:rsid w:val="00A7563F"/>
    <w:rsid w:val="00AE515D"/>
    <w:rsid w:val="00BC1387"/>
    <w:rsid w:val="00D64502"/>
    <w:rsid w:val="00DC0420"/>
    <w:rsid w:val="00E0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D4C1"/>
  <w15:docId w15:val="{773C1CE1-08C5-459A-8C23-08773836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Владелец</cp:lastModifiedBy>
  <cp:revision>4</cp:revision>
  <cp:lastPrinted>2020-09-29T10:29:00Z</cp:lastPrinted>
  <dcterms:created xsi:type="dcterms:W3CDTF">2021-10-06T09:13:00Z</dcterms:created>
  <dcterms:modified xsi:type="dcterms:W3CDTF">2023-03-24T11:43:00Z</dcterms:modified>
</cp:coreProperties>
</file>